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408D" w:rsidRDefault="007D408D" w:rsidP="002B79B3">
      <w:pPr>
        <w:shd w:val="clear" w:color="auto" w:fill="FFFFFF"/>
        <w:jc w:val="center"/>
        <w:rPr>
          <w:rFonts w:eastAsia="Times New Roman"/>
          <w:b/>
          <w:bCs/>
          <w:sz w:val="28"/>
          <w:szCs w:val="28"/>
        </w:rPr>
      </w:pPr>
      <w:r>
        <w:rPr>
          <w:rFonts w:eastAsia="Calibri"/>
          <w:b/>
          <w:noProof/>
          <w:sz w:val="20"/>
          <w:szCs w:val="20"/>
        </w:rPr>
        <w:drawing>
          <wp:anchor distT="0" distB="0" distL="114300" distR="114300" simplePos="0" relativeHeight="251740672" behindDoc="1" locked="0" layoutInCell="1" allowOverlap="1" wp14:anchorId="54872CA4" wp14:editId="60C882E4">
            <wp:simplePos x="0" y="0"/>
            <wp:positionH relativeFrom="column">
              <wp:posOffset>-366395</wp:posOffset>
            </wp:positionH>
            <wp:positionV relativeFrom="paragraph">
              <wp:posOffset>-257810</wp:posOffset>
            </wp:positionV>
            <wp:extent cx="7098030" cy="10346690"/>
            <wp:effectExtent l="0" t="0" r="0" b="0"/>
            <wp:wrapTight wrapText="bothSides">
              <wp:wrapPolygon edited="0">
                <wp:start x="0" y="0"/>
                <wp:lineTo x="0" y="21555"/>
                <wp:lineTo x="21565" y="21555"/>
                <wp:lineTo x="21565" y="0"/>
                <wp:lineTo x="0" y="0"/>
              </wp:wrapPolygon>
            </wp:wrapTight>
            <wp:docPr id="1" name="Рисунок 1" descr="C:\Users\admin-pc\Desktop\ОПК.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pc\Desktop\ОПК.PNG"/>
                    <pic:cNvPicPr>
                      <a:picLocks noChangeAspect="1" noChangeArrowheads="1"/>
                    </pic:cNvPicPr>
                  </pic:nvPicPr>
                  <pic:blipFill>
                    <a:blip r:embed="rId7">
                      <a:extLst>
                        <a:ext uri="{BEBA8EAE-BF5A-486C-A8C5-ECC9F3942E4B}">
                          <a14:imgProps xmlns:a14="http://schemas.microsoft.com/office/drawing/2010/main">
                            <a14:imgLayer r:embed="rId8">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7098030" cy="10346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D408D" w:rsidRDefault="007D408D" w:rsidP="007D408D">
      <w:pPr>
        <w:shd w:val="clear" w:color="auto" w:fill="FFFFFF"/>
        <w:rPr>
          <w:rFonts w:eastAsia="Times New Roman"/>
          <w:b/>
          <w:bCs/>
          <w:sz w:val="28"/>
          <w:szCs w:val="28"/>
        </w:rPr>
      </w:pPr>
    </w:p>
    <w:p w:rsidR="002B79B3" w:rsidRPr="002B79B3" w:rsidRDefault="002B79B3" w:rsidP="002B79B3">
      <w:pPr>
        <w:shd w:val="clear" w:color="auto" w:fill="FFFFFF"/>
        <w:jc w:val="center"/>
        <w:rPr>
          <w:rFonts w:eastAsia="Times New Roman"/>
          <w:b/>
          <w:bCs/>
          <w:sz w:val="28"/>
          <w:szCs w:val="28"/>
        </w:rPr>
      </w:pPr>
      <w:r w:rsidRPr="002B79B3">
        <w:rPr>
          <w:rFonts w:eastAsia="Times New Roman"/>
          <w:b/>
          <w:bCs/>
          <w:sz w:val="28"/>
          <w:szCs w:val="28"/>
        </w:rPr>
        <w:t>Пояснительная записка</w:t>
      </w:r>
    </w:p>
    <w:p w:rsidR="00273809" w:rsidRDefault="002B79B3" w:rsidP="00273809">
      <w:pPr>
        <w:ind w:firstLine="708"/>
        <w:jc w:val="both"/>
        <w:rPr>
          <w:rFonts w:eastAsia="Times New Roman"/>
          <w:sz w:val="28"/>
          <w:szCs w:val="28"/>
        </w:rPr>
      </w:pPr>
      <w:r w:rsidRPr="002B79B3">
        <w:rPr>
          <w:rFonts w:eastAsia="Times New Roman"/>
          <w:sz w:val="28"/>
          <w:szCs w:val="28"/>
        </w:rPr>
        <w:t xml:space="preserve">Рабочая программа </w:t>
      </w:r>
      <w:r w:rsidRPr="002B79B3">
        <w:rPr>
          <w:bCs/>
          <w:color w:val="000000"/>
          <w:sz w:val="28"/>
          <w:szCs w:val="28"/>
          <w:shd w:val="clear" w:color="auto" w:fill="FFFFFF"/>
        </w:rPr>
        <w:t xml:space="preserve">внеурочной деятельности </w:t>
      </w:r>
      <w:r w:rsidRPr="002B79B3">
        <w:rPr>
          <w:rFonts w:eastAsia="Times New Roman"/>
          <w:sz w:val="28"/>
          <w:szCs w:val="28"/>
        </w:rPr>
        <w:t>по основам православной культуры для 1-3 классов разработана в соответствии</w:t>
      </w:r>
      <w:r w:rsidRPr="002B79B3">
        <w:rPr>
          <w:bCs/>
          <w:color w:val="000000"/>
          <w:sz w:val="28"/>
          <w:szCs w:val="28"/>
          <w:shd w:val="clear" w:color="auto" w:fill="FFFFFF"/>
        </w:rPr>
        <w:t xml:space="preserve"> с требованиями ФГОС НОО,  с учетом Постановления Главного государственного санитарного врача РФ от 28.09.2020 N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 (вместе с "СП 2.4.3648-20. Санитарные правила...") (Зарегистрировано в Минюсте России 18.12.2020 N 61573), ООП НОО (ООО) М</w:t>
      </w:r>
      <w:r>
        <w:rPr>
          <w:bCs/>
          <w:color w:val="000000"/>
          <w:sz w:val="28"/>
          <w:szCs w:val="28"/>
          <w:shd w:val="clear" w:color="auto" w:fill="FFFFFF"/>
        </w:rPr>
        <w:t>БОУ</w:t>
      </w:r>
      <w:r w:rsidRPr="002B79B3">
        <w:rPr>
          <w:bCs/>
          <w:color w:val="000000"/>
          <w:sz w:val="28"/>
          <w:szCs w:val="28"/>
          <w:shd w:val="clear" w:color="auto" w:fill="FFFFFF"/>
        </w:rPr>
        <w:t xml:space="preserve"> «</w:t>
      </w:r>
      <w:r>
        <w:rPr>
          <w:bCs/>
          <w:color w:val="000000"/>
          <w:sz w:val="28"/>
          <w:szCs w:val="28"/>
          <w:shd w:val="clear" w:color="auto" w:fill="FFFFFF"/>
        </w:rPr>
        <w:t>Гимназия №1</w:t>
      </w:r>
      <w:r w:rsidRPr="002B79B3">
        <w:rPr>
          <w:bCs/>
          <w:color w:val="000000"/>
          <w:sz w:val="28"/>
          <w:szCs w:val="28"/>
          <w:shd w:val="clear" w:color="auto" w:fill="FFFFFF"/>
        </w:rPr>
        <w:t>», Учебным планом внеурочной деятельности М</w:t>
      </w:r>
      <w:r>
        <w:rPr>
          <w:bCs/>
          <w:color w:val="000000"/>
          <w:sz w:val="28"/>
          <w:szCs w:val="28"/>
          <w:shd w:val="clear" w:color="auto" w:fill="FFFFFF"/>
        </w:rPr>
        <w:t>БОУ</w:t>
      </w:r>
      <w:r w:rsidRPr="002B79B3">
        <w:rPr>
          <w:bCs/>
          <w:color w:val="000000"/>
          <w:sz w:val="28"/>
          <w:szCs w:val="28"/>
          <w:shd w:val="clear" w:color="auto" w:fill="FFFFFF"/>
        </w:rPr>
        <w:t xml:space="preserve"> «</w:t>
      </w:r>
      <w:r>
        <w:rPr>
          <w:bCs/>
          <w:color w:val="000000"/>
          <w:sz w:val="28"/>
          <w:szCs w:val="28"/>
          <w:shd w:val="clear" w:color="auto" w:fill="FFFFFF"/>
        </w:rPr>
        <w:t>Гимназия №1</w:t>
      </w:r>
      <w:r w:rsidRPr="002B79B3">
        <w:rPr>
          <w:bCs/>
          <w:color w:val="000000"/>
          <w:sz w:val="28"/>
          <w:szCs w:val="28"/>
          <w:shd w:val="clear" w:color="auto" w:fill="FFFFFF"/>
        </w:rPr>
        <w:t xml:space="preserve">» </w:t>
      </w:r>
      <w:r w:rsidRPr="002B79B3">
        <w:rPr>
          <w:rFonts w:eastAsia="Times New Roman"/>
          <w:sz w:val="28"/>
          <w:szCs w:val="28"/>
        </w:rPr>
        <w:t xml:space="preserve">и основана на учебной </w:t>
      </w:r>
      <w:r w:rsidR="00273809" w:rsidRPr="006B7386">
        <w:rPr>
          <w:sz w:val="28"/>
          <w:szCs w:val="28"/>
        </w:rPr>
        <w:t>авторской программы Л. Л Шевченко «Основы православной культуры».</w:t>
      </w:r>
      <w:r w:rsidR="00273809" w:rsidRPr="006B7386">
        <w:rPr>
          <w:rFonts w:eastAsia="Times New Roman"/>
          <w:color w:val="000000"/>
          <w:sz w:val="28"/>
          <w:szCs w:val="28"/>
        </w:rPr>
        <w:t xml:space="preserve"> </w:t>
      </w:r>
      <w:r w:rsidR="00273809" w:rsidRPr="006B7386">
        <w:rPr>
          <w:rFonts w:eastAsia="Tahoma"/>
          <w:color w:val="00000A"/>
          <w:sz w:val="28"/>
          <w:szCs w:val="28"/>
        </w:rPr>
        <w:t>Программа  может реализовываться как в рамках отдельно взятого класса, так и в рамках свободных объединений школьников одной возрастной группы.</w:t>
      </w:r>
      <w:r w:rsidR="00273809">
        <w:rPr>
          <w:rFonts w:eastAsia="Tahoma"/>
          <w:color w:val="00000A"/>
          <w:sz w:val="28"/>
          <w:szCs w:val="28"/>
        </w:rPr>
        <w:t xml:space="preserve"> </w:t>
      </w:r>
      <w:r w:rsidRPr="002B79B3">
        <w:rPr>
          <w:rFonts w:eastAsia="Times New Roman"/>
          <w:sz w:val="28"/>
          <w:szCs w:val="28"/>
        </w:rPr>
        <w:t xml:space="preserve">Программа предназначена для работы по учебнику «Основы </w:t>
      </w:r>
      <w:r w:rsidR="00273809">
        <w:rPr>
          <w:rFonts w:eastAsia="Times New Roman"/>
          <w:sz w:val="28"/>
          <w:szCs w:val="28"/>
        </w:rPr>
        <w:t>духовно-нравственной культуры народов России. П</w:t>
      </w:r>
      <w:r w:rsidRPr="002B79B3">
        <w:rPr>
          <w:rFonts w:eastAsia="Times New Roman"/>
          <w:sz w:val="28"/>
          <w:szCs w:val="28"/>
        </w:rPr>
        <w:t>равославн</w:t>
      </w:r>
      <w:r w:rsidR="00273809">
        <w:rPr>
          <w:rFonts w:eastAsia="Times New Roman"/>
          <w:sz w:val="28"/>
          <w:szCs w:val="28"/>
        </w:rPr>
        <w:t>ая</w:t>
      </w:r>
      <w:r w:rsidRPr="002B79B3">
        <w:rPr>
          <w:rFonts w:eastAsia="Times New Roman"/>
          <w:sz w:val="28"/>
          <w:szCs w:val="28"/>
        </w:rPr>
        <w:t xml:space="preserve"> культур</w:t>
      </w:r>
      <w:r w:rsidR="00273809">
        <w:rPr>
          <w:rFonts w:eastAsia="Times New Roman"/>
          <w:sz w:val="28"/>
          <w:szCs w:val="28"/>
        </w:rPr>
        <w:t>а</w:t>
      </w:r>
      <w:r w:rsidRPr="002B79B3">
        <w:rPr>
          <w:rFonts w:eastAsia="Times New Roman"/>
          <w:sz w:val="28"/>
          <w:szCs w:val="28"/>
        </w:rPr>
        <w:t>».</w:t>
      </w:r>
    </w:p>
    <w:p w:rsidR="002B79B3" w:rsidRPr="00273809" w:rsidRDefault="002B79B3" w:rsidP="00273809">
      <w:pPr>
        <w:ind w:firstLine="708"/>
        <w:jc w:val="both"/>
        <w:rPr>
          <w:rFonts w:eastAsia="Tahoma"/>
          <w:color w:val="00000A"/>
          <w:sz w:val="28"/>
          <w:szCs w:val="28"/>
        </w:rPr>
      </w:pPr>
      <w:r w:rsidRPr="002B79B3">
        <w:rPr>
          <w:rFonts w:eastAsia="Times New Roman"/>
          <w:sz w:val="28"/>
          <w:szCs w:val="28"/>
        </w:rPr>
        <w:t> В Учебном плане внеурочной деятельности М</w:t>
      </w:r>
      <w:r w:rsidR="00273809">
        <w:rPr>
          <w:rFonts w:eastAsia="Times New Roman"/>
          <w:sz w:val="28"/>
          <w:szCs w:val="28"/>
        </w:rPr>
        <w:t>БОУ</w:t>
      </w:r>
      <w:r w:rsidRPr="002B79B3">
        <w:rPr>
          <w:rFonts w:eastAsia="Times New Roman"/>
          <w:sz w:val="28"/>
          <w:szCs w:val="28"/>
        </w:rPr>
        <w:t xml:space="preserve"> «</w:t>
      </w:r>
      <w:r w:rsidR="00273809">
        <w:rPr>
          <w:rFonts w:eastAsia="Times New Roman"/>
          <w:sz w:val="28"/>
          <w:szCs w:val="28"/>
        </w:rPr>
        <w:t>Гимназия №1</w:t>
      </w:r>
      <w:r w:rsidRPr="002B79B3">
        <w:rPr>
          <w:rFonts w:eastAsia="Times New Roman"/>
          <w:sz w:val="28"/>
          <w:szCs w:val="28"/>
        </w:rPr>
        <w:t>» на изучение курса ОПК в 1-3 классах отводится 1 час в неделю. Программа изучения ОПК в 1-3 классах рассчитана на 10</w:t>
      </w:r>
      <w:r w:rsidR="00DD452D">
        <w:rPr>
          <w:rFonts w:eastAsia="Times New Roman"/>
          <w:sz w:val="28"/>
          <w:szCs w:val="28"/>
        </w:rPr>
        <w:t>1</w:t>
      </w:r>
      <w:r w:rsidRPr="002B79B3">
        <w:rPr>
          <w:rFonts w:eastAsia="Times New Roman"/>
          <w:sz w:val="28"/>
          <w:szCs w:val="28"/>
        </w:rPr>
        <w:t xml:space="preserve"> час.</w:t>
      </w:r>
    </w:p>
    <w:p w:rsidR="002B79B3" w:rsidRPr="00DD452D" w:rsidRDefault="002B79B3" w:rsidP="002B79B3">
      <w:pPr>
        <w:shd w:val="clear" w:color="auto" w:fill="FFFFFF"/>
        <w:ind w:left="284" w:right="424"/>
        <w:jc w:val="both"/>
        <w:rPr>
          <w:rFonts w:eastAsia="Times New Roman"/>
          <w:sz w:val="28"/>
          <w:szCs w:val="28"/>
        </w:rPr>
      </w:pPr>
    </w:p>
    <w:p w:rsidR="00DD452D" w:rsidRPr="00DD452D" w:rsidRDefault="00DD452D" w:rsidP="00DD452D">
      <w:pPr>
        <w:jc w:val="both"/>
        <w:rPr>
          <w:b/>
          <w:bCs/>
          <w:sz w:val="28"/>
          <w:szCs w:val="28"/>
        </w:rPr>
      </w:pPr>
      <w:r>
        <w:rPr>
          <w:b/>
          <w:bCs/>
          <w:sz w:val="28"/>
          <w:szCs w:val="28"/>
        </w:rPr>
        <w:tab/>
      </w:r>
      <w:r w:rsidRPr="00DD452D">
        <w:rPr>
          <w:b/>
          <w:bCs/>
          <w:sz w:val="28"/>
          <w:szCs w:val="28"/>
        </w:rPr>
        <w:t xml:space="preserve">Цель программы - </w:t>
      </w:r>
      <w:r w:rsidRPr="00DD452D">
        <w:rPr>
          <w:sz w:val="28"/>
          <w:szCs w:val="28"/>
        </w:rPr>
        <w:t>духовно-нравственное развитие ребенка посредством его приобщения к ценностям православной культуры.</w:t>
      </w:r>
    </w:p>
    <w:p w:rsidR="00DD452D" w:rsidRPr="00DD452D" w:rsidRDefault="00DD452D" w:rsidP="00DD452D">
      <w:pPr>
        <w:pStyle w:val="a4"/>
        <w:jc w:val="both"/>
        <w:rPr>
          <w:rFonts w:ascii="Times New Roman" w:hAnsi="Times New Roman"/>
          <w:b/>
          <w:sz w:val="28"/>
          <w:szCs w:val="28"/>
        </w:rPr>
      </w:pPr>
      <w:r>
        <w:rPr>
          <w:rFonts w:ascii="Times New Roman" w:hAnsi="Times New Roman"/>
          <w:b/>
          <w:sz w:val="28"/>
          <w:szCs w:val="28"/>
        </w:rPr>
        <w:tab/>
      </w:r>
      <w:r w:rsidRPr="00DD452D">
        <w:rPr>
          <w:rFonts w:ascii="Times New Roman" w:hAnsi="Times New Roman"/>
          <w:b/>
          <w:sz w:val="28"/>
          <w:szCs w:val="28"/>
        </w:rPr>
        <w:t xml:space="preserve"> Задачи программы.</w:t>
      </w:r>
    </w:p>
    <w:p w:rsidR="00DD452D" w:rsidRPr="00DD452D" w:rsidRDefault="00DD452D" w:rsidP="00DD452D">
      <w:pPr>
        <w:pStyle w:val="c19"/>
        <w:spacing w:before="0" w:beforeAutospacing="0" w:after="0" w:afterAutospacing="0"/>
        <w:jc w:val="both"/>
        <w:rPr>
          <w:sz w:val="28"/>
          <w:szCs w:val="28"/>
        </w:rPr>
      </w:pPr>
      <w:r w:rsidRPr="00DD452D">
        <w:rPr>
          <w:rStyle w:val="c2"/>
          <w:sz w:val="28"/>
          <w:szCs w:val="28"/>
        </w:rPr>
        <w:t xml:space="preserve">В соответствии с ведущими целями общеобразовательной школы, определяемыми Законом РФ «Об образовании» и обозначенными в «Примерном содержании образования по предмету « Основы православной культуры», программой определяются следующие </w:t>
      </w:r>
      <w:r w:rsidRPr="00DD452D">
        <w:rPr>
          <w:rStyle w:val="c2"/>
          <w:b/>
          <w:sz w:val="28"/>
          <w:szCs w:val="28"/>
        </w:rPr>
        <w:t>задачи</w:t>
      </w:r>
      <w:r w:rsidRPr="00DD452D">
        <w:rPr>
          <w:rStyle w:val="c2"/>
          <w:sz w:val="28"/>
          <w:szCs w:val="28"/>
        </w:rPr>
        <w:t xml:space="preserve"> обучения и воспитания:</w:t>
      </w:r>
    </w:p>
    <w:p w:rsidR="00DD452D" w:rsidRPr="006B7386" w:rsidRDefault="00DD452D" w:rsidP="00DD452D">
      <w:pPr>
        <w:pStyle w:val="c19"/>
        <w:spacing w:before="0" w:beforeAutospacing="0" w:after="0" w:afterAutospacing="0"/>
        <w:jc w:val="both"/>
        <w:rPr>
          <w:sz w:val="28"/>
          <w:szCs w:val="28"/>
        </w:rPr>
      </w:pPr>
      <w:r w:rsidRPr="00DD452D">
        <w:rPr>
          <w:rStyle w:val="c2"/>
          <w:sz w:val="28"/>
          <w:szCs w:val="28"/>
        </w:rPr>
        <w:t>-передача современным школьникам знаний в области</w:t>
      </w:r>
      <w:r w:rsidRPr="006B7386">
        <w:rPr>
          <w:rStyle w:val="c2"/>
          <w:sz w:val="28"/>
          <w:szCs w:val="28"/>
        </w:rPr>
        <w:t xml:space="preserve"> православной культурной традиции России как средства духовно-нравственного и эстетического развития личности;</w:t>
      </w:r>
    </w:p>
    <w:p w:rsidR="00DD452D" w:rsidRPr="006B7386" w:rsidRDefault="00DD452D" w:rsidP="00DD452D">
      <w:pPr>
        <w:pStyle w:val="c19"/>
        <w:spacing w:before="0" w:beforeAutospacing="0" w:after="0" w:afterAutospacing="0"/>
        <w:jc w:val="both"/>
        <w:rPr>
          <w:sz w:val="28"/>
          <w:szCs w:val="28"/>
        </w:rPr>
      </w:pPr>
      <w:r w:rsidRPr="006B7386">
        <w:rPr>
          <w:rStyle w:val="c2"/>
          <w:sz w:val="28"/>
          <w:szCs w:val="28"/>
        </w:rPr>
        <w:t>-воспитание школьников как благочестивых граждан, обладающих добродетелями (милосердия, терпимости, дружелюбия и др.), осознающих нравственные нормы и необходимость их осуществления в своем поведении по отношению к каждому человеку.</w:t>
      </w:r>
    </w:p>
    <w:p w:rsidR="00DD452D" w:rsidRDefault="00DD452D" w:rsidP="00DD452D">
      <w:pPr>
        <w:pStyle w:val="c19"/>
        <w:spacing w:before="0" w:beforeAutospacing="0" w:after="0" w:afterAutospacing="0"/>
        <w:jc w:val="both"/>
        <w:rPr>
          <w:sz w:val="28"/>
          <w:szCs w:val="28"/>
        </w:rPr>
      </w:pPr>
      <w:r w:rsidRPr="006B7386">
        <w:rPr>
          <w:rStyle w:val="c2"/>
          <w:sz w:val="28"/>
          <w:szCs w:val="28"/>
        </w:rPr>
        <w:t>В соответствии со спецификой предмета «Православная культура» задачи программы конкретизированы.</w:t>
      </w:r>
    </w:p>
    <w:p w:rsidR="00DD452D" w:rsidRPr="006B7386" w:rsidRDefault="00DD452D" w:rsidP="00DD452D">
      <w:pPr>
        <w:pStyle w:val="c19"/>
        <w:spacing w:before="0" w:beforeAutospacing="0" w:after="0" w:afterAutospacing="0"/>
        <w:jc w:val="both"/>
        <w:rPr>
          <w:sz w:val="28"/>
          <w:szCs w:val="28"/>
        </w:rPr>
      </w:pPr>
      <w:r>
        <w:rPr>
          <w:rStyle w:val="c2"/>
          <w:b/>
          <w:sz w:val="28"/>
          <w:szCs w:val="28"/>
        </w:rPr>
        <w:tab/>
      </w:r>
      <w:r w:rsidRPr="006B7386">
        <w:rPr>
          <w:rStyle w:val="c2"/>
          <w:b/>
          <w:sz w:val="28"/>
          <w:szCs w:val="28"/>
        </w:rPr>
        <w:t>Задачи духовно-нравственного образования</w:t>
      </w:r>
      <w:r w:rsidRPr="006B7386">
        <w:rPr>
          <w:rStyle w:val="c2"/>
          <w:sz w:val="28"/>
          <w:szCs w:val="28"/>
        </w:rPr>
        <w:t>:</w:t>
      </w:r>
    </w:p>
    <w:p w:rsidR="00DD452D" w:rsidRPr="006B7386" w:rsidRDefault="00DD452D" w:rsidP="00DD452D">
      <w:pPr>
        <w:pStyle w:val="c19"/>
        <w:spacing w:before="0" w:beforeAutospacing="0" w:after="0" w:afterAutospacing="0"/>
        <w:jc w:val="both"/>
        <w:rPr>
          <w:sz w:val="28"/>
          <w:szCs w:val="28"/>
        </w:rPr>
      </w:pPr>
      <w:r w:rsidRPr="006B7386">
        <w:rPr>
          <w:rStyle w:val="c2"/>
          <w:sz w:val="28"/>
          <w:szCs w:val="28"/>
        </w:rPr>
        <w:t>-дать знания о библейской истории происхождения мира, христианском  понимании смысла жизни человека, нормах христианской этики;</w:t>
      </w:r>
    </w:p>
    <w:p w:rsidR="00DD452D" w:rsidRPr="006B7386" w:rsidRDefault="00DD452D" w:rsidP="00DD452D">
      <w:pPr>
        <w:pStyle w:val="c19"/>
        <w:spacing w:before="0" w:beforeAutospacing="0" w:after="0" w:afterAutospacing="0"/>
        <w:jc w:val="both"/>
        <w:rPr>
          <w:sz w:val="28"/>
          <w:szCs w:val="28"/>
        </w:rPr>
      </w:pPr>
      <w:r w:rsidRPr="006B7386">
        <w:rPr>
          <w:rStyle w:val="c2"/>
          <w:sz w:val="28"/>
          <w:szCs w:val="28"/>
        </w:rPr>
        <w:t>-развитие нравственных чувств (сопереживания ответственности за другого человека, благодарения, уважения к старшим, терпимости, доброжелательности, милосердия) на материале положительных примеров жизни героев отечественной истории и культуры и христианских святых;</w:t>
      </w:r>
    </w:p>
    <w:p w:rsidR="00DD452D" w:rsidRDefault="00DD452D" w:rsidP="00DD452D">
      <w:pPr>
        <w:pStyle w:val="c19"/>
        <w:spacing w:before="0" w:beforeAutospacing="0" w:after="0" w:afterAutospacing="0"/>
        <w:jc w:val="both"/>
        <w:rPr>
          <w:sz w:val="28"/>
          <w:szCs w:val="28"/>
        </w:rPr>
      </w:pPr>
      <w:r w:rsidRPr="006B7386">
        <w:rPr>
          <w:rStyle w:val="c2"/>
          <w:sz w:val="28"/>
          <w:szCs w:val="28"/>
        </w:rPr>
        <w:t>-формирование системы отношений и нравственного поведения школьников на примере духовно-нравственных традиций и ценностей отечественной культуры.</w:t>
      </w:r>
    </w:p>
    <w:p w:rsidR="00DD452D" w:rsidRPr="006B7386" w:rsidRDefault="00DD452D" w:rsidP="00DD452D">
      <w:pPr>
        <w:pStyle w:val="c19"/>
        <w:spacing w:before="0" w:beforeAutospacing="0" w:after="0" w:afterAutospacing="0"/>
        <w:jc w:val="both"/>
        <w:rPr>
          <w:sz w:val="28"/>
          <w:szCs w:val="28"/>
        </w:rPr>
      </w:pPr>
      <w:r>
        <w:rPr>
          <w:rStyle w:val="c2"/>
          <w:b/>
          <w:sz w:val="28"/>
          <w:szCs w:val="28"/>
        </w:rPr>
        <w:tab/>
      </w:r>
      <w:r w:rsidRPr="006B7386">
        <w:rPr>
          <w:rStyle w:val="c2"/>
          <w:b/>
          <w:sz w:val="28"/>
          <w:szCs w:val="28"/>
        </w:rPr>
        <w:t>Задачи эстетического образования</w:t>
      </w:r>
      <w:r w:rsidRPr="006B7386">
        <w:rPr>
          <w:rStyle w:val="c2"/>
          <w:sz w:val="28"/>
          <w:szCs w:val="28"/>
        </w:rPr>
        <w:t>:</w:t>
      </w:r>
    </w:p>
    <w:p w:rsidR="00DD452D" w:rsidRPr="006B7386" w:rsidRDefault="00DD452D" w:rsidP="00DD452D">
      <w:pPr>
        <w:pStyle w:val="c19"/>
        <w:spacing w:before="0" w:beforeAutospacing="0" w:after="0" w:afterAutospacing="0"/>
        <w:jc w:val="both"/>
        <w:rPr>
          <w:sz w:val="28"/>
          <w:szCs w:val="28"/>
        </w:rPr>
      </w:pPr>
      <w:r w:rsidRPr="006B7386">
        <w:rPr>
          <w:rStyle w:val="c2"/>
          <w:sz w:val="28"/>
          <w:szCs w:val="28"/>
        </w:rPr>
        <w:lastRenderedPageBreak/>
        <w:t>-развитие эстетического восприятия и чувств на примере феноменов православной культуры;</w:t>
      </w:r>
    </w:p>
    <w:p w:rsidR="00DD452D" w:rsidRPr="006B7386" w:rsidRDefault="00DD452D" w:rsidP="00DD452D">
      <w:pPr>
        <w:pStyle w:val="c19"/>
        <w:spacing w:before="0" w:beforeAutospacing="0" w:after="0" w:afterAutospacing="0"/>
        <w:jc w:val="both"/>
        <w:rPr>
          <w:sz w:val="28"/>
          <w:szCs w:val="28"/>
        </w:rPr>
      </w:pPr>
      <w:r w:rsidRPr="006B7386">
        <w:rPr>
          <w:rStyle w:val="c2"/>
          <w:sz w:val="28"/>
          <w:szCs w:val="28"/>
        </w:rPr>
        <w:t>-развитие художественных представлений и понятий о православной культуре;</w:t>
      </w:r>
    </w:p>
    <w:p w:rsidR="00DD452D" w:rsidRPr="006B7386" w:rsidRDefault="00DD452D" w:rsidP="00DD452D">
      <w:pPr>
        <w:pStyle w:val="c19"/>
        <w:spacing w:before="0" w:beforeAutospacing="0" w:after="0" w:afterAutospacing="0"/>
        <w:jc w:val="both"/>
        <w:rPr>
          <w:sz w:val="28"/>
          <w:szCs w:val="28"/>
        </w:rPr>
      </w:pPr>
      <w:r w:rsidRPr="006B7386">
        <w:rPr>
          <w:rStyle w:val="c2"/>
          <w:sz w:val="28"/>
          <w:szCs w:val="28"/>
        </w:rPr>
        <w:t>-развитие эстетических суждений и вкусов в области объектов православной культуры;</w:t>
      </w:r>
    </w:p>
    <w:p w:rsidR="00DD452D" w:rsidRPr="006B7386" w:rsidRDefault="00DD452D" w:rsidP="00DD452D">
      <w:pPr>
        <w:pStyle w:val="c19"/>
        <w:spacing w:before="0" w:beforeAutospacing="0" w:after="0" w:afterAutospacing="0"/>
        <w:jc w:val="both"/>
        <w:rPr>
          <w:rStyle w:val="c2"/>
          <w:sz w:val="28"/>
          <w:szCs w:val="28"/>
        </w:rPr>
      </w:pPr>
      <w:r w:rsidRPr="006B7386">
        <w:rPr>
          <w:rStyle w:val="c2"/>
          <w:sz w:val="28"/>
          <w:szCs w:val="28"/>
        </w:rPr>
        <w:t>-развитие навыков художественной деятельности и эстетических потребностей на основе образцов православного искусства.</w:t>
      </w:r>
    </w:p>
    <w:p w:rsidR="00DD452D" w:rsidRPr="006B7386" w:rsidRDefault="00DD452D" w:rsidP="00DD452D">
      <w:pPr>
        <w:pStyle w:val="c19"/>
        <w:spacing w:before="0" w:beforeAutospacing="0" w:after="0" w:afterAutospacing="0"/>
        <w:jc w:val="both"/>
        <w:rPr>
          <w:b/>
          <w:bCs/>
          <w:sz w:val="28"/>
          <w:szCs w:val="28"/>
        </w:rPr>
      </w:pPr>
    </w:p>
    <w:p w:rsidR="00DD452D" w:rsidRPr="006B7386" w:rsidRDefault="00DD452D" w:rsidP="00DD452D">
      <w:pPr>
        <w:pStyle w:val="c19"/>
        <w:spacing w:before="0" w:beforeAutospacing="0" w:after="0" w:afterAutospacing="0"/>
        <w:jc w:val="center"/>
        <w:rPr>
          <w:b/>
          <w:sz w:val="28"/>
          <w:szCs w:val="28"/>
        </w:rPr>
      </w:pPr>
      <w:r w:rsidRPr="006B7386">
        <w:rPr>
          <w:b/>
          <w:bCs/>
          <w:sz w:val="28"/>
          <w:szCs w:val="28"/>
        </w:rPr>
        <w:t>Возраст детей, участвующих в реализации программы,  и сроки реализации</w:t>
      </w:r>
    </w:p>
    <w:p w:rsidR="00DD452D" w:rsidRPr="006B7386" w:rsidRDefault="00DD452D" w:rsidP="00DD452D">
      <w:pPr>
        <w:jc w:val="both"/>
        <w:rPr>
          <w:rFonts w:eastAsia="Times New Roman"/>
          <w:sz w:val="28"/>
          <w:szCs w:val="28"/>
        </w:rPr>
      </w:pPr>
      <w:r w:rsidRPr="006B7386">
        <w:rPr>
          <w:rFonts w:eastAsia="Times New Roman"/>
          <w:sz w:val="28"/>
          <w:szCs w:val="28"/>
        </w:rPr>
        <w:t>Пр</w:t>
      </w:r>
      <w:r>
        <w:rPr>
          <w:rFonts w:eastAsia="Times New Roman"/>
          <w:sz w:val="28"/>
          <w:szCs w:val="28"/>
        </w:rPr>
        <w:t>ограмма адресована обучающимся 1</w:t>
      </w:r>
      <w:r w:rsidRPr="006B7386">
        <w:rPr>
          <w:rFonts w:eastAsia="Times New Roman"/>
          <w:sz w:val="28"/>
          <w:szCs w:val="28"/>
        </w:rPr>
        <w:t>-</w:t>
      </w:r>
      <w:r>
        <w:rPr>
          <w:rFonts w:eastAsia="Times New Roman"/>
          <w:sz w:val="28"/>
          <w:szCs w:val="28"/>
        </w:rPr>
        <w:t xml:space="preserve">3 </w:t>
      </w:r>
      <w:r w:rsidRPr="006B7386">
        <w:rPr>
          <w:rFonts w:eastAsia="Times New Roman"/>
          <w:sz w:val="28"/>
          <w:szCs w:val="28"/>
        </w:rPr>
        <w:t>классов (7-1</w:t>
      </w:r>
      <w:r>
        <w:rPr>
          <w:rFonts w:eastAsia="Times New Roman"/>
          <w:sz w:val="28"/>
          <w:szCs w:val="28"/>
        </w:rPr>
        <w:t>0</w:t>
      </w:r>
      <w:r w:rsidRPr="006B7386">
        <w:rPr>
          <w:rFonts w:eastAsia="Times New Roman"/>
          <w:sz w:val="28"/>
          <w:szCs w:val="28"/>
        </w:rPr>
        <w:t xml:space="preserve"> лет).</w:t>
      </w:r>
    </w:p>
    <w:p w:rsidR="00DD452D" w:rsidRPr="006B7386" w:rsidRDefault="00DD452D" w:rsidP="00DD452D">
      <w:pPr>
        <w:jc w:val="both"/>
        <w:rPr>
          <w:rFonts w:eastAsia="Times New Roman"/>
          <w:sz w:val="28"/>
          <w:szCs w:val="28"/>
        </w:rPr>
      </w:pPr>
      <w:r w:rsidRPr="006B7386">
        <w:rPr>
          <w:rFonts w:eastAsia="Times New Roman"/>
          <w:sz w:val="28"/>
          <w:szCs w:val="28"/>
        </w:rPr>
        <w:t>Курс рассчитан на 1</w:t>
      </w:r>
      <w:r>
        <w:rPr>
          <w:rFonts w:eastAsia="Times New Roman"/>
          <w:sz w:val="28"/>
          <w:szCs w:val="28"/>
        </w:rPr>
        <w:t xml:space="preserve">01 </w:t>
      </w:r>
      <w:r w:rsidRPr="006B7386">
        <w:rPr>
          <w:rFonts w:eastAsia="Times New Roman"/>
          <w:sz w:val="28"/>
          <w:szCs w:val="28"/>
        </w:rPr>
        <w:t>заняти</w:t>
      </w:r>
      <w:r>
        <w:rPr>
          <w:rFonts w:eastAsia="Times New Roman"/>
          <w:sz w:val="28"/>
          <w:szCs w:val="28"/>
        </w:rPr>
        <w:t>е</w:t>
      </w:r>
      <w:r w:rsidRPr="006B7386">
        <w:rPr>
          <w:rFonts w:eastAsia="Times New Roman"/>
          <w:sz w:val="28"/>
          <w:szCs w:val="28"/>
        </w:rPr>
        <w:t xml:space="preserve"> за </w:t>
      </w:r>
      <w:r>
        <w:rPr>
          <w:rFonts w:eastAsia="Times New Roman"/>
          <w:sz w:val="28"/>
          <w:szCs w:val="28"/>
        </w:rPr>
        <w:t>3</w:t>
      </w:r>
      <w:r w:rsidRPr="006B7386">
        <w:rPr>
          <w:rFonts w:eastAsia="Times New Roman"/>
          <w:sz w:val="28"/>
          <w:szCs w:val="28"/>
        </w:rPr>
        <w:t xml:space="preserve"> года (1 час в неделю). Занятия проходят в рамках внеурочной деятельности.</w:t>
      </w:r>
    </w:p>
    <w:p w:rsidR="00DD452D" w:rsidRPr="006B7386" w:rsidRDefault="00DD452D" w:rsidP="00DD452D">
      <w:pPr>
        <w:jc w:val="both"/>
        <w:rPr>
          <w:rFonts w:eastAsia="Times New Roman"/>
          <w:sz w:val="28"/>
          <w:szCs w:val="28"/>
        </w:rPr>
      </w:pPr>
      <w:r w:rsidRPr="006B7386">
        <w:rPr>
          <w:rFonts w:eastAsia="Times New Roman"/>
          <w:sz w:val="28"/>
          <w:szCs w:val="28"/>
        </w:rPr>
        <w:t>Для обучающихся 1-х классов продолжительность учебного года составляет 33 недели. Ступенчатый характер постепенного наращивания внеурочной деятельности согла</w:t>
      </w:r>
      <w:r>
        <w:rPr>
          <w:rFonts w:eastAsia="Times New Roman"/>
          <w:sz w:val="28"/>
          <w:szCs w:val="28"/>
        </w:rPr>
        <w:t>сно нормам СанПиНа: в сентябре -</w:t>
      </w:r>
      <w:r w:rsidRPr="006B7386">
        <w:rPr>
          <w:rFonts w:eastAsia="Times New Roman"/>
          <w:sz w:val="28"/>
          <w:szCs w:val="28"/>
        </w:rPr>
        <w:t xml:space="preserve"> в</w:t>
      </w:r>
      <w:r>
        <w:rPr>
          <w:rFonts w:eastAsia="Times New Roman"/>
          <w:sz w:val="28"/>
          <w:szCs w:val="28"/>
        </w:rPr>
        <w:t xml:space="preserve"> декабре по 35 минут, в январе - в мае -</w:t>
      </w:r>
      <w:r w:rsidRPr="006B7386">
        <w:rPr>
          <w:rFonts w:eastAsia="Times New Roman"/>
          <w:sz w:val="28"/>
          <w:szCs w:val="28"/>
        </w:rPr>
        <w:t xml:space="preserve"> по 45 минут.</w:t>
      </w:r>
    </w:p>
    <w:p w:rsidR="00DD452D" w:rsidRPr="006B7386" w:rsidRDefault="00DD452D" w:rsidP="00DD452D">
      <w:pPr>
        <w:jc w:val="both"/>
        <w:rPr>
          <w:rFonts w:eastAsia="Times New Roman"/>
          <w:sz w:val="28"/>
          <w:szCs w:val="28"/>
        </w:rPr>
      </w:pPr>
      <w:r w:rsidRPr="006B7386">
        <w:rPr>
          <w:rFonts w:eastAsia="Times New Roman"/>
          <w:sz w:val="28"/>
          <w:szCs w:val="28"/>
        </w:rPr>
        <w:t>Для обучающихся 2-</w:t>
      </w:r>
      <w:r>
        <w:rPr>
          <w:rFonts w:eastAsia="Times New Roman"/>
          <w:sz w:val="28"/>
          <w:szCs w:val="28"/>
        </w:rPr>
        <w:t>3</w:t>
      </w:r>
      <w:r w:rsidRPr="006B7386">
        <w:rPr>
          <w:rFonts w:eastAsia="Times New Roman"/>
          <w:sz w:val="28"/>
          <w:szCs w:val="28"/>
        </w:rPr>
        <w:t xml:space="preserve"> классов продолжительность учебного года во 2-</w:t>
      </w:r>
      <w:r>
        <w:rPr>
          <w:rFonts w:eastAsia="Times New Roman"/>
          <w:sz w:val="28"/>
          <w:szCs w:val="28"/>
        </w:rPr>
        <w:t>3</w:t>
      </w:r>
      <w:r w:rsidRPr="006B7386">
        <w:rPr>
          <w:rFonts w:eastAsia="Times New Roman"/>
          <w:sz w:val="28"/>
          <w:szCs w:val="28"/>
        </w:rPr>
        <w:t xml:space="preserve"> классах составляет 34 недели, а з</w:t>
      </w:r>
      <w:r>
        <w:rPr>
          <w:rFonts w:eastAsia="Times New Roman"/>
          <w:sz w:val="28"/>
          <w:szCs w:val="28"/>
        </w:rPr>
        <w:t>анятий внеурочной деятельности -</w:t>
      </w:r>
      <w:r w:rsidRPr="006B7386">
        <w:rPr>
          <w:rFonts w:eastAsia="Times New Roman"/>
          <w:sz w:val="28"/>
          <w:szCs w:val="28"/>
        </w:rPr>
        <w:t xml:space="preserve"> 45 минут.</w:t>
      </w:r>
    </w:p>
    <w:p w:rsidR="00DD452D" w:rsidRPr="006B7386" w:rsidRDefault="00DD452D" w:rsidP="00DD452D">
      <w:pPr>
        <w:spacing w:after="120"/>
        <w:jc w:val="center"/>
        <w:rPr>
          <w:rFonts w:eastAsia="Times New Roman"/>
          <w:sz w:val="28"/>
          <w:szCs w:val="28"/>
        </w:rPr>
      </w:pPr>
      <w:r w:rsidRPr="006B7386">
        <w:rPr>
          <w:rFonts w:eastAsia="Times New Roman"/>
          <w:b/>
          <w:bCs/>
          <w:sz w:val="28"/>
          <w:szCs w:val="28"/>
        </w:rPr>
        <w:t>Объём и сроки изучения программы</w:t>
      </w:r>
    </w:p>
    <w:tbl>
      <w:tblPr>
        <w:tblW w:w="0" w:type="auto"/>
        <w:jc w:val="center"/>
        <w:tblBorders>
          <w:top w:val="outset" w:sz="12" w:space="0" w:color="auto"/>
          <w:left w:val="outset" w:sz="12" w:space="0" w:color="auto"/>
          <w:bottom w:val="outset" w:sz="12" w:space="0" w:color="auto"/>
          <w:right w:val="outset" w:sz="12" w:space="0" w:color="auto"/>
        </w:tblBorders>
        <w:tblCellMar>
          <w:top w:w="105" w:type="dxa"/>
          <w:left w:w="105" w:type="dxa"/>
          <w:bottom w:w="105" w:type="dxa"/>
          <w:right w:w="105" w:type="dxa"/>
        </w:tblCellMar>
        <w:tblLook w:val="04A0" w:firstRow="1" w:lastRow="0" w:firstColumn="1" w:lastColumn="0" w:noHBand="0" w:noVBand="1"/>
      </w:tblPr>
      <w:tblGrid>
        <w:gridCol w:w="960"/>
        <w:gridCol w:w="2926"/>
        <w:gridCol w:w="2438"/>
        <w:gridCol w:w="3808"/>
      </w:tblGrid>
      <w:tr w:rsidR="00DD452D" w:rsidRPr="006B7386" w:rsidTr="00124CEA">
        <w:trPr>
          <w:jc w:val="center"/>
        </w:trPr>
        <w:tc>
          <w:tcPr>
            <w:tcW w:w="0" w:type="auto"/>
            <w:tcBorders>
              <w:top w:val="outset" w:sz="6" w:space="0" w:color="auto"/>
              <w:left w:val="outset" w:sz="6" w:space="0" w:color="auto"/>
              <w:bottom w:val="outset" w:sz="6" w:space="0" w:color="auto"/>
              <w:right w:val="outset" w:sz="6" w:space="0" w:color="auto"/>
            </w:tcBorders>
            <w:hideMark/>
          </w:tcPr>
          <w:p w:rsidR="00DD452D" w:rsidRPr="006B7386" w:rsidRDefault="00DD452D" w:rsidP="00124CEA">
            <w:pPr>
              <w:jc w:val="center"/>
              <w:rPr>
                <w:rFonts w:eastAsia="Times New Roman"/>
                <w:sz w:val="28"/>
                <w:szCs w:val="28"/>
              </w:rPr>
            </w:pPr>
            <w:r w:rsidRPr="006B7386">
              <w:rPr>
                <w:rFonts w:eastAsia="Times New Roman"/>
                <w:b/>
                <w:bCs/>
                <w:sz w:val="28"/>
                <w:szCs w:val="28"/>
              </w:rPr>
              <w:t>Класс</w:t>
            </w:r>
          </w:p>
        </w:tc>
        <w:tc>
          <w:tcPr>
            <w:tcW w:w="0" w:type="auto"/>
            <w:tcBorders>
              <w:top w:val="outset" w:sz="6" w:space="0" w:color="auto"/>
              <w:left w:val="outset" w:sz="6" w:space="0" w:color="auto"/>
              <w:bottom w:val="outset" w:sz="6" w:space="0" w:color="auto"/>
              <w:right w:val="outset" w:sz="6" w:space="0" w:color="auto"/>
            </w:tcBorders>
            <w:hideMark/>
          </w:tcPr>
          <w:p w:rsidR="00DD452D" w:rsidRPr="006B7386" w:rsidRDefault="00DD452D" w:rsidP="00124CEA">
            <w:pPr>
              <w:jc w:val="center"/>
              <w:rPr>
                <w:rFonts w:eastAsia="Times New Roman"/>
                <w:sz w:val="28"/>
                <w:szCs w:val="28"/>
              </w:rPr>
            </w:pPr>
            <w:r w:rsidRPr="006B7386">
              <w:rPr>
                <w:rFonts w:eastAsia="Times New Roman"/>
                <w:b/>
                <w:bCs/>
                <w:sz w:val="28"/>
                <w:szCs w:val="28"/>
              </w:rPr>
              <w:t>Кол-во часов в неделю</w:t>
            </w:r>
          </w:p>
        </w:tc>
        <w:tc>
          <w:tcPr>
            <w:tcW w:w="0" w:type="auto"/>
            <w:tcBorders>
              <w:top w:val="outset" w:sz="6" w:space="0" w:color="auto"/>
              <w:left w:val="outset" w:sz="6" w:space="0" w:color="auto"/>
              <w:bottom w:val="outset" w:sz="6" w:space="0" w:color="auto"/>
              <w:right w:val="outset" w:sz="6" w:space="0" w:color="auto"/>
            </w:tcBorders>
            <w:hideMark/>
          </w:tcPr>
          <w:p w:rsidR="00DD452D" w:rsidRPr="006B7386" w:rsidRDefault="00DD452D" w:rsidP="00124CEA">
            <w:pPr>
              <w:jc w:val="center"/>
              <w:rPr>
                <w:rFonts w:eastAsia="Times New Roman"/>
                <w:sz w:val="28"/>
                <w:szCs w:val="28"/>
              </w:rPr>
            </w:pPr>
            <w:r w:rsidRPr="006B7386">
              <w:rPr>
                <w:rFonts w:eastAsia="Times New Roman"/>
                <w:b/>
                <w:bCs/>
                <w:sz w:val="28"/>
                <w:szCs w:val="28"/>
              </w:rPr>
              <w:t>Кол-во часов в год</w:t>
            </w:r>
          </w:p>
        </w:tc>
        <w:tc>
          <w:tcPr>
            <w:tcW w:w="0" w:type="auto"/>
            <w:tcBorders>
              <w:top w:val="outset" w:sz="6" w:space="0" w:color="auto"/>
              <w:left w:val="outset" w:sz="6" w:space="0" w:color="auto"/>
              <w:bottom w:val="outset" w:sz="6" w:space="0" w:color="auto"/>
              <w:right w:val="outset" w:sz="6" w:space="0" w:color="auto"/>
            </w:tcBorders>
            <w:hideMark/>
          </w:tcPr>
          <w:p w:rsidR="00DD452D" w:rsidRPr="006B7386" w:rsidRDefault="00DD452D" w:rsidP="00124CEA">
            <w:pPr>
              <w:jc w:val="center"/>
              <w:rPr>
                <w:rFonts w:eastAsia="Times New Roman"/>
                <w:sz w:val="28"/>
                <w:szCs w:val="28"/>
              </w:rPr>
            </w:pPr>
            <w:r w:rsidRPr="006B7386">
              <w:rPr>
                <w:rFonts w:eastAsia="Times New Roman"/>
                <w:b/>
                <w:bCs/>
                <w:sz w:val="28"/>
                <w:szCs w:val="28"/>
              </w:rPr>
              <w:t>Продолжительность занятий</w:t>
            </w:r>
          </w:p>
        </w:tc>
      </w:tr>
      <w:tr w:rsidR="00DD452D" w:rsidRPr="006B7386" w:rsidTr="00124CEA">
        <w:trPr>
          <w:jc w:val="center"/>
        </w:trPr>
        <w:tc>
          <w:tcPr>
            <w:tcW w:w="0" w:type="auto"/>
            <w:tcBorders>
              <w:top w:val="outset" w:sz="6" w:space="0" w:color="auto"/>
              <w:left w:val="outset" w:sz="6" w:space="0" w:color="auto"/>
              <w:bottom w:val="outset" w:sz="6" w:space="0" w:color="auto"/>
              <w:right w:val="outset" w:sz="6" w:space="0" w:color="auto"/>
            </w:tcBorders>
            <w:hideMark/>
          </w:tcPr>
          <w:p w:rsidR="00DD452D" w:rsidRPr="006B7386" w:rsidRDefault="00DD452D" w:rsidP="00124CEA">
            <w:pPr>
              <w:rPr>
                <w:rFonts w:eastAsia="Times New Roman"/>
                <w:sz w:val="28"/>
                <w:szCs w:val="28"/>
              </w:rPr>
            </w:pPr>
            <w:r w:rsidRPr="006B7386">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hideMark/>
          </w:tcPr>
          <w:p w:rsidR="00DD452D" w:rsidRPr="006B7386" w:rsidRDefault="00DD452D" w:rsidP="00124CEA">
            <w:pPr>
              <w:rPr>
                <w:rFonts w:eastAsia="Times New Roman"/>
                <w:sz w:val="28"/>
                <w:szCs w:val="28"/>
              </w:rPr>
            </w:pPr>
            <w:r w:rsidRPr="006B7386">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hideMark/>
          </w:tcPr>
          <w:p w:rsidR="00DD452D" w:rsidRPr="006B7386" w:rsidRDefault="00DD452D" w:rsidP="00124CEA">
            <w:pPr>
              <w:rPr>
                <w:rFonts w:eastAsia="Times New Roman"/>
                <w:sz w:val="28"/>
                <w:szCs w:val="28"/>
              </w:rPr>
            </w:pPr>
            <w:r w:rsidRPr="006B7386">
              <w:rPr>
                <w:rFonts w:eastAsia="Times New Roman"/>
                <w:sz w:val="28"/>
                <w:szCs w:val="28"/>
              </w:rPr>
              <w:t>33</w:t>
            </w:r>
          </w:p>
        </w:tc>
        <w:tc>
          <w:tcPr>
            <w:tcW w:w="0" w:type="auto"/>
            <w:tcBorders>
              <w:top w:val="outset" w:sz="6" w:space="0" w:color="auto"/>
              <w:left w:val="outset" w:sz="6" w:space="0" w:color="auto"/>
              <w:bottom w:val="outset" w:sz="6" w:space="0" w:color="auto"/>
              <w:right w:val="outset" w:sz="6" w:space="0" w:color="auto"/>
            </w:tcBorders>
            <w:hideMark/>
          </w:tcPr>
          <w:p w:rsidR="00DD452D" w:rsidRPr="006B7386" w:rsidRDefault="00DD452D" w:rsidP="00124CEA">
            <w:pPr>
              <w:rPr>
                <w:rFonts w:eastAsia="Times New Roman"/>
                <w:sz w:val="28"/>
                <w:szCs w:val="28"/>
              </w:rPr>
            </w:pPr>
            <w:r w:rsidRPr="006B7386">
              <w:rPr>
                <w:rFonts w:eastAsia="Times New Roman"/>
                <w:sz w:val="28"/>
                <w:szCs w:val="28"/>
              </w:rPr>
              <w:t>35/45 мин</w:t>
            </w:r>
          </w:p>
        </w:tc>
      </w:tr>
      <w:tr w:rsidR="00DD452D" w:rsidRPr="006B7386" w:rsidTr="00124CEA">
        <w:trPr>
          <w:jc w:val="center"/>
        </w:trPr>
        <w:tc>
          <w:tcPr>
            <w:tcW w:w="0" w:type="auto"/>
            <w:tcBorders>
              <w:top w:val="outset" w:sz="6" w:space="0" w:color="auto"/>
              <w:left w:val="outset" w:sz="6" w:space="0" w:color="auto"/>
              <w:bottom w:val="outset" w:sz="6" w:space="0" w:color="auto"/>
              <w:right w:val="outset" w:sz="6" w:space="0" w:color="auto"/>
            </w:tcBorders>
            <w:hideMark/>
          </w:tcPr>
          <w:p w:rsidR="00DD452D" w:rsidRPr="006B7386" w:rsidRDefault="00DD452D" w:rsidP="00124CEA">
            <w:pPr>
              <w:rPr>
                <w:rFonts w:eastAsia="Times New Roman"/>
                <w:sz w:val="28"/>
                <w:szCs w:val="28"/>
              </w:rPr>
            </w:pPr>
            <w:r w:rsidRPr="006B7386">
              <w:rPr>
                <w:rFonts w:eastAsia="Times New Roman"/>
                <w:sz w:val="28"/>
                <w:szCs w:val="28"/>
              </w:rPr>
              <w:t>2</w:t>
            </w:r>
          </w:p>
        </w:tc>
        <w:tc>
          <w:tcPr>
            <w:tcW w:w="0" w:type="auto"/>
            <w:tcBorders>
              <w:top w:val="outset" w:sz="6" w:space="0" w:color="auto"/>
              <w:left w:val="outset" w:sz="6" w:space="0" w:color="auto"/>
              <w:bottom w:val="outset" w:sz="6" w:space="0" w:color="auto"/>
              <w:right w:val="outset" w:sz="6" w:space="0" w:color="auto"/>
            </w:tcBorders>
            <w:hideMark/>
          </w:tcPr>
          <w:p w:rsidR="00DD452D" w:rsidRPr="006B7386" w:rsidRDefault="00DD452D" w:rsidP="00124CEA">
            <w:pPr>
              <w:rPr>
                <w:rFonts w:eastAsia="Times New Roman"/>
                <w:sz w:val="28"/>
                <w:szCs w:val="28"/>
              </w:rPr>
            </w:pPr>
            <w:r w:rsidRPr="006B7386">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hideMark/>
          </w:tcPr>
          <w:p w:rsidR="00DD452D" w:rsidRPr="006B7386" w:rsidRDefault="00DD452D" w:rsidP="00124CEA">
            <w:pPr>
              <w:rPr>
                <w:rFonts w:eastAsia="Times New Roman"/>
                <w:sz w:val="28"/>
                <w:szCs w:val="28"/>
              </w:rPr>
            </w:pPr>
            <w:r w:rsidRPr="006B7386">
              <w:rPr>
                <w:rFonts w:eastAsia="Times New Roman"/>
                <w:sz w:val="28"/>
                <w:szCs w:val="28"/>
              </w:rPr>
              <w:t>34</w:t>
            </w:r>
          </w:p>
        </w:tc>
        <w:tc>
          <w:tcPr>
            <w:tcW w:w="0" w:type="auto"/>
            <w:tcBorders>
              <w:top w:val="outset" w:sz="6" w:space="0" w:color="auto"/>
              <w:left w:val="outset" w:sz="6" w:space="0" w:color="auto"/>
              <w:bottom w:val="outset" w:sz="6" w:space="0" w:color="auto"/>
              <w:right w:val="outset" w:sz="6" w:space="0" w:color="auto"/>
            </w:tcBorders>
            <w:hideMark/>
          </w:tcPr>
          <w:p w:rsidR="00DD452D" w:rsidRPr="006B7386" w:rsidRDefault="00DD452D" w:rsidP="00124CEA">
            <w:pPr>
              <w:rPr>
                <w:rFonts w:eastAsia="Times New Roman"/>
                <w:sz w:val="28"/>
                <w:szCs w:val="28"/>
              </w:rPr>
            </w:pPr>
            <w:r w:rsidRPr="006B7386">
              <w:rPr>
                <w:rFonts w:eastAsia="Times New Roman"/>
                <w:sz w:val="28"/>
                <w:szCs w:val="28"/>
              </w:rPr>
              <w:t>45 мин</w:t>
            </w:r>
          </w:p>
        </w:tc>
      </w:tr>
      <w:tr w:rsidR="00DD452D" w:rsidRPr="006B7386" w:rsidTr="00124CEA">
        <w:trPr>
          <w:jc w:val="center"/>
        </w:trPr>
        <w:tc>
          <w:tcPr>
            <w:tcW w:w="0" w:type="auto"/>
            <w:tcBorders>
              <w:top w:val="outset" w:sz="6" w:space="0" w:color="auto"/>
              <w:left w:val="outset" w:sz="6" w:space="0" w:color="auto"/>
              <w:bottom w:val="outset" w:sz="6" w:space="0" w:color="auto"/>
              <w:right w:val="outset" w:sz="6" w:space="0" w:color="auto"/>
            </w:tcBorders>
            <w:hideMark/>
          </w:tcPr>
          <w:p w:rsidR="00DD452D" w:rsidRPr="006B7386" w:rsidRDefault="00DD452D" w:rsidP="00124CEA">
            <w:pPr>
              <w:rPr>
                <w:rFonts w:eastAsia="Times New Roman"/>
                <w:sz w:val="28"/>
                <w:szCs w:val="28"/>
              </w:rPr>
            </w:pPr>
            <w:r w:rsidRPr="006B7386">
              <w:rPr>
                <w:rFonts w:eastAsia="Times New Roman"/>
                <w:sz w:val="28"/>
                <w:szCs w:val="28"/>
              </w:rPr>
              <w:t>3</w:t>
            </w:r>
          </w:p>
        </w:tc>
        <w:tc>
          <w:tcPr>
            <w:tcW w:w="0" w:type="auto"/>
            <w:tcBorders>
              <w:top w:val="outset" w:sz="6" w:space="0" w:color="auto"/>
              <w:left w:val="outset" w:sz="6" w:space="0" w:color="auto"/>
              <w:bottom w:val="outset" w:sz="6" w:space="0" w:color="auto"/>
              <w:right w:val="outset" w:sz="6" w:space="0" w:color="auto"/>
            </w:tcBorders>
            <w:hideMark/>
          </w:tcPr>
          <w:p w:rsidR="00DD452D" w:rsidRPr="006B7386" w:rsidRDefault="00DD452D" w:rsidP="00124CEA">
            <w:pPr>
              <w:rPr>
                <w:rFonts w:eastAsia="Times New Roman"/>
                <w:sz w:val="28"/>
                <w:szCs w:val="28"/>
              </w:rPr>
            </w:pPr>
            <w:r w:rsidRPr="006B7386">
              <w:rPr>
                <w:rFonts w:eastAsia="Times New Roman"/>
                <w:sz w:val="28"/>
                <w:szCs w:val="28"/>
              </w:rPr>
              <w:t>1</w:t>
            </w:r>
          </w:p>
        </w:tc>
        <w:tc>
          <w:tcPr>
            <w:tcW w:w="0" w:type="auto"/>
            <w:tcBorders>
              <w:top w:val="outset" w:sz="6" w:space="0" w:color="auto"/>
              <w:left w:val="outset" w:sz="6" w:space="0" w:color="auto"/>
              <w:bottom w:val="outset" w:sz="6" w:space="0" w:color="auto"/>
              <w:right w:val="outset" w:sz="6" w:space="0" w:color="auto"/>
            </w:tcBorders>
            <w:hideMark/>
          </w:tcPr>
          <w:p w:rsidR="00DD452D" w:rsidRPr="006B7386" w:rsidRDefault="00DD452D" w:rsidP="00124CEA">
            <w:pPr>
              <w:rPr>
                <w:rFonts w:eastAsia="Times New Roman"/>
                <w:sz w:val="28"/>
                <w:szCs w:val="28"/>
              </w:rPr>
            </w:pPr>
            <w:r w:rsidRPr="006B7386">
              <w:rPr>
                <w:rFonts w:eastAsia="Times New Roman"/>
                <w:sz w:val="28"/>
                <w:szCs w:val="28"/>
              </w:rPr>
              <w:t>34</w:t>
            </w:r>
          </w:p>
        </w:tc>
        <w:tc>
          <w:tcPr>
            <w:tcW w:w="0" w:type="auto"/>
            <w:tcBorders>
              <w:top w:val="outset" w:sz="6" w:space="0" w:color="auto"/>
              <w:left w:val="outset" w:sz="6" w:space="0" w:color="auto"/>
              <w:bottom w:val="outset" w:sz="6" w:space="0" w:color="auto"/>
              <w:right w:val="outset" w:sz="6" w:space="0" w:color="auto"/>
            </w:tcBorders>
            <w:hideMark/>
          </w:tcPr>
          <w:p w:rsidR="00DD452D" w:rsidRPr="006B7386" w:rsidRDefault="00DD452D" w:rsidP="00124CEA">
            <w:pPr>
              <w:rPr>
                <w:rFonts w:eastAsia="Times New Roman"/>
                <w:sz w:val="28"/>
                <w:szCs w:val="28"/>
              </w:rPr>
            </w:pPr>
            <w:r w:rsidRPr="006B7386">
              <w:rPr>
                <w:rFonts w:eastAsia="Times New Roman"/>
                <w:sz w:val="28"/>
                <w:szCs w:val="28"/>
              </w:rPr>
              <w:t>45 мин</w:t>
            </w:r>
          </w:p>
        </w:tc>
      </w:tr>
    </w:tbl>
    <w:p w:rsidR="00DD452D" w:rsidRPr="006B7386" w:rsidRDefault="00DD452D" w:rsidP="00DD452D">
      <w:pPr>
        <w:pStyle w:val="a4"/>
        <w:jc w:val="both"/>
        <w:rPr>
          <w:b/>
          <w:sz w:val="28"/>
          <w:szCs w:val="28"/>
        </w:rPr>
      </w:pPr>
    </w:p>
    <w:p w:rsidR="00DD452D" w:rsidRPr="006B7386" w:rsidRDefault="00DD452D" w:rsidP="00DD452D">
      <w:pPr>
        <w:pStyle w:val="a7"/>
        <w:spacing w:before="0" w:beforeAutospacing="0" w:after="0" w:afterAutospacing="0"/>
        <w:jc w:val="center"/>
        <w:rPr>
          <w:b/>
          <w:sz w:val="28"/>
          <w:szCs w:val="28"/>
        </w:rPr>
      </w:pPr>
      <w:r w:rsidRPr="006B7386">
        <w:rPr>
          <w:b/>
          <w:sz w:val="28"/>
          <w:szCs w:val="28"/>
        </w:rPr>
        <w:t>Формы проведения занятий</w:t>
      </w:r>
    </w:p>
    <w:p w:rsidR="00DD452D" w:rsidRPr="006B7386" w:rsidRDefault="00DD452D" w:rsidP="00DD452D">
      <w:pPr>
        <w:pStyle w:val="a7"/>
        <w:spacing w:before="0" w:beforeAutospacing="0" w:after="0" w:afterAutospacing="0"/>
        <w:jc w:val="both"/>
        <w:rPr>
          <w:sz w:val="28"/>
          <w:szCs w:val="28"/>
        </w:rPr>
      </w:pPr>
      <w:r w:rsidRPr="006B7386">
        <w:rPr>
          <w:b/>
          <w:sz w:val="28"/>
          <w:szCs w:val="28"/>
        </w:rPr>
        <w:t>-</w:t>
      </w:r>
      <w:r w:rsidRPr="006B7386">
        <w:rPr>
          <w:sz w:val="28"/>
          <w:szCs w:val="28"/>
        </w:rPr>
        <w:t>этическая беседа;</w:t>
      </w:r>
    </w:p>
    <w:p w:rsidR="00DD452D" w:rsidRPr="006B7386" w:rsidRDefault="00DD452D" w:rsidP="00DD452D">
      <w:pPr>
        <w:pStyle w:val="a7"/>
        <w:spacing w:before="0" w:beforeAutospacing="0" w:after="0" w:afterAutospacing="0"/>
        <w:jc w:val="both"/>
        <w:rPr>
          <w:sz w:val="28"/>
          <w:szCs w:val="28"/>
        </w:rPr>
      </w:pPr>
      <w:r w:rsidRPr="006B7386">
        <w:rPr>
          <w:sz w:val="28"/>
          <w:szCs w:val="28"/>
        </w:rPr>
        <w:t>-дебаты, тематический диспут;</w:t>
      </w:r>
    </w:p>
    <w:p w:rsidR="00DD452D" w:rsidRPr="006B7386" w:rsidRDefault="00DD452D" w:rsidP="00DD452D">
      <w:pPr>
        <w:pStyle w:val="a7"/>
        <w:spacing w:before="0" w:beforeAutospacing="0" w:after="0" w:afterAutospacing="0"/>
        <w:jc w:val="both"/>
        <w:rPr>
          <w:b/>
          <w:sz w:val="28"/>
          <w:szCs w:val="28"/>
        </w:rPr>
      </w:pPr>
      <w:r w:rsidRPr="006B7386">
        <w:rPr>
          <w:sz w:val="28"/>
          <w:szCs w:val="28"/>
        </w:rPr>
        <w:t>-проблемно-ценностная дискуссия</w:t>
      </w:r>
      <w:r w:rsidRPr="006B7386">
        <w:rPr>
          <w:b/>
          <w:sz w:val="28"/>
          <w:szCs w:val="28"/>
        </w:rPr>
        <w:t>;</w:t>
      </w:r>
    </w:p>
    <w:p w:rsidR="00DD452D" w:rsidRPr="006B7386" w:rsidRDefault="00DD452D" w:rsidP="00DD452D">
      <w:pPr>
        <w:pStyle w:val="a7"/>
        <w:suppressAutoHyphens/>
        <w:spacing w:before="0" w:beforeAutospacing="0" w:after="0" w:afterAutospacing="0"/>
        <w:jc w:val="both"/>
        <w:rPr>
          <w:sz w:val="28"/>
          <w:szCs w:val="28"/>
        </w:rPr>
      </w:pPr>
      <w:r w:rsidRPr="006B7386">
        <w:rPr>
          <w:sz w:val="28"/>
          <w:szCs w:val="28"/>
        </w:rPr>
        <w:t>-лекции;</w:t>
      </w:r>
    </w:p>
    <w:p w:rsidR="00DD452D" w:rsidRPr="006B7386" w:rsidRDefault="00DD452D" w:rsidP="00DD452D">
      <w:pPr>
        <w:pStyle w:val="a7"/>
        <w:spacing w:before="0" w:beforeAutospacing="0" w:after="0" w:afterAutospacing="0"/>
        <w:jc w:val="both"/>
        <w:rPr>
          <w:sz w:val="28"/>
          <w:szCs w:val="28"/>
        </w:rPr>
      </w:pPr>
      <w:r w:rsidRPr="006B7386">
        <w:rPr>
          <w:sz w:val="28"/>
          <w:szCs w:val="28"/>
        </w:rPr>
        <w:t>-практические занятия с элементами игр и игровых элементов, дидактических и раздаточных материалов, сказок;</w:t>
      </w:r>
    </w:p>
    <w:p w:rsidR="00DD452D" w:rsidRPr="006B7386" w:rsidRDefault="00DD452D" w:rsidP="00DD452D">
      <w:pPr>
        <w:pStyle w:val="a7"/>
        <w:spacing w:before="0" w:beforeAutospacing="0" w:after="0" w:afterAutospacing="0"/>
        <w:jc w:val="both"/>
        <w:rPr>
          <w:sz w:val="28"/>
          <w:szCs w:val="28"/>
        </w:rPr>
      </w:pPr>
      <w:r w:rsidRPr="006B7386">
        <w:rPr>
          <w:b/>
          <w:sz w:val="28"/>
          <w:szCs w:val="28"/>
        </w:rPr>
        <w:t>-</w:t>
      </w:r>
      <w:r w:rsidRPr="006B7386">
        <w:rPr>
          <w:sz w:val="28"/>
          <w:szCs w:val="28"/>
        </w:rPr>
        <w:t>классно-урочные занятия;</w:t>
      </w:r>
    </w:p>
    <w:p w:rsidR="00DD452D" w:rsidRPr="006B7386" w:rsidRDefault="00DD452D" w:rsidP="00DD452D">
      <w:pPr>
        <w:pStyle w:val="a7"/>
        <w:spacing w:before="0" w:beforeAutospacing="0" w:after="0" w:afterAutospacing="0"/>
        <w:jc w:val="both"/>
        <w:rPr>
          <w:sz w:val="28"/>
          <w:szCs w:val="28"/>
        </w:rPr>
      </w:pPr>
      <w:r w:rsidRPr="006B7386">
        <w:rPr>
          <w:sz w:val="28"/>
          <w:szCs w:val="28"/>
        </w:rPr>
        <w:t>-групповая форма обучения;</w:t>
      </w:r>
    </w:p>
    <w:p w:rsidR="00DD452D" w:rsidRPr="006B7386" w:rsidRDefault="00DD452D" w:rsidP="00DD452D">
      <w:pPr>
        <w:pStyle w:val="a7"/>
        <w:spacing w:before="0" w:beforeAutospacing="0" w:after="0" w:afterAutospacing="0"/>
        <w:jc w:val="both"/>
        <w:rPr>
          <w:sz w:val="28"/>
          <w:szCs w:val="28"/>
        </w:rPr>
      </w:pPr>
      <w:r w:rsidRPr="006B7386">
        <w:rPr>
          <w:sz w:val="28"/>
          <w:szCs w:val="28"/>
        </w:rPr>
        <w:t>В ходе изучения курса предусмотрена презентация творческих работ учащихся на основе изученного материала и освоение материала в деятельностной, творческой форме.</w:t>
      </w:r>
    </w:p>
    <w:p w:rsidR="00DD452D" w:rsidRPr="006B7386" w:rsidRDefault="00DD452D" w:rsidP="00DD452D">
      <w:pPr>
        <w:pStyle w:val="a7"/>
        <w:spacing w:before="0" w:beforeAutospacing="0" w:after="0" w:afterAutospacing="0"/>
        <w:jc w:val="both"/>
        <w:rPr>
          <w:sz w:val="28"/>
          <w:szCs w:val="28"/>
        </w:rPr>
      </w:pPr>
      <w:r w:rsidRPr="006B7386">
        <w:rPr>
          <w:sz w:val="28"/>
          <w:szCs w:val="28"/>
        </w:rPr>
        <w:t>-экскурсии;</w:t>
      </w:r>
    </w:p>
    <w:p w:rsidR="00DD452D" w:rsidRPr="006B7386" w:rsidRDefault="00DD452D" w:rsidP="00DD452D">
      <w:pPr>
        <w:pStyle w:val="a7"/>
        <w:spacing w:before="0" w:beforeAutospacing="0" w:after="0" w:afterAutospacing="0"/>
        <w:jc w:val="both"/>
        <w:rPr>
          <w:sz w:val="28"/>
          <w:szCs w:val="28"/>
        </w:rPr>
      </w:pPr>
      <w:r w:rsidRPr="006B7386">
        <w:rPr>
          <w:sz w:val="28"/>
          <w:szCs w:val="28"/>
        </w:rPr>
        <w:t>-комбинированный урок;</w:t>
      </w:r>
    </w:p>
    <w:p w:rsidR="00DD452D" w:rsidRPr="006B7386" w:rsidRDefault="00DD452D" w:rsidP="00DD452D">
      <w:pPr>
        <w:pStyle w:val="a7"/>
        <w:spacing w:before="0" w:beforeAutospacing="0" w:after="0" w:afterAutospacing="0"/>
        <w:jc w:val="both"/>
        <w:rPr>
          <w:sz w:val="28"/>
          <w:szCs w:val="28"/>
        </w:rPr>
      </w:pPr>
      <w:r w:rsidRPr="006B7386">
        <w:rPr>
          <w:sz w:val="28"/>
          <w:szCs w:val="28"/>
        </w:rPr>
        <w:t xml:space="preserve">- урок с дидактической игрой. </w:t>
      </w:r>
    </w:p>
    <w:p w:rsidR="00DD452D" w:rsidRPr="006B7386" w:rsidRDefault="00DD452D" w:rsidP="00DD452D">
      <w:pPr>
        <w:pStyle w:val="a7"/>
        <w:spacing w:before="0" w:beforeAutospacing="0" w:after="0" w:afterAutospacing="0"/>
        <w:jc w:val="both"/>
        <w:rPr>
          <w:sz w:val="28"/>
          <w:szCs w:val="28"/>
        </w:rPr>
      </w:pPr>
      <w:r w:rsidRPr="006B7386">
        <w:rPr>
          <w:sz w:val="28"/>
          <w:szCs w:val="28"/>
        </w:rPr>
        <w:t>Кроме того, традиционно проводятся театрализованные представления и уроки-концерты во время изучения православных праздников: Рождество Христово, Пасха.</w:t>
      </w:r>
    </w:p>
    <w:p w:rsidR="00DD452D" w:rsidRPr="006B7386" w:rsidRDefault="00DD452D" w:rsidP="00DD452D">
      <w:pPr>
        <w:pStyle w:val="a7"/>
        <w:spacing w:before="0" w:beforeAutospacing="0" w:after="0" w:afterAutospacing="0"/>
        <w:jc w:val="both"/>
        <w:rPr>
          <w:sz w:val="28"/>
          <w:szCs w:val="28"/>
        </w:rPr>
      </w:pPr>
      <w:r w:rsidRPr="006B7386">
        <w:rPr>
          <w:sz w:val="28"/>
          <w:szCs w:val="28"/>
        </w:rPr>
        <w:t>В каждом занятии прослеживаются три части:</w:t>
      </w:r>
    </w:p>
    <w:p w:rsidR="00DD452D" w:rsidRPr="006B7386" w:rsidRDefault="00DD452D" w:rsidP="00DD452D">
      <w:pPr>
        <w:numPr>
          <w:ilvl w:val="0"/>
          <w:numId w:val="53"/>
        </w:numPr>
        <w:suppressAutoHyphens/>
        <w:ind w:left="0" w:firstLine="0"/>
        <w:jc w:val="both"/>
        <w:rPr>
          <w:sz w:val="28"/>
          <w:szCs w:val="28"/>
        </w:rPr>
      </w:pPr>
      <w:r w:rsidRPr="006B7386">
        <w:rPr>
          <w:sz w:val="28"/>
          <w:szCs w:val="28"/>
        </w:rPr>
        <w:lastRenderedPageBreak/>
        <w:t>игровая;</w:t>
      </w:r>
    </w:p>
    <w:p w:rsidR="00DD452D" w:rsidRPr="006B7386" w:rsidRDefault="00DD452D" w:rsidP="00DD452D">
      <w:pPr>
        <w:numPr>
          <w:ilvl w:val="0"/>
          <w:numId w:val="53"/>
        </w:numPr>
        <w:suppressAutoHyphens/>
        <w:ind w:left="0" w:firstLine="0"/>
        <w:jc w:val="both"/>
        <w:rPr>
          <w:sz w:val="28"/>
          <w:szCs w:val="28"/>
        </w:rPr>
      </w:pPr>
      <w:r w:rsidRPr="006B7386">
        <w:rPr>
          <w:sz w:val="28"/>
          <w:szCs w:val="28"/>
        </w:rPr>
        <w:t>теоретическая;</w:t>
      </w:r>
    </w:p>
    <w:p w:rsidR="00DD452D" w:rsidRPr="006B7386" w:rsidRDefault="00DD452D" w:rsidP="00DD452D">
      <w:pPr>
        <w:numPr>
          <w:ilvl w:val="0"/>
          <w:numId w:val="53"/>
        </w:numPr>
        <w:suppressAutoHyphens/>
        <w:ind w:left="0" w:firstLine="0"/>
        <w:jc w:val="both"/>
        <w:rPr>
          <w:b/>
          <w:bCs/>
          <w:sz w:val="28"/>
          <w:szCs w:val="28"/>
        </w:rPr>
      </w:pPr>
      <w:r w:rsidRPr="006B7386">
        <w:rPr>
          <w:sz w:val="28"/>
          <w:szCs w:val="28"/>
        </w:rPr>
        <w:t>практическая.</w:t>
      </w:r>
    </w:p>
    <w:p w:rsidR="00DD452D" w:rsidRPr="006B7386" w:rsidRDefault="00DD452D" w:rsidP="00DD452D">
      <w:pPr>
        <w:rPr>
          <w:sz w:val="28"/>
          <w:szCs w:val="28"/>
        </w:rPr>
      </w:pPr>
      <w:r w:rsidRPr="006B7386">
        <w:rPr>
          <w:b/>
          <w:sz w:val="28"/>
          <w:szCs w:val="28"/>
        </w:rPr>
        <w:t>Основные методы и технологии</w:t>
      </w:r>
    </w:p>
    <w:p w:rsidR="00DD452D" w:rsidRPr="006B7386" w:rsidRDefault="00DD452D" w:rsidP="00DD452D">
      <w:pPr>
        <w:numPr>
          <w:ilvl w:val="0"/>
          <w:numId w:val="54"/>
        </w:numPr>
        <w:suppressAutoHyphens/>
        <w:ind w:left="0" w:firstLine="0"/>
        <w:jc w:val="both"/>
        <w:rPr>
          <w:sz w:val="28"/>
          <w:szCs w:val="28"/>
        </w:rPr>
      </w:pPr>
      <w:r w:rsidRPr="006B7386">
        <w:rPr>
          <w:sz w:val="28"/>
          <w:szCs w:val="28"/>
        </w:rPr>
        <w:t>технология  разноуровневого обучения;</w:t>
      </w:r>
    </w:p>
    <w:p w:rsidR="00DD452D" w:rsidRPr="006B7386" w:rsidRDefault="00DD452D" w:rsidP="00DD452D">
      <w:pPr>
        <w:numPr>
          <w:ilvl w:val="0"/>
          <w:numId w:val="54"/>
        </w:numPr>
        <w:suppressAutoHyphens/>
        <w:ind w:left="0" w:firstLine="0"/>
        <w:jc w:val="both"/>
        <w:rPr>
          <w:sz w:val="28"/>
          <w:szCs w:val="28"/>
        </w:rPr>
      </w:pPr>
      <w:r w:rsidRPr="006B7386">
        <w:rPr>
          <w:sz w:val="28"/>
          <w:szCs w:val="28"/>
        </w:rPr>
        <w:t>развивающее обучение;</w:t>
      </w:r>
    </w:p>
    <w:p w:rsidR="00DD452D" w:rsidRPr="006B7386" w:rsidRDefault="00DD452D" w:rsidP="00DD452D">
      <w:pPr>
        <w:numPr>
          <w:ilvl w:val="0"/>
          <w:numId w:val="54"/>
        </w:numPr>
        <w:suppressAutoHyphens/>
        <w:ind w:left="0" w:firstLine="0"/>
        <w:jc w:val="both"/>
        <w:rPr>
          <w:sz w:val="28"/>
          <w:szCs w:val="28"/>
        </w:rPr>
      </w:pPr>
      <w:r w:rsidRPr="006B7386">
        <w:rPr>
          <w:sz w:val="28"/>
          <w:szCs w:val="28"/>
        </w:rPr>
        <w:t>технология  обучения в сотрудничестве;</w:t>
      </w:r>
    </w:p>
    <w:p w:rsidR="00DD452D" w:rsidRPr="006B7386" w:rsidRDefault="00DD452D" w:rsidP="00DD452D">
      <w:pPr>
        <w:numPr>
          <w:ilvl w:val="0"/>
          <w:numId w:val="54"/>
        </w:numPr>
        <w:suppressAutoHyphens/>
        <w:ind w:left="0" w:firstLine="0"/>
        <w:jc w:val="both"/>
        <w:rPr>
          <w:bCs/>
          <w:sz w:val="28"/>
          <w:szCs w:val="28"/>
        </w:rPr>
      </w:pPr>
      <w:r w:rsidRPr="006B7386">
        <w:rPr>
          <w:sz w:val="28"/>
          <w:szCs w:val="28"/>
        </w:rPr>
        <w:t>коммуникативная технология.</w:t>
      </w:r>
    </w:p>
    <w:p w:rsidR="00DD452D" w:rsidRPr="006B7386" w:rsidRDefault="00DD452D" w:rsidP="00DD452D">
      <w:pPr>
        <w:pStyle w:val="a7"/>
        <w:spacing w:before="0" w:beforeAutospacing="0" w:after="0" w:afterAutospacing="0"/>
        <w:jc w:val="both"/>
        <w:rPr>
          <w:b/>
          <w:bCs/>
          <w:sz w:val="28"/>
          <w:szCs w:val="28"/>
        </w:rPr>
      </w:pPr>
      <w:r w:rsidRPr="006B7386">
        <w:rPr>
          <w:bCs/>
          <w:sz w:val="28"/>
          <w:szCs w:val="28"/>
        </w:rPr>
        <w:t>Выбор технологий и методик обусловлен необходимостью дифференциации и индивидуализации обучения в целях развития универсальных учебных действий и личностных  качеств  школьника.</w:t>
      </w:r>
    </w:p>
    <w:p w:rsidR="002B79B3" w:rsidRPr="002B79B3" w:rsidRDefault="002B79B3" w:rsidP="00273809">
      <w:pPr>
        <w:shd w:val="clear" w:color="auto" w:fill="FFFFFF"/>
        <w:ind w:right="-9"/>
        <w:jc w:val="both"/>
        <w:rPr>
          <w:rFonts w:eastAsia="Times New Roman"/>
          <w:b/>
          <w:bCs/>
          <w:i/>
          <w:iCs/>
          <w:sz w:val="28"/>
          <w:szCs w:val="28"/>
        </w:rPr>
      </w:pPr>
    </w:p>
    <w:p w:rsidR="002B79B3" w:rsidRPr="002B79B3" w:rsidRDefault="00DD452D" w:rsidP="00273809">
      <w:pPr>
        <w:shd w:val="clear" w:color="auto" w:fill="FFFFFF"/>
        <w:ind w:right="-9"/>
        <w:jc w:val="both"/>
        <w:rPr>
          <w:rFonts w:eastAsia="Times New Roman"/>
          <w:b/>
          <w:bCs/>
          <w:iCs/>
          <w:sz w:val="28"/>
          <w:szCs w:val="28"/>
        </w:rPr>
      </w:pPr>
      <w:r>
        <w:rPr>
          <w:rFonts w:eastAsia="Times New Roman"/>
          <w:b/>
          <w:bCs/>
          <w:iCs/>
          <w:sz w:val="28"/>
          <w:szCs w:val="28"/>
        </w:rPr>
        <w:tab/>
      </w:r>
      <w:r w:rsidR="002B79B3" w:rsidRPr="002B79B3">
        <w:rPr>
          <w:rFonts w:eastAsia="Times New Roman"/>
          <w:b/>
          <w:bCs/>
          <w:iCs/>
          <w:sz w:val="28"/>
          <w:szCs w:val="28"/>
        </w:rPr>
        <w:t>Требования к уровню подготовки учащихся начальных классов</w:t>
      </w:r>
    </w:p>
    <w:p w:rsidR="002B79B3" w:rsidRPr="002B79B3" w:rsidRDefault="002B79B3" w:rsidP="00273809">
      <w:pPr>
        <w:shd w:val="clear" w:color="auto" w:fill="FFFFFF"/>
        <w:ind w:right="-9"/>
        <w:jc w:val="both"/>
        <w:rPr>
          <w:rFonts w:eastAsia="Times New Roman"/>
          <w:b/>
          <w:bCs/>
          <w:iCs/>
          <w:sz w:val="28"/>
          <w:szCs w:val="28"/>
        </w:rPr>
      </w:pPr>
    </w:p>
    <w:p w:rsidR="002B79B3" w:rsidRPr="002B79B3" w:rsidRDefault="00DD452D" w:rsidP="00273809">
      <w:pPr>
        <w:shd w:val="clear" w:color="auto" w:fill="FFFFFF"/>
        <w:ind w:right="-9"/>
        <w:jc w:val="both"/>
        <w:rPr>
          <w:rFonts w:ascii="Verdana" w:eastAsia="Times New Roman" w:hAnsi="Verdana"/>
          <w:sz w:val="28"/>
          <w:szCs w:val="28"/>
        </w:rPr>
      </w:pPr>
      <w:r>
        <w:rPr>
          <w:rFonts w:eastAsia="Times New Roman"/>
          <w:b/>
          <w:bCs/>
          <w:iCs/>
          <w:sz w:val="28"/>
          <w:szCs w:val="28"/>
        </w:rPr>
        <w:tab/>
      </w:r>
      <w:r w:rsidR="002B79B3" w:rsidRPr="002B79B3">
        <w:rPr>
          <w:rFonts w:eastAsia="Times New Roman"/>
          <w:b/>
          <w:bCs/>
          <w:iCs/>
          <w:sz w:val="28"/>
          <w:szCs w:val="28"/>
        </w:rPr>
        <w:t>Обучающиеся должны знать:</w:t>
      </w:r>
    </w:p>
    <w:p w:rsidR="002B79B3" w:rsidRPr="002B79B3" w:rsidRDefault="002B79B3" w:rsidP="00273809">
      <w:pPr>
        <w:shd w:val="clear" w:color="auto" w:fill="FFFFFF"/>
        <w:spacing w:line="157" w:lineRule="atLeast"/>
        <w:ind w:right="-9" w:firstLine="561"/>
        <w:jc w:val="both"/>
        <w:rPr>
          <w:rFonts w:ascii="Verdana" w:eastAsia="Times New Roman" w:hAnsi="Verdana"/>
          <w:sz w:val="28"/>
          <w:szCs w:val="28"/>
        </w:rPr>
      </w:pPr>
      <w:r w:rsidRPr="002B79B3">
        <w:rPr>
          <w:rFonts w:eastAsia="Times New Roman"/>
          <w:sz w:val="28"/>
          <w:szCs w:val="28"/>
        </w:rPr>
        <w:t>1. По содержательной линии: «Православная христианская картина мира». Понятие о Боге, Пресвятой Троице, Боге Отце, Боге Сыне, Боге Духе Святом. Их единство и нераздельность. Изображение Троицы в русской иконописи. Свойства Божии. Бог и Его творение мира и человека. Человек как образ Божий. Тело человека – храм Божий. Человек как духовное существо. Священный дар жизни. Ценность жизни каждого человека. Необходимость беречь и заботиться о теле и душе. Чудеса Иисуса Христа исцеления людей, спасения их жизни. Что нужно для жизни тела, для жизни души? Забота о личном здоровье. Соблюдение медицинских норм, норм безопасности в быту и на улице, советов старших по сохранению здоровья. Помощь другим в беде, болезни, несчастном случае. Выполнение заветов Иисуса Христа о ценности человеческой жизни, о любви к ближнему.</w:t>
      </w:r>
    </w:p>
    <w:p w:rsidR="002B79B3" w:rsidRPr="002B79B3" w:rsidRDefault="002B79B3" w:rsidP="00273809">
      <w:pPr>
        <w:shd w:val="clear" w:color="auto" w:fill="FFFFFF"/>
        <w:spacing w:line="157" w:lineRule="atLeast"/>
        <w:ind w:right="-9" w:firstLine="561"/>
        <w:jc w:val="both"/>
        <w:rPr>
          <w:rFonts w:ascii="Verdana" w:eastAsia="Times New Roman" w:hAnsi="Verdana"/>
          <w:sz w:val="28"/>
          <w:szCs w:val="28"/>
        </w:rPr>
      </w:pPr>
      <w:r w:rsidRPr="002B79B3">
        <w:rPr>
          <w:rFonts w:eastAsia="Times New Roman"/>
          <w:sz w:val="28"/>
          <w:szCs w:val="28"/>
        </w:rPr>
        <w:t>2. По содержательной линии: «Православная культура и религии мира». Сотворение мира и человека. Грехопадение прародителей. Наказание за грех. Каин и Авель. Всемирный потоп. Дети Ноя. Грех Хама. Столпотворение. Призвание Авраама и явление ему Бога в виде Трех Странников. Принесение Исаака в жертву. Видение Иаковом таинственной лествицы. История Иосифа. Иов многострадальный. Рождение пророка Моисея и призвание его к освобождению евреев из рабства египетского. Пасха и исход евреев из Египта. Переход через Чермное море. Дарование закона Божия на горе Синае. Устроение скинии. Вступление евреев в Обетованную землю. Помазание на царство Давида. Победа его над Голиафом. Воцарение Давида. Завоевание Иерусалима и перенесение в него Ковчега Завета. Соломон и его мудрость, построение и освящение Храма. Разделение царств. Падение царства Израильского, разрушение Иудейского. Пророки царства Иудейского. Возвращение из плена иудеев. Построение второго храма. Мученики за веру. Маккавеи.</w:t>
      </w:r>
    </w:p>
    <w:p w:rsidR="002B79B3" w:rsidRPr="002B79B3" w:rsidRDefault="002B79B3" w:rsidP="00273809">
      <w:pPr>
        <w:shd w:val="clear" w:color="auto" w:fill="FFFFFF"/>
        <w:spacing w:line="157" w:lineRule="atLeast"/>
        <w:ind w:right="-9" w:firstLine="561"/>
        <w:jc w:val="both"/>
        <w:rPr>
          <w:rFonts w:ascii="Verdana" w:eastAsia="Times New Roman" w:hAnsi="Verdana"/>
          <w:sz w:val="28"/>
          <w:szCs w:val="28"/>
        </w:rPr>
      </w:pPr>
      <w:r w:rsidRPr="002B79B3">
        <w:rPr>
          <w:rFonts w:eastAsia="Times New Roman"/>
          <w:spacing w:val="-2"/>
          <w:sz w:val="28"/>
          <w:szCs w:val="28"/>
        </w:rPr>
        <w:t xml:space="preserve">3. По содержательной линии: «История православной религии и Церкви». Рождество Богородицы. Введение Ее во храм. Благовещение. Рождение святого Иоанна Предтечи. Рождество Господа нашего Иисуса Христа. Сретенье Господа нашего Иисуса Христа. Проповедь святого Иоанна Крестителя. Крещение Господа нашего Иисуса Христа. Первые ученики Господа. Изгнание торгующих из храма. Исцеление расслабленного при овчей купели. Избрание апостолов. Нагорная </w:t>
      </w:r>
      <w:r w:rsidRPr="002B79B3">
        <w:rPr>
          <w:rFonts w:eastAsia="Times New Roman"/>
          <w:spacing w:val="-2"/>
          <w:sz w:val="28"/>
          <w:szCs w:val="28"/>
        </w:rPr>
        <w:lastRenderedPageBreak/>
        <w:t>проповедь. Заповеди блаженства. Учение о Промысле Божием. О неосуждении ближнего. Воскрешение сына Наинской вдовы. Притча о сеятеле. Укрощение бури. Воскрешение дочери Иаира. Усекновение главы святого Иоанна Предтечи. Чудесное насыщение 5000 человек пятью хлебами. Хождение Иисуса Христа по водам, исцеление дочери хананеянки. Преображение Господне. Притчи: о милосердном самарянине, о милосердном царе и безжалостном должнике; о блудном сыне, о талантах, о сеятеле и семени, о десяти прокаженных, о богатом Лазаре, о мытаре и фарисее. Благословение детей. Воскрешение Лазаря. Вход в Иерусалим. Учение Иисуса Христа о двух главных заповедях. Предательство Иуды и Тайная Вечеря. Страдания, смерть и погребение Иисуса Христа. Воскресение Христово. Явление Иисуса Христа ученикам. Сошествие Святого Духа на апостолов. Проповедь апостолов. Успение Пресвятой Богородицы. Святые апостолы Петр и Павел, Андрей Первозванный, Иоанн Богослов. Святые Православной Церкви. Святитель Николай Угодник, Георгий Победоносец.</w:t>
      </w:r>
    </w:p>
    <w:p w:rsidR="002B79B3" w:rsidRPr="002B79B3" w:rsidRDefault="002B79B3" w:rsidP="00273809">
      <w:pPr>
        <w:shd w:val="clear" w:color="auto" w:fill="FFFFFF"/>
        <w:spacing w:line="157" w:lineRule="atLeast"/>
        <w:ind w:right="-9" w:firstLine="561"/>
        <w:jc w:val="both"/>
        <w:rPr>
          <w:rFonts w:ascii="Verdana" w:eastAsia="Times New Roman" w:hAnsi="Verdana"/>
          <w:sz w:val="28"/>
          <w:szCs w:val="28"/>
        </w:rPr>
      </w:pPr>
      <w:r w:rsidRPr="002B79B3">
        <w:rPr>
          <w:rFonts w:eastAsia="Times New Roman"/>
          <w:sz w:val="28"/>
          <w:szCs w:val="28"/>
        </w:rPr>
        <w:t>4. По содержательной линии: «Православие – традиционная религия русского народа». Наши предки. Как началось русское государство. Святые книжники Кирилл и Мефодий – создатели славянской письменности. Мудрая княгиня Ольга. Святой князь Владимир. Крещение Руси. Иларион, митрополит Киевский. Прп. Феодосий Печерский. Петр и Феврония Муромские. Святой князь Александр Невский. Прп. Сергий Радонежский. Димитрий Донской. Патриарх Гермоген, Тихон Задонский, Серафим Саровский, Иоанн Кронштадтский, Ксения Петербургская, Матрона Московская, Елизавета Романова, Серафим Вырицкий. Гонения на Православную Церковь после 1917 года. Ее признание в конце 80-х годов. Православная Церковь в наши дни. Жизнь современной церкви. Церковь как община верующих людей. Что или кто объединяет людей.</w:t>
      </w:r>
    </w:p>
    <w:p w:rsidR="002B79B3" w:rsidRPr="002B79B3" w:rsidRDefault="002B79B3" w:rsidP="00273809">
      <w:pPr>
        <w:shd w:val="clear" w:color="auto" w:fill="FFFFFF"/>
        <w:spacing w:line="157" w:lineRule="atLeast"/>
        <w:ind w:right="-9" w:firstLine="561"/>
        <w:jc w:val="both"/>
        <w:rPr>
          <w:rFonts w:ascii="Verdana" w:eastAsia="Times New Roman" w:hAnsi="Verdana"/>
          <w:sz w:val="28"/>
          <w:szCs w:val="28"/>
        </w:rPr>
      </w:pPr>
      <w:r w:rsidRPr="002B79B3">
        <w:rPr>
          <w:rFonts w:eastAsia="Times New Roman"/>
          <w:sz w:val="28"/>
          <w:szCs w:val="28"/>
        </w:rPr>
        <w:t>5. По содержательной линии: «Художественная культура православия». Храм. Внешнее строение храма. Символика храма. Внутреннее строение храма: притвор, собственно храм, алтарь. Певчие. Духовная литература. Устное народное творчество. Духовные стихи и песни. Книжная литература. Знакомство с доступными для детей произведениями древнерусской литературы. Изобразительная культура.</w:t>
      </w:r>
    </w:p>
    <w:p w:rsidR="002B79B3" w:rsidRPr="002B79B3" w:rsidRDefault="002B79B3" w:rsidP="00273809">
      <w:pPr>
        <w:shd w:val="clear" w:color="auto" w:fill="FFFFFF"/>
        <w:spacing w:line="157" w:lineRule="atLeast"/>
        <w:ind w:right="-9" w:firstLine="560"/>
        <w:jc w:val="both"/>
        <w:rPr>
          <w:rFonts w:ascii="Verdana" w:eastAsia="Times New Roman" w:hAnsi="Verdana"/>
          <w:sz w:val="28"/>
          <w:szCs w:val="28"/>
        </w:rPr>
      </w:pPr>
      <w:r w:rsidRPr="002B79B3">
        <w:rPr>
          <w:rFonts w:eastAsia="Times New Roman"/>
          <w:sz w:val="28"/>
          <w:szCs w:val="28"/>
        </w:rPr>
        <w:t xml:space="preserve">6. По содержательной линии: «Нравственная культура православия». Отношение человека и Бога. Нравственное поведение ребенка. Основные заповеди о нравственном поведении человека. Главные нравственные качества человека. Десять заповедей. Заповеди Блаженства. Наибольшая заповедь, в которой весь Закон и пророки. Отношение ребенка к Богу. Иисус Христос и дети. Качества, которые Господь хочет видеть в них. Какие качества огорчают, а какие радуют Господа. Семья как малая Церковь. Отношение ребенка к своим родителям. Матерь Господа нашего Иисуса Христа. Общие качества Матери Божией и матерей всех детей. Качества Пресвятой Богородицы, отраженные, по мнению ребенка, в его маме. Заповедь «Чти отца и матерь свою». Отношение ребенка со сверстниками. Доброе отношение. Прощение. Когда, кого и за что можно простить. Новый Завет о прощении. Жизнь апостолов и их служение людям – великий пример жертвенности и любви. Отношение ребенка к собственности. Христос о богатстве и бедности. Что нужно ребенку. Умение ограничивать себя. Жадность как порок. Доброта и желание помочь другим есть выполнение заповедей Христовых. Милосердие, терпение, любовь к людям. </w:t>
      </w:r>
      <w:r w:rsidRPr="002B79B3">
        <w:rPr>
          <w:rFonts w:eastAsia="Times New Roman"/>
          <w:sz w:val="28"/>
          <w:szCs w:val="28"/>
        </w:rPr>
        <w:lastRenderedPageBreak/>
        <w:t>Нравственное отношение к природе. Сохранение природы и забота о ней. Забота о живом. Бережное отношение ко всему.</w:t>
      </w:r>
    </w:p>
    <w:p w:rsidR="002B79B3" w:rsidRPr="002B79B3" w:rsidRDefault="002B79B3" w:rsidP="00273809">
      <w:pPr>
        <w:shd w:val="clear" w:color="auto" w:fill="FFFFFF"/>
        <w:spacing w:line="157" w:lineRule="atLeast"/>
        <w:ind w:right="-9" w:firstLine="560"/>
        <w:jc w:val="both"/>
        <w:rPr>
          <w:rFonts w:ascii="Verdana" w:eastAsia="Times New Roman" w:hAnsi="Verdana"/>
          <w:sz w:val="28"/>
          <w:szCs w:val="28"/>
        </w:rPr>
      </w:pPr>
      <w:r w:rsidRPr="002B79B3">
        <w:rPr>
          <w:rFonts w:eastAsia="Times New Roman"/>
          <w:sz w:val="28"/>
          <w:szCs w:val="28"/>
        </w:rPr>
        <w:t>7. По содержательной линии: «Главные православные праздники». Происхождение церковных праздников и их обряды. Наиболее известные церковные праздники и их празднование. Местные традиции проведения праздников. Произведения искусства, посвященные праздникам, из музыкального, изобразительного и литературного творчества. Духовный, нравственный, исторический и народный смысл праздников.</w:t>
      </w:r>
    </w:p>
    <w:p w:rsidR="002B79B3" w:rsidRPr="002B79B3" w:rsidRDefault="002B79B3" w:rsidP="00273809">
      <w:pPr>
        <w:shd w:val="clear" w:color="auto" w:fill="FFFFFF"/>
        <w:spacing w:line="157" w:lineRule="atLeast"/>
        <w:ind w:right="-9" w:firstLine="560"/>
        <w:jc w:val="both"/>
        <w:rPr>
          <w:rFonts w:ascii="Verdana" w:eastAsia="Times New Roman" w:hAnsi="Verdana"/>
          <w:sz w:val="28"/>
          <w:szCs w:val="28"/>
        </w:rPr>
      </w:pPr>
      <w:r w:rsidRPr="002B79B3">
        <w:rPr>
          <w:rFonts w:eastAsia="Times New Roman"/>
          <w:sz w:val="28"/>
          <w:szCs w:val="28"/>
        </w:rPr>
        <w:t>8. По содержательной линии: «Региональный компонент». Храмы Курской области. Коренная Пустынь – духовный центр Курской области. Феодосий Печерский, Серафим Саровский – великие святые Курской земли.</w:t>
      </w:r>
    </w:p>
    <w:p w:rsidR="002B79B3" w:rsidRPr="002B79B3" w:rsidRDefault="002B79B3" w:rsidP="00273809">
      <w:pPr>
        <w:shd w:val="clear" w:color="auto" w:fill="FFFFFF"/>
        <w:spacing w:line="157" w:lineRule="atLeast"/>
        <w:ind w:right="-9" w:firstLine="560"/>
        <w:jc w:val="both"/>
        <w:rPr>
          <w:rFonts w:eastAsia="Times New Roman"/>
          <w:spacing w:val="-8"/>
          <w:sz w:val="28"/>
          <w:szCs w:val="28"/>
        </w:rPr>
      </w:pPr>
      <w:r w:rsidRPr="002B79B3">
        <w:rPr>
          <w:rFonts w:eastAsia="Times New Roman"/>
          <w:spacing w:val="-8"/>
          <w:sz w:val="28"/>
          <w:szCs w:val="28"/>
        </w:rPr>
        <w:t>9. По содержательной линии: «Православный образ жизни». Православная община. Устройство церкви. Священнослужители: священник, диакон. Жизнь верующего человека. Мое поведение. Мое отношение к ближним. Мое служение ближним.</w:t>
      </w:r>
    </w:p>
    <w:p w:rsidR="007D408D" w:rsidRDefault="007D408D" w:rsidP="002272C4">
      <w:pPr>
        <w:spacing w:after="120"/>
        <w:ind w:left="-142"/>
        <w:jc w:val="center"/>
        <w:rPr>
          <w:b/>
          <w:sz w:val="28"/>
          <w:szCs w:val="28"/>
        </w:rPr>
      </w:pPr>
    </w:p>
    <w:p w:rsidR="002272C4" w:rsidRPr="002272C4" w:rsidRDefault="002272C4" w:rsidP="002272C4">
      <w:pPr>
        <w:spacing w:after="120"/>
        <w:ind w:left="-142"/>
        <w:jc w:val="center"/>
        <w:rPr>
          <w:b/>
          <w:sz w:val="28"/>
          <w:szCs w:val="28"/>
        </w:rPr>
      </w:pPr>
      <w:r w:rsidRPr="002272C4">
        <w:rPr>
          <w:b/>
          <w:sz w:val="28"/>
          <w:szCs w:val="28"/>
        </w:rPr>
        <w:t>Планируемые результаты освоения программы</w:t>
      </w:r>
    </w:p>
    <w:p w:rsidR="002272C4" w:rsidRPr="002272C4" w:rsidRDefault="002272C4" w:rsidP="002272C4">
      <w:pPr>
        <w:jc w:val="both"/>
        <w:rPr>
          <w:sz w:val="28"/>
          <w:szCs w:val="28"/>
        </w:rPr>
      </w:pPr>
      <w:r w:rsidRPr="002272C4">
        <w:rPr>
          <w:b/>
          <w:sz w:val="28"/>
          <w:szCs w:val="28"/>
          <w:u w:val="single"/>
        </w:rPr>
        <w:t>Личностные результаты</w:t>
      </w:r>
      <w:r w:rsidRPr="002272C4">
        <w:rPr>
          <w:sz w:val="28"/>
          <w:szCs w:val="28"/>
        </w:rPr>
        <w:t>:</w:t>
      </w:r>
    </w:p>
    <w:p w:rsidR="002272C4" w:rsidRPr="002272C4" w:rsidRDefault="002272C4" w:rsidP="002272C4">
      <w:pPr>
        <w:numPr>
          <w:ilvl w:val="0"/>
          <w:numId w:val="51"/>
        </w:numPr>
        <w:ind w:left="0" w:firstLine="0"/>
        <w:rPr>
          <w:sz w:val="28"/>
          <w:szCs w:val="28"/>
        </w:rPr>
      </w:pPr>
      <w:r w:rsidRPr="002272C4">
        <w:rPr>
          <w:sz w:val="28"/>
          <w:szCs w:val="28"/>
        </w:rPr>
        <w:t>Целостное восприятие окружающего мира;</w:t>
      </w:r>
    </w:p>
    <w:p w:rsidR="002272C4" w:rsidRPr="002272C4" w:rsidRDefault="002272C4" w:rsidP="002272C4">
      <w:pPr>
        <w:numPr>
          <w:ilvl w:val="0"/>
          <w:numId w:val="51"/>
        </w:numPr>
        <w:ind w:left="0" w:firstLine="0"/>
        <w:rPr>
          <w:sz w:val="28"/>
          <w:szCs w:val="28"/>
        </w:rPr>
      </w:pPr>
      <w:r w:rsidRPr="002272C4">
        <w:rPr>
          <w:sz w:val="28"/>
          <w:szCs w:val="28"/>
        </w:rPr>
        <w:t xml:space="preserve">Развитая мотивация познавательной  деятельности, заинтересованность в приобретении и расширении знаний </w:t>
      </w:r>
    </w:p>
    <w:p w:rsidR="002272C4" w:rsidRPr="002272C4" w:rsidRDefault="002272C4" w:rsidP="002272C4">
      <w:pPr>
        <w:numPr>
          <w:ilvl w:val="0"/>
          <w:numId w:val="51"/>
        </w:numPr>
        <w:ind w:left="0" w:firstLine="0"/>
        <w:rPr>
          <w:sz w:val="28"/>
          <w:szCs w:val="28"/>
        </w:rPr>
      </w:pPr>
      <w:r w:rsidRPr="002272C4">
        <w:rPr>
          <w:sz w:val="28"/>
          <w:szCs w:val="28"/>
        </w:rPr>
        <w:t>Умение анализировать свои действия, описываемые события .</w:t>
      </w:r>
    </w:p>
    <w:p w:rsidR="002272C4" w:rsidRPr="002272C4" w:rsidRDefault="002272C4" w:rsidP="002272C4">
      <w:pPr>
        <w:rPr>
          <w:b/>
          <w:sz w:val="28"/>
          <w:szCs w:val="28"/>
          <w:u w:val="single"/>
        </w:rPr>
      </w:pPr>
      <w:r w:rsidRPr="002272C4">
        <w:rPr>
          <w:b/>
          <w:sz w:val="28"/>
          <w:szCs w:val="28"/>
          <w:u w:val="single"/>
        </w:rPr>
        <w:t>Метапредметные результаты:</w:t>
      </w:r>
    </w:p>
    <w:p w:rsidR="002272C4" w:rsidRPr="002272C4" w:rsidRDefault="002272C4" w:rsidP="002272C4">
      <w:pPr>
        <w:rPr>
          <w:b/>
          <w:sz w:val="28"/>
          <w:szCs w:val="28"/>
          <w:u w:val="single"/>
        </w:rPr>
      </w:pPr>
      <w:r w:rsidRPr="002272C4">
        <w:rPr>
          <w:b/>
          <w:sz w:val="28"/>
          <w:szCs w:val="28"/>
        </w:rPr>
        <w:t xml:space="preserve">                      Регулятивные УУД:</w:t>
      </w:r>
    </w:p>
    <w:p w:rsidR="002272C4" w:rsidRPr="002272C4" w:rsidRDefault="002272C4" w:rsidP="002272C4">
      <w:pPr>
        <w:numPr>
          <w:ilvl w:val="0"/>
          <w:numId w:val="51"/>
        </w:numPr>
        <w:ind w:left="0" w:firstLine="0"/>
        <w:rPr>
          <w:sz w:val="28"/>
          <w:szCs w:val="28"/>
        </w:rPr>
      </w:pPr>
      <w:r w:rsidRPr="002272C4">
        <w:rPr>
          <w:sz w:val="28"/>
          <w:szCs w:val="28"/>
        </w:rPr>
        <w:t>усвоить основные базовые знания по православию; её ключевые понятия;</w:t>
      </w:r>
    </w:p>
    <w:p w:rsidR="002272C4" w:rsidRPr="002272C4" w:rsidRDefault="002272C4" w:rsidP="002272C4">
      <w:pPr>
        <w:numPr>
          <w:ilvl w:val="0"/>
          <w:numId w:val="51"/>
        </w:numPr>
        <w:ind w:left="0" w:firstLine="0"/>
        <w:rPr>
          <w:sz w:val="28"/>
          <w:szCs w:val="28"/>
        </w:rPr>
      </w:pPr>
      <w:r w:rsidRPr="002272C4">
        <w:rPr>
          <w:sz w:val="28"/>
          <w:szCs w:val="28"/>
        </w:rPr>
        <w:t>Умение рассуждать о прочитанном, различать понятия «добро» и «зло»</w:t>
      </w:r>
    </w:p>
    <w:p w:rsidR="002272C4" w:rsidRPr="002272C4" w:rsidRDefault="002272C4" w:rsidP="002272C4">
      <w:pPr>
        <w:numPr>
          <w:ilvl w:val="0"/>
          <w:numId w:val="51"/>
        </w:numPr>
        <w:ind w:left="0" w:firstLine="0"/>
        <w:rPr>
          <w:sz w:val="28"/>
          <w:szCs w:val="28"/>
        </w:rPr>
      </w:pPr>
      <w:r w:rsidRPr="002272C4">
        <w:rPr>
          <w:sz w:val="28"/>
          <w:szCs w:val="28"/>
        </w:rPr>
        <w:t xml:space="preserve"> формировать творческое мышление;</w:t>
      </w:r>
    </w:p>
    <w:p w:rsidR="002272C4" w:rsidRPr="002272C4" w:rsidRDefault="002272C4" w:rsidP="002272C4">
      <w:pPr>
        <w:rPr>
          <w:b/>
          <w:sz w:val="28"/>
          <w:szCs w:val="28"/>
        </w:rPr>
      </w:pPr>
      <w:r w:rsidRPr="002272C4">
        <w:rPr>
          <w:b/>
          <w:sz w:val="28"/>
          <w:szCs w:val="28"/>
        </w:rPr>
        <w:t xml:space="preserve">                       Познавательные УУД:</w:t>
      </w:r>
    </w:p>
    <w:p w:rsidR="002272C4" w:rsidRPr="002272C4" w:rsidRDefault="002272C4" w:rsidP="002272C4">
      <w:pPr>
        <w:rPr>
          <w:sz w:val="28"/>
          <w:szCs w:val="28"/>
        </w:rPr>
      </w:pPr>
      <w:r w:rsidRPr="002272C4">
        <w:rPr>
          <w:sz w:val="28"/>
          <w:szCs w:val="28"/>
        </w:rPr>
        <w:t>-</w:t>
      </w:r>
      <w:r>
        <w:rPr>
          <w:sz w:val="28"/>
          <w:szCs w:val="28"/>
        </w:rPr>
        <w:t>О</w:t>
      </w:r>
      <w:r w:rsidRPr="002272C4">
        <w:rPr>
          <w:sz w:val="28"/>
          <w:szCs w:val="28"/>
        </w:rPr>
        <w:t>знакомиться с событиями, описанными в тексте</w:t>
      </w:r>
      <w:r>
        <w:rPr>
          <w:sz w:val="28"/>
          <w:szCs w:val="28"/>
        </w:rPr>
        <w:t>;</w:t>
      </w:r>
    </w:p>
    <w:p w:rsidR="002272C4" w:rsidRPr="002272C4" w:rsidRDefault="002272C4" w:rsidP="002272C4">
      <w:pPr>
        <w:rPr>
          <w:sz w:val="28"/>
          <w:szCs w:val="28"/>
        </w:rPr>
      </w:pPr>
      <w:r w:rsidRPr="002272C4">
        <w:rPr>
          <w:sz w:val="28"/>
          <w:szCs w:val="28"/>
        </w:rPr>
        <w:t>-Устанавливать причинно- следственные связи;</w:t>
      </w:r>
    </w:p>
    <w:p w:rsidR="002272C4" w:rsidRPr="002272C4" w:rsidRDefault="002272C4" w:rsidP="002272C4">
      <w:pPr>
        <w:rPr>
          <w:sz w:val="28"/>
          <w:szCs w:val="28"/>
        </w:rPr>
      </w:pPr>
      <w:r w:rsidRPr="002272C4">
        <w:rPr>
          <w:sz w:val="28"/>
          <w:szCs w:val="28"/>
        </w:rPr>
        <w:t>- Уметь выражать свое  отношение к   событиям, описанным в тексте</w:t>
      </w:r>
      <w:r>
        <w:rPr>
          <w:sz w:val="28"/>
          <w:szCs w:val="28"/>
        </w:rPr>
        <w:t>;</w:t>
      </w:r>
    </w:p>
    <w:p w:rsidR="002272C4" w:rsidRPr="002272C4" w:rsidRDefault="002272C4" w:rsidP="002272C4">
      <w:pPr>
        <w:rPr>
          <w:sz w:val="28"/>
          <w:szCs w:val="28"/>
        </w:rPr>
      </w:pPr>
      <w:r>
        <w:rPr>
          <w:sz w:val="28"/>
          <w:szCs w:val="28"/>
        </w:rPr>
        <w:t>-Строить рассуждения</w:t>
      </w:r>
      <w:r w:rsidRPr="002272C4">
        <w:rPr>
          <w:sz w:val="28"/>
          <w:szCs w:val="28"/>
        </w:rPr>
        <w:t xml:space="preserve">. </w:t>
      </w:r>
    </w:p>
    <w:p w:rsidR="002272C4" w:rsidRPr="002272C4" w:rsidRDefault="002272C4" w:rsidP="002272C4">
      <w:pPr>
        <w:rPr>
          <w:b/>
          <w:sz w:val="28"/>
          <w:szCs w:val="28"/>
        </w:rPr>
      </w:pPr>
      <w:r w:rsidRPr="002272C4">
        <w:rPr>
          <w:b/>
          <w:sz w:val="28"/>
          <w:szCs w:val="28"/>
        </w:rPr>
        <w:t xml:space="preserve">                       Коммуникативные УУД: </w:t>
      </w:r>
    </w:p>
    <w:p w:rsidR="002272C4" w:rsidRPr="002272C4" w:rsidRDefault="002272C4" w:rsidP="002272C4">
      <w:pPr>
        <w:rPr>
          <w:sz w:val="28"/>
          <w:szCs w:val="28"/>
        </w:rPr>
      </w:pPr>
      <w:r w:rsidRPr="002272C4">
        <w:rPr>
          <w:sz w:val="28"/>
          <w:szCs w:val="28"/>
        </w:rPr>
        <w:t>-Высказывать и  обосновывать свою точку зрения,</w:t>
      </w:r>
    </w:p>
    <w:p w:rsidR="002272C4" w:rsidRPr="002272C4" w:rsidRDefault="002272C4" w:rsidP="002272C4">
      <w:pPr>
        <w:rPr>
          <w:sz w:val="28"/>
          <w:szCs w:val="28"/>
        </w:rPr>
      </w:pPr>
      <w:r w:rsidRPr="002272C4">
        <w:rPr>
          <w:sz w:val="28"/>
          <w:szCs w:val="28"/>
        </w:rPr>
        <w:t>-Слушать и слышать других, пытаться принимать иную точку зрения, быть готовым корректировать свою точку зрения</w:t>
      </w:r>
    </w:p>
    <w:p w:rsidR="002272C4" w:rsidRPr="002272C4" w:rsidRDefault="002272C4" w:rsidP="002272C4">
      <w:pPr>
        <w:rPr>
          <w:sz w:val="28"/>
          <w:szCs w:val="28"/>
        </w:rPr>
      </w:pPr>
      <w:r w:rsidRPr="002272C4">
        <w:rPr>
          <w:sz w:val="28"/>
          <w:szCs w:val="28"/>
        </w:rPr>
        <w:t>-Договариваться и приходить к общему решению в совместной деятельности;</w:t>
      </w:r>
    </w:p>
    <w:p w:rsidR="002272C4" w:rsidRPr="002272C4" w:rsidRDefault="002272C4" w:rsidP="002272C4">
      <w:pPr>
        <w:rPr>
          <w:sz w:val="28"/>
          <w:szCs w:val="28"/>
        </w:rPr>
      </w:pPr>
      <w:r w:rsidRPr="002272C4">
        <w:rPr>
          <w:sz w:val="28"/>
          <w:szCs w:val="28"/>
        </w:rPr>
        <w:t>-Задавать вопросы, уметь обсуждать разные события.</w:t>
      </w:r>
    </w:p>
    <w:p w:rsidR="002272C4" w:rsidRPr="002272C4" w:rsidRDefault="002272C4" w:rsidP="002272C4">
      <w:pPr>
        <w:rPr>
          <w:sz w:val="28"/>
          <w:szCs w:val="28"/>
          <w:u w:val="single"/>
        </w:rPr>
      </w:pPr>
      <w:r w:rsidRPr="002272C4">
        <w:rPr>
          <w:sz w:val="28"/>
          <w:szCs w:val="28"/>
          <w:u w:val="single"/>
        </w:rPr>
        <w:t xml:space="preserve"> </w:t>
      </w:r>
      <w:r w:rsidRPr="002272C4">
        <w:rPr>
          <w:b/>
          <w:sz w:val="28"/>
          <w:szCs w:val="28"/>
          <w:u w:val="single"/>
        </w:rPr>
        <w:t>Предметные результаты</w:t>
      </w:r>
      <w:r w:rsidRPr="002272C4">
        <w:rPr>
          <w:sz w:val="28"/>
          <w:szCs w:val="28"/>
          <w:u w:val="single"/>
        </w:rPr>
        <w:t>:</w:t>
      </w:r>
    </w:p>
    <w:p w:rsidR="002272C4" w:rsidRPr="002272C4" w:rsidRDefault="002272C4" w:rsidP="002272C4">
      <w:pPr>
        <w:rPr>
          <w:b/>
          <w:sz w:val="28"/>
          <w:szCs w:val="28"/>
        </w:rPr>
      </w:pPr>
      <w:r w:rsidRPr="002272C4">
        <w:rPr>
          <w:sz w:val="28"/>
          <w:szCs w:val="28"/>
        </w:rPr>
        <w:t>- называть и показывать события,  изображенные на иконах, фресках;</w:t>
      </w:r>
    </w:p>
    <w:p w:rsidR="002272C4" w:rsidRPr="002272C4" w:rsidRDefault="002272C4" w:rsidP="002272C4">
      <w:pPr>
        <w:rPr>
          <w:sz w:val="28"/>
          <w:szCs w:val="28"/>
        </w:rPr>
      </w:pPr>
      <w:r w:rsidRPr="002272C4">
        <w:rPr>
          <w:sz w:val="28"/>
          <w:szCs w:val="28"/>
        </w:rPr>
        <w:t>- описывать события, составлять тексты;</w:t>
      </w:r>
    </w:p>
    <w:p w:rsidR="002272C4" w:rsidRPr="002272C4" w:rsidRDefault="002272C4" w:rsidP="002272C4">
      <w:pPr>
        <w:rPr>
          <w:sz w:val="28"/>
          <w:szCs w:val="28"/>
        </w:rPr>
      </w:pPr>
      <w:r w:rsidRPr="002272C4">
        <w:rPr>
          <w:sz w:val="28"/>
          <w:szCs w:val="28"/>
        </w:rPr>
        <w:t>- объяснять происходящее;</w:t>
      </w:r>
    </w:p>
    <w:p w:rsidR="002272C4" w:rsidRPr="002272C4" w:rsidRDefault="002272C4" w:rsidP="002272C4">
      <w:pPr>
        <w:rPr>
          <w:sz w:val="28"/>
          <w:szCs w:val="28"/>
        </w:rPr>
      </w:pPr>
      <w:r w:rsidRPr="002272C4">
        <w:rPr>
          <w:sz w:val="28"/>
          <w:szCs w:val="28"/>
        </w:rPr>
        <w:t>- узнавать по рисункам события из детской библии, героев притчи;</w:t>
      </w:r>
    </w:p>
    <w:p w:rsidR="002272C4" w:rsidRPr="002272C4" w:rsidRDefault="002272C4" w:rsidP="002272C4">
      <w:pPr>
        <w:rPr>
          <w:sz w:val="28"/>
          <w:szCs w:val="28"/>
        </w:rPr>
      </w:pPr>
      <w:r w:rsidRPr="002272C4">
        <w:rPr>
          <w:sz w:val="28"/>
          <w:szCs w:val="28"/>
        </w:rPr>
        <w:t>- характеризовать поступки персонажей притчи.</w:t>
      </w:r>
    </w:p>
    <w:p w:rsidR="002272C4" w:rsidRPr="002272C4" w:rsidRDefault="002272C4" w:rsidP="002272C4">
      <w:pPr>
        <w:rPr>
          <w:sz w:val="28"/>
          <w:szCs w:val="28"/>
        </w:rPr>
      </w:pPr>
      <w:r w:rsidRPr="002272C4">
        <w:rPr>
          <w:sz w:val="28"/>
          <w:szCs w:val="28"/>
        </w:rPr>
        <w:t>- прогнозировать простейшие действия, события.</w:t>
      </w:r>
    </w:p>
    <w:p w:rsidR="002272C4" w:rsidRPr="002272C4" w:rsidRDefault="002272C4" w:rsidP="002272C4">
      <w:pPr>
        <w:ind w:firstLine="708"/>
        <w:jc w:val="both"/>
        <w:rPr>
          <w:sz w:val="28"/>
          <w:szCs w:val="28"/>
        </w:rPr>
      </w:pPr>
      <w:r w:rsidRPr="002272C4">
        <w:rPr>
          <w:sz w:val="28"/>
          <w:szCs w:val="28"/>
        </w:rPr>
        <w:lastRenderedPageBreak/>
        <w:t>Показателями освоения учебного материала предметной области, помимо знаний и умения школьников охарактеризовать термины  и понятия курса в содержательном плане, является способность оценки и навыки анализа духовно-нравственных явлений и категорий как, в общем, культурно-историческом, так и в конкретном социокультурном  российском контексте. А также умение организовывать и строить свои отношения с окружающими людьми в соответствии с нравственными нормами российского общества.</w:t>
      </w:r>
    </w:p>
    <w:p w:rsidR="002272C4" w:rsidRPr="002272C4" w:rsidRDefault="002272C4" w:rsidP="002272C4">
      <w:pPr>
        <w:jc w:val="both"/>
        <w:rPr>
          <w:sz w:val="28"/>
          <w:szCs w:val="28"/>
        </w:rPr>
      </w:pPr>
      <w:r w:rsidRPr="002272C4">
        <w:rPr>
          <w:sz w:val="28"/>
          <w:szCs w:val="28"/>
        </w:rPr>
        <w:t>В связи с этим критериями оценки образовательно-воспитательных результатов изучения православной культуры школьниками являются: критерий факта (что, в каком объеме и на каком уровне усвоено из предъявленного материала), критерий отношений (как ученик, используя полученные знания, организует и выражает свое отношение к себе, окружающим людям, значимым социальным ценностям, социальным институтами учреждениям) и критерий деятельности (какие виды деятельности ученик, в связи с полученными знаниями, предпочитает и преимущественно проводит). Критерии имеют специфические особенности: альтернативность ответа, право морального выбора, необходимость нравственной характеристики цели и результата деятельности. Формы контроля могут быть вариативными, включая анкетирование, тестирование, анализ продуктов деятельности (сочинения, рисунки и  т. д.).</w:t>
      </w:r>
    </w:p>
    <w:p w:rsidR="008E3DD8" w:rsidRPr="00E9406D" w:rsidRDefault="008E3DD8" w:rsidP="008E3DD8">
      <w:pPr>
        <w:ind w:right="-259"/>
        <w:jc w:val="center"/>
        <w:rPr>
          <w:rFonts w:eastAsia="Times New Roman"/>
          <w:b/>
          <w:bCs/>
          <w:sz w:val="28"/>
          <w:szCs w:val="28"/>
          <w:u w:val="single"/>
        </w:rPr>
      </w:pPr>
      <w:r w:rsidRPr="00E9406D">
        <w:rPr>
          <w:rFonts w:eastAsia="Times New Roman"/>
          <w:b/>
          <w:bCs/>
          <w:sz w:val="28"/>
          <w:szCs w:val="28"/>
          <w:u w:val="single"/>
        </w:rPr>
        <w:t>СОДЕРЖАНИЕ ПРОГРАММЫ 1 год обучения</w:t>
      </w:r>
    </w:p>
    <w:p w:rsidR="008E3DD8" w:rsidRPr="00E9406D" w:rsidRDefault="008E3DD8" w:rsidP="008E3DD8">
      <w:pPr>
        <w:ind w:right="-259"/>
        <w:jc w:val="center"/>
        <w:rPr>
          <w:sz w:val="28"/>
          <w:szCs w:val="28"/>
        </w:rPr>
      </w:pPr>
    </w:p>
    <w:p w:rsidR="008E3DD8" w:rsidRPr="00E9406D" w:rsidRDefault="008E3DD8" w:rsidP="008E3DD8">
      <w:pPr>
        <w:spacing w:line="6" w:lineRule="exact"/>
        <w:rPr>
          <w:sz w:val="28"/>
          <w:szCs w:val="28"/>
        </w:rPr>
      </w:pPr>
    </w:p>
    <w:p w:rsidR="008E3DD8" w:rsidRPr="00E9406D" w:rsidRDefault="008E3DD8" w:rsidP="008E3DD8">
      <w:pPr>
        <w:ind w:right="-159"/>
        <w:jc w:val="center"/>
        <w:rPr>
          <w:sz w:val="28"/>
          <w:szCs w:val="28"/>
        </w:rPr>
      </w:pPr>
      <w:r w:rsidRPr="00E9406D">
        <w:rPr>
          <w:rFonts w:eastAsia="Times New Roman"/>
          <w:sz w:val="28"/>
          <w:szCs w:val="28"/>
        </w:rPr>
        <w:t>Содержание программы построено по типу «спирали» и состоит из разделов:</w:t>
      </w:r>
    </w:p>
    <w:p w:rsidR="008E3DD8" w:rsidRPr="00E9406D" w:rsidRDefault="008E3DD8" w:rsidP="008E3DD8">
      <w:pPr>
        <w:spacing w:line="5" w:lineRule="exact"/>
        <w:rPr>
          <w:sz w:val="28"/>
          <w:szCs w:val="28"/>
        </w:rPr>
      </w:pPr>
    </w:p>
    <w:p w:rsidR="008E3DD8" w:rsidRPr="00E9406D" w:rsidRDefault="008E3DD8" w:rsidP="008E3DD8">
      <w:pPr>
        <w:ind w:left="260"/>
        <w:rPr>
          <w:sz w:val="28"/>
          <w:szCs w:val="28"/>
        </w:rPr>
      </w:pPr>
      <w:r w:rsidRPr="00E9406D">
        <w:rPr>
          <w:rFonts w:eastAsia="Times New Roman"/>
          <w:b/>
          <w:bCs/>
          <w:sz w:val="28"/>
          <w:szCs w:val="28"/>
        </w:rPr>
        <w:t>Красота Божиего мира: наблюдаем, слушаем, изображаем</w:t>
      </w:r>
    </w:p>
    <w:p w:rsidR="008E3DD8" w:rsidRPr="00E9406D" w:rsidRDefault="008E3DD8" w:rsidP="008E3DD8">
      <w:pPr>
        <w:spacing w:line="7" w:lineRule="exact"/>
        <w:rPr>
          <w:sz w:val="28"/>
          <w:szCs w:val="28"/>
        </w:rPr>
      </w:pPr>
    </w:p>
    <w:p w:rsidR="008E3DD8" w:rsidRPr="00E9406D" w:rsidRDefault="008E3DD8" w:rsidP="008E3DD8">
      <w:pPr>
        <w:spacing w:line="238" w:lineRule="auto"/>
        <w:ind w:left="260"/>
        <w:jc w:val="both"/>
        <w:rPr>
          <w:sz w:val="28"/>
          <w:szCs w:val="28"/>
        </w:rPr>
      </w:pPr>
      <w:r w:rsidRPr="00E9406D">
        <w:rPr>
          <w:rFonts w:eastAsia="Times New Roman"/>
          <w:sz w:val="28"/>
          <w:szCs w:val="28"/>
        </w:rPr>
        <w:t>Что нас окружает? Что мы видим? Краски, звуки, формы окружающего мира. Красота в окружающем мире (постройки, изображения, украшения, звучания). Поиски красивого вокруг себя (природа, дома, храмы). Бог — Творец красивого мира. Как Бог создавал мир? Сотворение человека. Адам — любимое чадо Божие. Общение человека с Богом. Поручения, данные Богом человеку. Правила жизни, данные Богом человеку. Доброе и красивое в слове, в изображении и в звучании. В какой книге написано о сотворении мира? Библия.</w:t>
      </w:r>
    </w:p>
    <w:p w:rsidR="008E3DD8" w:rsidRPr="00E9406D" w:rsidRDefault="008E3DD8" w:rsidP="008E3DD8">
      <w:pPr>
        <w:spacing w:line="310" w:lineRule="exact"/>
        <w:rPr>
          <w:sz w:val="28"/>
          <w:szCs w:val="28"/>
        </w:rPr>
      </w:pPr>
    </w:p>
    <w:p w:rsidR="008E3DD8" w:rsidRPr="00E9406D" w:rsidRDefault="008E3DD8" w:rsidP="008E3DD8">
      <w:pPr>
        <w:ind w:left="260" w:firstLine="460"/>
        <w:rPr>
          <w:sz w:val="28"/>
          <w:szCs w:val="28"/>
        </w:rPr>
      </w:pPr>
      <w:r w:rsidRPr="00E9406D">
        <w:rPr>
          <w:rFonts w:eastAsia="Times New Roman"/>
          <w:b/>
          <w:bCs/>
          <w:sz w:val="28"/>
          <w:szCs w:val="28"/>
        </w:rPr>
        <w:t>В ожидании Рождества — самого красивого события зимы</w:t>
      </w:r>
    </w:p>
    <w:p w:rsidR="008E3DD8" w:rsidRPr="00E9406D" w:rsidRDefault="008E3DD8" w:rsidP="008E3DD8">
      <w:pPr>
        <w:spacing w:line="9" w:lineRule="exact"/>
        <w:rPr>
          <w:sz w:val="28"/>
          <w:szCs w:val="28"/>
        </w:rPr>
      </w:pPr>
    </w:p>
    <w:p w:rsidR="008E3DD8" w:rsidRPr="00E9406D" w:rsidRDefault="008E3DD8" w:rsidP="008E3DD8">
      <w:pPr>
        <w:spacing w:line="239" w:lineRule="auto"/>
        <w:ind w:left="260"/>
        <w:jc w:val="both"/>
        <w:rPr>
          <w:rFonts w:eastAsia="Times New Roman"/>
          <w:sz w:val="28"/>
          <w:szCs w:val="28"/>
        </w:rPr>
      </w:pPr>
      <w:r w:rsidRPr="00E9406D">
        <w:rPr>
          <w:rFonts w:eastAsia="Times New Roman"/>
          <w:sz w:val="28"/>
          <w:szCs w:val="28"/>
        </w:rPr>
        <w:t>Нарушение человеком правил жизни, данных Богом. Грех. Последствия. Непослушание. Печаль. Болезнь. Смерть. Мои поступки. Наказание, раскаяние, прощение. Кого я огорчаю своим непослушанием? Прощение родителей. Мог ли Бог оставить Адама и Еву в Раю? Радость и печаль в звуках и красках окружающего мира. Как выражается настроение человека художественными способами? Что мы видим в окружающей природе зимой? Состояния поздней осени. Зимние печали. Минорные звучания. Добрые и злые люди. Благочестивые люди. Авель и Каин. Зависть. Зло. Выражение отношения через музыкальное и художественное изображение природы, человека. Как бороться с грехом? Может ли человек побороть свои недостатки? Помощь Божия. Промысел Божий. Добрые праведные люди. Ноев ковчег. Потоп. Как Бог простил людей? Невозможность существования у человека печали в сотворенном Богом красивом мире. Обещание Бога людям. Красота зимы. Что мы делаем зимой? Зимние игры и забавы. Пресвятая Богородица.</w:t>
      </w:r>
    </w:p>
    <w:p w:rsidR="008E3DD8" w:rsidRPr="00E9406D" w:rsidRDefault="008E3DD8" w:rsidP="008E3DD8">
      <w:pPr>
        <w:spacing w:line="239" w:lineRule="auto"/>
        <w:ind w:left="260"/>
        <w:jc w:val="both"/>
        <w:rPr>
          <w:sz w:val="28"/>
          <w:szCs w:val="28"/>
        </w:rPr>
      </w:pPr>
    </w:p>
    <w:p w:rsidR="008E3DD8" w:rsidRPr="00E9406D" w:rsidRDefault="008E3DD8" w:rsidP="008E3DD8">
      <w:pPr>
        <w:spacing w:line="11" w:lineRule="exact"/>
        <w:rPr>
          <w:sz w:val="28"/>
          <w:szCs w:val="28"/>
        </w:rPr>
      </w:pPr>
    </w:p>
    <w:p w:rsidR="008E3DD8" w:rsidRPr="00E9406D" w:rsidRDefault="008E3DD8" w:rsidP="008E3DD8">
      <w:pPr>
        <w:ind w:left="260" w:firstLine="460"/>
        <w:rPr>
          <w:sz w:val="28"/>
          <w:szCs w:val="28"/>
        </w:rPr>
      </w:pPr>
      <w:r w:rsidRPr="00E9406D">
        <w:rPr>
          <w:rFonts w:eastAsia="Times New Roman"/>
          <w:b/>
          <w:bCs/>
          <w:sz w:val="28"/>
          <w:szCs w:val="28"/>
        </w:rPr>
        <w:lastRenderedPageBreak/>
        <w:t>Праздники-радости</w:t>
      </w:r>
    </w:p>
    <w:p w:rsidR="008E3DD8" w:rsidRPr="00E9406D" w:rsidRDefault="008E3DD8" w:rsidP="008E3DD8">
      <w:pPr>
        <w:spacing w:line="6" w:lineRule="exact"/>
        <w:rPr>
          <w:sz w:val="28"/>
          <w:szCs w:val="28"/>
        </w:rPr>
      </w:pPr>
    </w:p>
    <w:p w:rsidR="008E3DD8" w:rsidRPr="00E9406D" w:rsidRDefault="008E3DD8" w:rsidP="008E3DD8">
      <w:pPr>
        <w:spacing w:line="238" w:lineRule="auto"/>
        <w:ind w:left="260"/>
        <w:jc w:val="both"/>
        <w:rPr>
          <w:rFonts w:eastAsia="Times New Roman"/>
          <w:sz w:val="28"/>
          <w:szCs w:val="28"/>
        </w:rPr>
      </w:pPr>
      <w:r w:rsidRPr="00E9406D">
        <w:rPr>
          <w:rFonts w:eastAsia="Times New Roman"/>
          <w:sz w:val="28"/>
          <w:szCs w:val="28"/>
        </w:rPr>
        <w:t>Рождество Христово — самый главный праздник. Как традиционно праздновали Рождество и Крещение Господне в России? Святочные обычаи. Наше участие в православных праздниках. Праздники в нашем доме: день рождения, Новый год, Масленица. Как люди предали Христа? Смерть на кресте. Покаяние. Прощение. Прощеное воскресенье. День Ангела. Добрые и злые ангелы. Ангел-хранитель. Твой святой покровитель. Имя человека. Святые вожди в земле Русской. Защитники Отечества. Преподобный Сергий Радонежский. Князь Димитрий Донской.</w:t>
      </w:r>
    </w:p>
    <w:p w:rsidR="008E3DD8" w:rsidRPr="00E9406D" w:rsidRDefault="008E3DD8" w:rsidP="008E3DD8">
      <w:pPr>
        <w:spacing w:line="238" w:lineRule="auto"/>
        <w:ind w:left="260"/>
        <w:jc w:val="both"/>
        <w:rPr>
          <w:sz w:val="28"/>
          <w:szCs w:val="28"/>
        </w:rPr>
      </w:pPr>
    </w:p>
    <w:p w:rsidR="008E3DD8" w:rsidRPr="00E9406D" w:rsidRDefault="008E3DD8" w:rsidP="008E3DD8">
      <w:pPr>
        <w:spacing w:line="14" w:lineRule="exact"/>
        <w:rPr>
          <w:sz w:val="28"/>
          <w:szCs w:val="28"/>
        </w:rPr>
      </w:pPr>
    </w:p>
    <w:p w:rsidR="008E3DD8" w:rsidRPr="00E9406D" w:rsidRDefault="008E3DD8" w:rsidP="008E3DD8">
      <w:pPr>
        <w:ind w:left="260" w:firstLine="460"/>
        <w:rPr>
          <w:sz w:val="28"/>
          <w:szCs w:val="28"/>
        </w:rPr>
      </w:pPr>
      <w:r w:rsidRPr="00E9406D">
        <w:rPr>
          <w:rFonts w:eastAsia="Times New Roman"/>
          <w:b/>
          <w:bCs/>
          <w:sz w:val="28"/>
          <w:szCs w:val="28"/>
        </w:rPr>
        <w:t>Пасха: цвета и звуки весны</w:t>
      </w:r>
    </w:p>
    <w:p w:rsidR="008E3DD8" w:rsidRPr="00E9406D" w:rsidRDefault="008E3DD8" w:rsidP="008E3DD8">
      <w:pPr>
        <w:spacing w:line="6" w:lineRule="exact"/>
        <w:rPr>
          <w:sz w:val="28"/>
          <w:szCs w:val="28"/>
        </w:rPr>
      </w:pPr>
    </w:p>
    <w:p w:rsidR="008E3DD8" w:rsidRPr="00E9406D" w:rsidRDefault="008E3DD8" w:rsidP="007D408D">
      <w:pPr>
        <w:spacing w:line="236" w:lineRule="auto"/>
        <w:ind w:left="260"/>
        <w:jc w:val="both"/>
        <w:rPr>
          <w:sz w:val="28"/>
          <w:szCs w:val="28"/>
        </w:rPr>
      </w:pPr>
      <w:r w:rsidRPr="00E9406D">
        <w:rPr>
          <w:rFonts w:eastAsia="Times New Roman"/>
          <w:sz w:val="28"/>
          <w:szCs w:val="28"/>
        </w:rPr>
        <w:t>Благовещение. Архангел Гавриил. Праздничные обычаи. Цвета, звуки, настроения. Воскресение Христово. Пасхальные обычаи. Празднование Пасхи. Праздник Дня Победы. Радоница. Поминовение усопших воинов, за веру, Отечество и народ</w:t>
      </w:r>
      <w:r w:rsidRPr="00E9406D">
        <w:rPr>
          <w:sz w:val="28"/>
          <w:szCs w:val="28"/>
        </w:rPr>
        <w:t xml:space="preserve"> </w:t>
      </w:r>
      <w:r w:rsidRPr="00E9406D">
        <w:rPr>
          <w:rFonts w:eastAsia="Times New Roman"/>
          <w:sz w:val="28"/>
          <w:szCs w:val="28"/>
        </w:rPr>
        <w:t>жизнь свою положивших. Лики святых. Князь Александр Невский. Великомученик Георгий Победоносец. Моя семья. Родословие моей семьи. Обязанности человека-христианина. Обязанности по отношению к Богу, к людям, к себе. Обязанность человека — сохранить красивый мир. Личная ответственность. За что могу отвечать я?</w:t>
      </w:r>
    </w:p>
    <w:p w:rsidR="008E3DD8" w:rsidRPr="00E9406D" w:rsidRDefault="008E3DD8" w:rsidP="008E3DD8">
      <w:pPr>
        <w:ind w:left="260"/>
        <w:jc w:val="center"/>
        <w:rPr>
          <w:rFonts w:eastAsia="Times New Roman"/>
          <w:b/>
          <w:bCs/>
          <w:color w:val="333333"/>
          <w:sz w:val="28"/>
          <w:szCs w:val="28"/>
          <w:u w:val="single"/>
        </w:rPr>
      </w:pPr>
      <w:r w:rsidRPr="00E9406D">
        <w:rPr>
          <w:rFonts w:eastAsia="Times New Roman"/>
          <w:b/>
          <w:bCs/>
          <w:color w:val="333333"/>
          <w:sz w:val="28"/>
          <w:szCs w:val="28"/>
          <w:u w:val="single"/>
        </w:rPr>
        <w:t>СОДЕРЖАНИЕ ПРОГРАММЫ 2 ГОД ОБУЧЕНИЯ.</w:t>
      </w:r>
    </w:p>
    <w:p w:rsidR="008E3DD8" w:rsidRPr="00E9406D" w:rsidRDefault="008E3DD8" w:rsidP="007D408D">
      <w:pPr>
        <w:rPr>
          <w:sz w:val="28"/>
          <w:szCs w:val="28"/>
        </w:rPr>
      </w:pPr>
    </w:p>
    <w:p w:rsidR="008E3DD8" w:rsidRPr="00E9406D" w:rsidRDefault="008E3DD8" w:rsidP="008E3DD8">
      <w:pPr>
        <w:spacing w:line="15" w:lineRule="exact"/>
        <w:rPr>
          <w:sz w:val="28"/>
          <w:szCs w:val="28"/>
        </w:rPr>
      </w:pPr>
    </w:p>
    <w:p w:rsidR="008E3DD8" w:rsidRPr="00E9406D" w:rsidRDefault="008E3DD8" w:rsidP="008E3DD8">
      <w:pPr>
        <w:spacing w:line="234" w:lineRule="auto"/>
        <w:ind w:left="260" w:firstLine="460"/>
        <w:jc w:val="both"/>
        <w:rPr>
          <w:sz w:val="28"/>
          <w:szCs w:val="28"/>
        </w:rPr>
      </w:pPr>
      <w:r w:rsidRPr="00E9406D">
        <w:rPr>
          <w:rFonts w:eastAsia="Times New Roman"/>
          <w:b/>
          <w:bCs/>
          <w:color w:val="333333"/>
          <w:sz w:val="28"/>
          <w:szCs w:val="28"/>
        </w:rPr>
        <w:t>Радостный мир православной культуры. Красота и радость в творениях (православный храм - православная икона - православный праздник).</w:t>
      </w:r>
    </w:p>
    <w:p w:rsidR="008E3DD8" w:rsidRPr="00E9406D" w:rsidRDefault="008E3DD8" w:rsidP="008E3DD8">
      <w:pPr>
        <w:spacing w:line="8" w:lineRule="exact"/>
        <w:rPr>
          <w:sz w:val="28"/>
          <w:szCs w:val="28"/>
        </w:rPr>
      </w:pPr>
    </w:p>
    <w:p w:rsidR="008E3DD8" w:rsidRPr="00E9406D" w:rsidRDefault="008E3DD8" w:rsidP="008E3DD8">
      <w:pPr>
        <w:numPr>
          <w:ilvl w:val="0"/>
          <w:numId w:val="11"/>
        </w:numPr>
        <w:tabs>
          <w:tab w:val="left" w:pos="555"/>
        </w:tabs>
        <w:spacing w:line="237" w:lineRule="auto"/>
        <w:ind w:left="260" w:firstLine="2"/>
        <w:jc w:val="both"/>
        <w:rPr>
          <w:rFonts w:eastAsia="Times New Roman"/>
          <w:color w:val="333333"/>
          <w:sz w:val="28"/>
          <w:szCs w:val="28"/>
        </w:rPr>
      </w:pPr>
      <w:r w:rsidRPr="00E9406D">
        <w:rPr>
          <w:rFonts w:eastAsia="Times New Roman"/>
          <w:color w:val="333333"/>
          <w:sz w:val="28"/>
          <w:szCs w:val="28"/>
        </w:rPr>
        <w:t>христианской радости. Красота и радость в окружающем мире. Что мы видим вокруг себя. Красота рукотворная и нерукотворная. Библейская история о нарушении человеком правил жизни, данных Богом. Искажение красоты в мире. Исчезновение радости. Грех. Христиане о проявлении искажения красоты в человеке и в окружающем мире.</w:t>
      </w:r>
    </w:p>
    <w:p w:rsidR="008E3DD8" w:rsidRPr="00E9406D" w:rsidRDefault="008E3DD8" w:rsidP="008E3DD8">
      <w:pPr>
        <w:spacing w:line="19" w:lineRule="exact"/>
        <w:rPr>
          <w:rFonts w:eastAsia="Times New Roman"/>
          <w:color w:val="333333"/>
          <w:sz w:val="28"/>
          <w:szCs w:val="28"/>
        </w:rPr>
      </w:pPr>
    </w:p>
    <w:p w:rsidR="008E3DD8" w:rsidRPr="00E9406D" w:rsidRDefault="008E3DD8" w:rsidP="008E3DD8">
      <w:pPr>
        <w:spacing w:line="237" w:lineRule="auto"/>
        <w:ind w:left="260" w:right="20" w:firstLine="460"/>
        <w:jc w:val="both"/>
        <w:rPr>
          <w:rFonts w:eastAsia="Times New Roman"/>
          <w:color w:val="333333"/>
          <w:sz w:val="28"/>
          <w:szCs w:val="28"/>
        </w:rPr>
      </w:pPr>
      <w:r w:rsidRPr="00E9406D">
        <w:rPr>
          <w:rFonts w:eastAsia="Times New Roman"/>
          <w:color w:val="333333"/>
          <w:sz w:val="28"/>
          <w:szCs w:val="28"/>
        </w:rPr>
        <w:t>Поэтическая история славянской азбуки. Ее создатели. Слово, письмо, их цель и религиозный смысл. Значение славянских букв, отражающих их религиозный смысл. Красота церковнославянских буквиц. Почему христиане на Руси радовались, получив славянскую азбуку?</w:t>
      </w:r>
    </w:p>
    <w:p w:rsidR="008E3DD8" w:rsidRPr="00E9406D" w:rsidRDefault="008E3DD8" w:rsidP="008E3DD8">
      <w:pPr>
        <w:spacing w:line="14" w:lineRule="exact"/>
        <w:rPr>
          <w:rFonts w:eastAsia="Times New Roman"/>
          <w:color w:val="333333"/>
          <w:sz w:val="28"/>
          <w:szCs w:val="28"/>
        </w:rPr>
      </w:pPr>
    </w:p>
    <w:p w:rsidR="008E3DD8" w:rsidRPr="00E9406D" w:rsidRDefault="008E3DD8" w:rsidP="008E3DD8">
      <w:pPr>
        <w:spacing w:line="236" w:lineRule="auto"/>
        <w:ind w:left="260" w:firstLine="460"/>
        <w:jc w:val="both"/>
        <w:rPr>
          <w:rFonts w:eastAsia="Times New Roman"/>
          <w:color w:val="333333"/>
          <w:sz w:val="28"/>
          <w:szCs w:val="28"/>
        </w:rPr>
      </w:pPr>
      <w:r w:rsidRPr="00E9406D">
        <w:rPr>
          <w:rFonts w:eastAsia="Times New Roman"/>
          <w:color w:val="333333"/>
          <w:sz w:val="28"/>
          <w:szCs w:val="28"/>
        </w:rPr>
        <w:t>Радость православных праздников. Рождество Пресвятой Богородицы. Где и как празднуют православные праздники? Как христиане понимали слова: благодать, благочестие, честность, лицемерие?</w:t>
      </w:r>
    </w:p>
    <w:p w:rsidR="008E3DD8" w:rsidRPr="00E9406D" w:rsidRDefault="008E3DD8" w:rsidP="008E3DD8">
      <w:pPr>
        <w:spacing w:line="16" w:lineRule="exact"/>
        <w:rPr>
          <w:rFonts w:eastAsia="Times New Roman"/>
          <w:color w:val="333333"/>
          <w:sz w:val="28"/>
          <w:szCs w:val="28"/>
        </w:rPr>
      </w:pPr>
    </w:p>
    <w:p w:rsidR="008E3DD8" w:rsidRPr="00E9406D" w:rsidRDefault="008E3DD8" w:rsidP="008E3DD8">
      <w:pPr>
        <w:spacing w:line="238" w:lineRule="auto"/>
        <w:ind w:left="260" w:firstLine="460"/>
        <w:jc w:val="both"/>
        <w:rPr>
          <w:rFonts w:eastAsia="Times New Roman"/>
          <w:color w:val="333333"/>
          <w:sz w:val="28"/>
          <w:szCs w:val="28"/>
        </w:rPr>
      </w:pPr>
      <w:r w:rsidRPr="00E9406D">
        <w:rPr>
          <w:rFonts w:eastAsia="Times New Roman"/>
          <w:color w:val="333333"/>
          <w:sz w:val="28"/>
          <w:szCs w:val="28"/>
        </w:rPr>
        <w:t>Православный храм, его духовное и культурное значение. Духовная красота. Духовная радость. Изображение. Украшение. Постройка. Храм - хранитель памяти. Что может отражать красота рукотворная? Как православные мастера изображали красоту мира Небесного? О душе человека. Как создавались произведения православного искусства? Каждый ли мастер может создать красивое произведение? Молитвенная подготовка православного мастера. Дионисий. Ферапонтов монастырь. Соловецкий монастырь. Дмитриевский собор во Владимире. О чем рассказывают их стены? Радость в каменных узорах.</w:t>
      </w:r>
    </w:p>
    <w:p w:rsidR="008E3DD8" w:rsidRPr="00E9406D" w:rsidRDefault="008E3DD8" w:rsidP="008E3DD8">
      <w:pPr>
        <w:spacing w:line="20" w:lineRule="exact"/>
        <w:rPr>
          <w:rFonts w:eastAsia="Times New Roman"/>
          <w:color w:val="333333"/>
          <w:sz w:val="28"/>
          <w:szCs w:val="28"/>
        </w:rPr>
      </w:pPr>
    </w:p>
    <w:p w:rsidR="008E3DD8" w:rsidRPr="00E9406D" w:rsidRDefault="008E3DD8" w:rsidP="008E3DD8">
      <w:pPr>
        <w:spacing w:line="238" w:lineRule="auto"/>
        <w:ind w:left="260" w:firstLine="460"/>
        <w:jc w:val="both"/>
        <w:rPr>
          <w:rFonts w:eastAsia="Times New Roman"/>
          <w:color w:val="333333"/>
          <w:sz w:val="28"/>
          <w:szCs w:val="28"/>
        </w:rPr>
      </w:pPr>
      <w:r w:rsidRPr="00E9406D">
        <w:rPr>
          <w:rFonts w:eastAsia="Times New Roman"/>
          <w:color w:val="333333"/>
          <w:sz w:val="28"/>
          <w:szCs w:val="28"/>
        </w:rPr>
        <w:t xml:space="preserve">Радостный мир православной иконы. В чем радость православной иконы? О чем рассказывают иконы? Икона и картина. Лик. Лицо. Образ. История первой </w:t>
      </w:r>
      <w:r w:rsidRPr="00E9406D">
        <w:rPr>
          <w:rFonts w:eastAsia="Times New Roman"/>
          <w:color w:val="333333"/>
          <w:sz w:val="28"/>
          <w:szCs w:val="28"/>
        </w:rPr>
        <w:lastRenderedPageBreak/>
        <w:t>иконы. Спас Нерукотворный. Чудотворные иконы. Икона и благодать. Поэтическое описание иконы. Что в иконе самое главное? Как научиться понимать, о чем рассказывают иконы? Сюжет, символика, дидактический смысл, духовное содержание. Какими качествами должен обладать иконописец? Икона: «О Тебе радуется». Содержание и духовный смысл. ОЦарствии Небесном. Христиане размышляют о мире Горнем: Божия сила; Премудрость Божия. Какими силами укреплялся православный мастер?</w:t>
      </w:r>
    </w:p>
    <w:p w:rsidR="008E3DD8" w:rsidRPr="00E9406D" w:rsidRDefault="008E3DD8" w:rsidP="008E3DD8">
      <w:pPr>
        <w:spacing w:line="22" w:lineRule="exact"/>
        <w:rPr>
          <w:rFonts w:eastAsia="Times New Roman"/>
          <w:color w:val="333333"/>
          <w:sz w:val="28"/>
          <w:szCs w:val="28"/>
        </w:rPr>
      </w:pPr>
    </w:p>
    <w:p w:rsidR="008E3DD8" w:rsidRPr="00E9406D" w:rsidRDefault="008E3DD8" w:rsidP="008E3DD8">
      <w:pPr>
        <w:spacing w:line="235" w:lineRule="auto"/>
        <w:ind w:left="260"/>
        <w:jc w:val="both"/>
        <w:rPr>
          <w:rFonts w:eastAsia="Times New Roman"/>
          <w:color w:val="333333"/>
          <w:sz w:val="28"/>
          <w:szCs w:val="28"/>
        </w:rPr>
      </w:pPr>
      <w:r w:rsidRPr="00E9406D">
        <w:rPr>
          <w:rFonts w:eastAsia="Times New Roman"/>
          <w:color w:val="333333"/>
          <w:sz w:val="28"/>
          <w:szCs w:val="28"/>
        </w:rPr>
        <w:t>Скорби и торжество в православной иконе. Воздвиженье Креста Господня. История обретения святыни. Символ Креста. Его смысл. Крестная Жертва. Христианское понимание Искупления: от чего Бог искупил человека?</w:t>
      </w:r>
    </w:p>
    <w:p w:rsidR="008E3DD8" w:rsidRPr="00E9406D" w:rsidRDefault="008E3DD8" w:rsidP="008E3DD8">
      <w:pPr>
        <w:spacing w:line="24" w:lineRule="exact"/>
        <w:rPr>
          <w:rFonts w:eastAsia="Times New Roman"/>
          <w:color w:val="333333"/>
          <w:sz w:val="28"/>
          <w:szCs w:val="28"/>
        </w:rPr>
      </w:pPr>
    </w:p>
    <w:p w:rsidR="008E3DD8" w:rsidRPr="00E9406D" w:rsidRDefault="008E3DD8" w:rsidP="008E3DD8">
      <w:pPr>
        <w:spacing w:line="234" w:lineRule="auto"/>
        <w:ind w:left="260"/>
        <w:rPr>
          <w:rFonts w:eastAsia="Times New Roman"/>
          <w:b/>
          <w:bCs/>
          <w:color w:val="333333"/>
          <w:sz w:val="28"/>
          <w:szCs w:val="28"/>
        </w:rPr>
      </w:pPr>
    </w:p>
    <w:p w:rsidR="008E3DD8" w:rsidRPr="00E9406D" w:rsidRDefault="008E3DD8" w:rsidP="008E3DD8">
      <w:pPr>
        <w:spacing w:line="234" w:lineRule="auto"/>
        <w:ind w:left="260" w:firstLine="460"/>
        <w:rPr>
          <w:rFonts w:eastAsia="Times New Roman"/>
          <w:color w:val="333333"/>
          <w:sz w:val="28"/>
          <w:szCs w:val="28"/>
        </w:rPr>
      </w:pPr>
      <w:r w:rsidRPr="00E9406D">
        <w:rPr>
          <w:rFonts w:eastAsia="Times New Roman"/>
          <w:b/>
          <w:bCs/>
          <w:color w:val="333333"/>
          <w:sz w:val="28"/>
          <w:szCs w:val="28"/>
        </w:rPr>
        <w:t>Православная культура в жизни людей. Творец как радость и смысл жизни православного христианина.</w:t>
      </w:r>
    </w:p>
    <w:p w:rsidR="008E3DD8" w:rsidRPr="00E9406D" w:rsidRDefault="008E3DD8" w:rsidP="008E3DD8">
      <w:pPr>
        <w:spacing w:line="10" w:lineRule="exact"/>
        <w:rPr>
          <w:rFonts w:eastAsia="Times New Roman"/>
          <w:color w:val="333333"/>
          <w:sz w:val="28"/>
          <w:szCs w:val="28"/>
        </w:rPr>
      </w:pPr>
    </w:p>
    <w:p w:rsidR="008E3DD8" w:rsidRPr="00E9406D" w:rsidRDefault="008E3DD8" w:rsidP="008E3DD8">
      <w:pPr>
        <w:spacing w:line="235" w:lineRule="auto"/>
        <w:ind w:left="260" w:firstLine="460"/>
        <w:jc w:val="both"/>
        <w:rPr>
          <w:sz w:val="28"/>
          <w:szCs w:val="28"/>
        </w:rPr>
      </w:pPr>
      <w:r w:rsidRPr="00E9406D">
        <w:rPr>
          <w:rFonts w:eastAsia="Times New Roman"/>
          <w:color w:val="333333"/>
          <w:sz w:val="28"/>
          <w:szCs w:val="28"/>
        </w:rPr>
        <w:t>Какие праздники празднуют православные христиане? Покров Пресвятой Богородицы. Чудеса. Радостные гимны преподобного Романа Сладкопевца. Радость добродела-ния. Добродетели. Библейская история рассказывает об образе Божием в человеке. Почему человек утратил радость? Как восстановить радость в душе человека?</w:t>
      </w:r>
    </w:p>
    <w:p w:rsidR="008E3DD8" w:rsidRPr="00E9406D" w:rsidRDefault="008E3DD8" w:rsidP="008E3DD8">
      <w:pPr>
        <w:spacing w:line="17" w:lineRule="exact"/>
        <w:rPr>
          <w:sz w:val="28"/>
          <w:szCs w:val="28"/>
        </w:rPr>
      </w:pPr>
    </w:p>
    <w:p w:rsidR="008E3DD8" w:rsidRPr="00E9406D" w:rsidRDefault="008E3DD8" w:rsidP="008E3DD8">
      <w:pPr>
        <w:spacing w:line="235" w:lineRule="auto"/>
        <w:ind w:left="260" w:firstLine="460"/>
        <w:jc w:val="both"/>
        <w:rPr>
          <w:sz w:val="28"/>
          <w:szCs w:val="28"/>
        </w:rPr>
      </w:pPr>
      <w:r w:rsidRPr="00E9406D">
        <w:rPr>
          <w:rFonts w:eastAsia="Times New Roman"/>
          <w:color w:val="333333"/>
          <w:sz w:val="28"/>
          <w:szCs w:val="28"/>
        </w:rPr>
        <w:t>Отражение христианской радости в произведениях православной культуры: духовной музыке, поэзии, иконописи. Акафист Божией Матери. О чем в нем поется? Ведущий рефрен акафиста « Радуйтесь ». Чему радовались христиане?</w:t>
      </w:r>
    </w:p>
    <w:p w:rsidR="008E3DD8" w:rsidRPr="00E9406D" w:rsidRDefault="008E3DD8" w:rsidP="008E3DD8">
      <w:pPr>
        <w:spacing w:line="17" w:lineRule="exact"/>
        <w:rPr>
          <w:sz w:val="28"/>
          <w:szCs w:val="28"/>
        </w:rPr>
      </w:pPr>
    </w:p>
    <w:p w:rsidR="008E3DD8" w:rsidRPr="00E9406D" w:rsidRDefault="008E3DD8" w:rsidP="008E3DD8">
      <w:pPr>
        <w:spacing w:line="234" w:lineRule="auto"/>
        <w:ind w:left="260" w:firstLine="460"/>
        <w:jc w:val="both"/>
        <w:rPr>
          <w:sz w:val="28"/>
          <w:szCs w:val="28"/>
        </w:rPr>
      </w:pPr>
      <w:r w:rsidRPr="00E9406D">
        <w:rPr>
          <w:rFonts w:eastAsia="Times New Roman"/>
          <w:color w:val="333333"/>
          <w:sz w:val="28"/>
          <w:szCs w:val="28"/>
        </w:rPr>
        <w:t>Библейские истории о том, какими законами Бог сохранял красоту мира? Вавилон. Неопалимая купина. Синайское законодательство. Христиане размышляют</w:t>
      </w:r>
    </w:p>
    <w:p w:rsidR="008E3DD8" w:rsidRPr="00E9406D" w:rsidRDefault="008E3DD8" w:rsidP="008E3DD8">
      <w:pPr>
        <w:spacing w:line="17" w:lineRule="exact"/>
        <w:rPr>
          <w:sz w:val="28"/>
          <w:szCs w:val="28"/>
        </w:rPr>
      </w:pPr>
    </w:p>
    <w:p w:rsidR="008E3DD8" w:rsidRPr="00E9406D" w:rsidRDefault="008E3DD8" w:rsidP="008E3DD8">
      <w:pPr>
        <w:numPr>
          <w:ilvl w:val="0"/>
          <w:numId w:val="12"/>
        </w:numPr>
        <w:tabs>
          <w:tab w:val="left" w:pos="529"/>
        </w:tabs>
        <w:spacing w:line="233" w:lineRule="auto"/>
        <w:ind w:left="260" w:firstLine="2"/>
        <w:jc w:val="both"/>
        <w:rPr>
          <w:rFonts w:eastAsia="Times New Roman"/>
          <w:color w:val="333333"/>
          <w:sz w:val="28"/>
          <w:szCs w:val="28"/>
        </w:rPr>
      </w:pPr>
      <w:r w:rsidRPr="00E9406D">
        <w:rPr>
          <w:rFonts w:eastAsia="Times New Roman"/>
          <w:color w:val="333333"/>
          <w:sz w:val="28"/>
          <w:szCs w:val="28"/>
        </w:rPr>
        <w:t>том, почему человек не может самостоятельно сохранить красоту в себе и в окружающем мире? И кто ему может помочь в этом? Почему христиане забывали</w:t>
      </w:r>
    </w:p>
    <w:p w:rsidR="008E3DD8" w:rsidRPr="00E9406D" w:rsidRDefault="008E3DD8" w:rsidP="008E3DD8">
      <w:pPr>
        <w:spacing w:line="2" w:lineRule="exact"/>
        <w:rPr>
          <w:rFonts w:eastAsia="Times New Roman"/>
          <w:color w:val="333333"/>
          <w:sz w:val="28"/>
          <w:szCs w:val="28"/>
        </w:rPr>
      </w:pPr>
    </w:p>
    <w:p w:rsidR="008E3DD8" w:rsidRPr="00E9406D" w:rsidRDefault="008E3DD8" w:rsidP="008E3DD8">
      <w:pPr>
        <w:numPr>
          <w:ilvl w:val="0"/>
          <w:numId w:val="12"/>
        </w:numPr>
        <w:tabs>
          <w:tab w:val="left" w:pos="460"/>
        </w:tabs>
        <w:ind w:left="460" w:hanging="198"/>
        <w:rPr>
          <w:rFonts w:eastAsia="Times New Roman"/>
          <w:color w:val="333333"/>
          <w:sz w:val="28"/>
          <w:szCs w:val="28"/>
        </w:rPr>
      </w:pPr>
      <w:r w:rsidRPr="00E9406D">
        <w:rPr>
          <w:rFonts w:eastAsia="Times New Roman"/>
          <w:color w:val="333333"/>
          <w:sz w:val="28"/>
          <w:szCs w:val="28"/>
        </w:rPr>
        <w:t>Божиих законах? Кто напоминал им о правилах жизни, данных Богом?</w:t>
      </w:r>
    </w:p>
    <w:p w:rsidR="008E3DD8" w:rsidRPr="00E9406D" w:rsidRDefault="008E3DD8" w:rsidP="008E3DD8">
      <w:pPr>
        <w:spacing w:line="14" w:lineRule="exact"/>
        <w:rPr>
          <w:sz w:val="28"/>
          <w:szCs w:val="28"/>
        </w:rPr>
      </w:pPr>
    </w:p>
    <w:p w:rsidR="008E3DD8" w:rsidRPr="00E9406D" w:rsidRDefault="008E3DD8" w:rsidP="008E3DD8">
      <w:pPr>
        <w:spacing w:line="237" w:lineRule="auto"/>
        <w:ind w:left="260" w:firstLine="460"/>
        <w:jc w:val="both"/>
        <w:rPr>
          <w:sz w:val="28"/>
          <w:szCs w:val="28"/>
        </w:rPr>
      </w:pPr>
      <w:r w:rsidRPr="00E9406D">
        <w:rPr>
          <w:rFonts w:eastAsia="Times New Roman"/>
          <w:color w:val="333333"/>
          <w:sz w:val="28"/>
          <w:szCs w:val="28"/>
        </w:rPr>
        <w:t>Как православные христиане почитали святых? Тропари - песни, прославляющие Бога и святых. Царь и пророк Давид. Кто такой пророк? Когда к человеку возвращается радость? Как ее обрести? Псалтирь. Псалмы царя Давида. О чем пел царь Давид? Каким был пророк?</w:t>
      </w:r>
    </w:p>
    <w:p w:rsidR="008E3DD8" w:rsidRPr="00E9406D" w:rsidRDefault="008E3DD8" w:rsidP="008E3DD8">
      <w:pPr>
        <w:spacing w:line="17" w:lineRule="exact"/>
        <w:rPr>
          <w:sz w:val="28"/>
          <w:szCs w:val="28"/>
        </w:rPr>
      </w:pPr>
    </w:p>
    <w:p w:rsidR="008E3DD8" w:rsidRPr="00E9406D" w:rsidRDefault="008E3DD8" w:rsidP="008E3DD8">
      <w:pPr>
        <w:spacing w:line="233" w:lineRule="auto"/>
        <w:ind w:left="260" w:firstLine="460"/>
        <w:jc w:val="both"/>
        <w:rPr>
          <w:sz w:val="28"/>
          <w:szCs w:val="28"/>
        </w:rPr>
      </w:pPr>
      <w:r w:rsidRPr="00E9406D">
        <w:rPr>
          <w:rFonts w:eastAsia="Times New Roman"/>
          <w:color w:val="333333"/>
          <w:sz w:val="28"/>
          <w:szCs w:val="28"/>
        </w:rPr>
        <w:t>Радость праздника « Введение во храм Пресвятой Богородицы ». Что в нем радостного? Чему радовались христиане в этот праздник?</w:t>
      </w:r>
    </w:p>
    <w:p w:rsidR="008E3DD8" w:rsidRPr="00E9406D" w:rsidRDefault="008E3DD8" w:rsidP="008E3DD8">
      <w:pPr>
        <w:spacing w:line="17" w:lineRule="exact"/>
        <w:rPr>
          <w:sz w:val="28"/>
          <w:szCs w:val="28"/>
        </w:rPr>
      </w:pPr>
    </w:p>
    <w:p w:rsidR="008E3DD8" w:rsidRPr="00E9406D" w:rsidRDefault="008E3DD8" w:rsidP="008E3DD8">
      <w:pPr>
        <w:spacing w:line="235" w:lineRule="auto"/>
        <w:ind w:left="260"/>
        <w:jc w:val="both"/>
        <w:rPr>
          <w:sz w:val="28"/>
          <w:szCs w:val="28"/>
        </w:rPr>
      </w:pPr>
      <w:r w:rsidRPr="00E9406D">
        <w:rPr>
          <w:rFonts w:eastAsia="Times New Roman"/>
          <w:color w:val="333333"/>
          <w:sz w:val="28"/>
          <w:szCs w:val="28"/>
        </w:rPr>
        <w:t>Что могла увидеть в храме Пресвятая Отроковица Мария? Скиния. Иерусалимский храм. Что мы видим в православном храме? Внешний вид и внутреннее устройство православного храма. Иконостас. Алтарь. Где размещается церковный хор?</w:t>
      </w:r>
    </w:p>
    <w:p w:rsidR="008E3DD8" w:rsidRPr="00E9406D" w:rsidRDefault="008E3DD8" w:rsidP="008E3DD8">
      <w:pPr>
        <w:spacing w:line="17" w:lineRule="exact"/>
        <w:rPr>
          <w:sz w:val="28"/>
          <w:szCs w:val="28"/>
        </w:rPr>
      </w:pPr>
    </w:p>
    <w:p w:rsidR="008E3DD8" w:rsidRPr="00E9406D" w:rsidRDefault="008E3DD8" w:rsidP="008E3DD8">
      <w:pPr>
        <w:spacing w:line="236" w:lineRule="auto"/>
        <w:ind w:left="260"/>
        <w:jc w:val="both"/>
        <w:rPr>
          <w:rFonts w:eastAsia="Times New Roman"/>
          <w:color w:val="333333"/>
          <w:sz w:val="28"/>
          <w:szCs w:val="28"/>
        </w:rPr>
      </w:pPr>
      <w:r w:rsidRPr="00E9406D">
        <w:rPr>
          <w:rFonts w:eastAsia="Times New Roman"/>
          <w:color w:val="333333"/>
          <w:sz w:val="28"/>
          <w:szCs w:val="28"/>
        </w:rPr>
        <w:t>Радость в традициях христианской жизни. В чем большая радость для христианина: получать подарки или дарить? Божий дар (как об этом рассказывается в произведениях русской литературы).</w:t>
      </w:r>
    </w:p>
    <w:p w:rsidR="008E3DD8" w:rsidRPr="00E9406D" w:rsidRDefault="008E3DD8" w:rsidP="008E3DD8">
      <w:pPr>
        <w:spacing w:line="236" w:lineRule="auto"/>
        <w:ind w:left="260"/>
        <w:jc w:val="both"/>
        <w:rPr>
          <w:sz w:val="28"/>
          <w:szCs w:val="28"/>
        </w:rPr>
      </w:pPr>
    </w:p>
    <w:p w:rsidR="008E3DD8" w:rsidRPr="00E9406D" w:rsidRDefault="008E3DD8" w:rsidP="008E3DD8">
      <w:pPr>
        <w:spacing w:line="8" w:lineRule="exact"/>
        <w:rPr>
          <w:sz w:val="28"/>
          <w:szCs w:val="28"/>
        </w:rPr>
      </w:pPr>
    </w:p>
    <w:p w:rsidR="008E3DD8" w:rsidRPr="00E9406D" w:rsidRDefault="008E3DD8" w:rsidP="008E3DD8">
      <w:pPr>
        <w:ind w:left="260" w:firstLine="460"/>
        <w:rPr>
          <w:sz w:val="28"/>
          <w:szCs w:val="28"/>
        </w:rPr>
      </w:pPr>
      <w:r w:rsidRPr="00E9406D">
        <w:rPr>
          <w:rFonts w:eastAsia="Times New Roman"/>
          <w:b/>
          <w:bCs/>
          <w:color w:val="333333"/>
          <w:sz w:val="28"/>
          <w:szCs w:val="28"/>
        </w:rPr>
        <w:t>Радость православной веры.</w:t>
      </w:r>
    </w:p>
    <w:p w:rsidR="008E3DD8" w:rsidRPr="00E9406D" w:rsidRDefault="008E3DD8" w:rsidP="008E3DD8">
      <w:pPr>
        <w:spacing w:line="9" w:lineRule="exact"/>
        <w:rPr>
          <w:sz w:val="28"/>
          <w:szCs w:val="28"/>
        </w:rPr>
      </w:pPr>
    </w:p>
    <w:p w:rsidR="008E3DD8" w:rsidRPr="00E9406D" w:rsidRDefault="008E3DD8" w:rsidP="008E3DD8">
      <w:pPr>
        <w:spacing w:line="237" w:lineRule="auto"/>
        <w:ind w:left="260" w:firstLine="460"/>
        <w:jc w:val="both"/>
        <w:rPr>
          <w:sz w:val="28"/>
          <w:szCs w:val="28"/>
        </w:rPr>
      </w:pPr>
      <w:r w:rsidRPr="00E9406D">
        <w:rPr>
          <w:rFonts w:eastAsia="Times New Roman"/>
          <w:color w:val="333333"/>
          <w:sz w:val="28"/>
          <w:szCs w:val="28"/>
        </w:rPr>
        <w:t xml:space="preserve">Праздник Рождество Христово. Ветхозаветные пророчества о Христе. Каким был пророк? Пророки: Исайя, Даниил, Аггей, Захария, Малахия, Иона. Пророки и мученики. К кому обращались за помощью три отрока: Анания, </w:t>
      </w:r>
      <w:r w:rsidRPr="00E9406D">
        <w:rPr>
          <w:rFonts w:eastAsia="Times New Roman"/>
          <w:color w:val="333333"/>
          <w:sz w:val="28"/>
          <w:szCs w:val="28"/>
        </w:rPr>
        <w:lastRenderedPageBreak/>
        <w:t>Азария и Мисаил? Кто спас от смерти пророка Даниила? Чему радовались пророки? К чему стремились в своей жизни?</w:t>
      </w:r>
    </w:p>
    <w:p w:rsidR="008E3DD8" w:rsidRPr="00E9406D" w:rsidRDefault="008E3DD8" w:rsidP="008E3DD8">
      <w:pPr>
        <w:spacing w:line="19" w:lineRule="exact"/>
        <w:rPr>
          <w:sz w:val="28"/>
          <w:szCs w:val="28"/>
        </w:rPr>
      </w:pPr>
    </w:p>
    <w:p w:rsidR="008E3DD8" w:rsidRPr="00E9406D" w:rsidRDefault="008E3DD8" w:rsidP="008E3DD8">
      <w:pPr>
        <w:spacing w:line="235" w:lineRule="auto"/>
        <w:ind w:left="260"/>
        <w:jc w:val="both"/>
        <w:rPr>
          <w:sz w:val="28"/>
          <w:szCs w:val="28"/>
        </w:rPr>
      </w:pPr>
      <w:r w:rsidRPr="00E9406D">
        <w:rPr>
          <w:rFonts w:eastAsia="Times New Roman"/>
          <w:color w:val="333333"/>
          <w:sz w:val="28"/>
          <w:szCs w:val="28"/>
        </w:rPr>
        <w:t>Христиане - создатели православной культуры. Почему на Рождество украшают елку? Пророчество Исайи. Красота и радость в иконах Рождества Христова. Иконопись. Сюжет, иконописный канон. Два мира в иконе: земной и Небесный.</w:t>
      </w:r>
    </w:p>
    <w:p w:rsidR="008E3DD8" w:rsidRPr="00E9406D" w:rsidRDefault="008E3DD8" w:rsidP="008E3DD8">
      <w:pPr>
        <w:spacing w:line="17" w:lineRule="exact"/>
        <w:rPr>
          <w:sz w:val="28"/>
          <w:szCs w:val="28"/>
        </w:rPr>
      </w:pPr>
    </w:p>
    <w:p w:rsidR="008E3DD8" w:rsidRPr="00E9406D" w:rsidRDefault="008E3DD8" w:rsidP="008E3DD8">
      <w:pPr>
        <w:spacing w:line="236" w:lineRule="auto"/>
        <w:ind w:left="260" w:firstLine="460"/>
        <w:jc w:val="both"/>
        <w:rPr>
          <w:sz w:val="28"/>
          <w:szCs w:val="28"/>
        </w:rPr>
      </w:pPr>
      <w:r w:rsidRPr="00E9406D">
        <w:rPr>
          <w:rFonts w:eastAsia="Times New Roman"/>
          <w:color w:val="333333"/>
          <w:sz w:val="28"/>
          <w:szCs w:val="28"/>
        </w:rPr>
        <w:t>Радость встречи. Праздник Сретения в православном храме. Церковное богослуже-ние. Божественная Литургия. Как христиане размышляли о встрече человека с Богом: когда он может приблизиться к Богу? Покаяние. Радость.</w:t>
      </w:r>
    </w:p>
    <w:p w:rsidR="008E3DD8" w:rsidRPr="00E9406D" w:rsidRDefault="008E3DD8" w:rsidP="008E3DD8">
      <w:pPr>
        <w:spacing w:line="16" w:lineRule="exact"/>
        <w:rPr>
          <w:sz w:val="28"/>
          <w:szCs w:val="28"/>
        </w:rPr>
      </w:pPr>
    </w:p>
    <w:p w:rsidR="008E3DD8" w:rsidRPr="00E9406D" w:rsidRDefault="008E3DD8" w:rsidP="008E3DD8">
      <w:pPr>
        <w:spacing w:line="235" w:lineRule="auto"/>
        <w:ind w:left="260" w:firstLine="460"/>
        <w:jc w:val="both"/>
        <w:rPr>
          <w:sz w:val="28"/>
          <w:szCs w:val="28"/>
        </w:rPr>
      </w:pPr>
      <w:r w:rsidRPr="00E9406D">
        <w:rPr>
          <w:rFonts w:eastAsia="Times New Roman"/>
          <w:color w:val="333333"/>
          <w:sz w:val="28"/>
          <w:szCs w:val="28"/>
        </w:rPr>
        <w:t>Радостное пророчество. Иоанн Креститель. Почему было предсказано, что « многие о рождении его возрадуются»? Какие качества Иоанна Крестителя являлись примером для христиан?</w:t>
      </w:r>
    </w:p>
    <w:p w:rsidR="008E3DD8" w:rsidRPr="00E9406D" w:rsidRDefault="008E3DD8" w:rsidP="008E3DD8">
      <w:pPr>
        <w:spacing w:line="19" w:lineRule="exact"/>
        <w:rPr>
          <w:sz w:val="28"/>
          <w:szCs w:val="28"/>
        </w:rPr>
      </w:pPr>
    </w:p>
    <w:p w:rsidR="008E3DD8" w:rsidRPr="00E9406D" w:rsidRDefault="008E3DD8" w:rsidP="008E3DD8">
      <w:pPr>
        <w:spacing w:line="235" w:lineRule="auto"/>
        <w:ind w:left="260" w:firstLine="460"/>
        <w:jc w:val="both"/>
        <w:rPr>
          <w:sz w:val="28"/>
          <w:szCs w:val="28"/>
        </w:rPr>
      </w:pPr>
      <w:r w:rsidRPr="00E9406D">
        <w:rPr>
          <w:rFonts w:eastAsia="Times New Roman"/>
          <w:color w:val="333333"/>
          <w:sz w:val="28"/>
          <w:szCs w:val="28"/>
        </w:rPr>
        <w:t>Христиане размышляют, для чего Бог пришел к людям? Христос Спаситель. Как вос-становить первозданную красоту человека? Мытарь и фарисей. Добродетель смирения. Грех гордыни. Древо добродетелей.</w:t>
      </w:r>
    </w:p>
    <w:p w:rsidR="008E3DD8" w:rsidRPr="00E9406D" w:rsidRDefault="008E3DD8" w:rsidP="008E3DD8">
      <w:pPr>
        <w:spacing w:line="17" w:lineRule="exact"/>
        <w:rPr>
          <w:sz w:val="28"/>
          <w:szCs w:val="28"/>
        </w:rPr>
      </w:pPr>
    </w:p>
    <w:p w:rsidR="008E3DD8" w:rsidRPr="00E9406D" w:rsidRDefault="008E3DD8" w:rsidP="008E3DD8">
      <w:pPr>
        <w:spacing w:line="237" w:lineRule="auto"/>
        <w:ind w:left="260"/>
        <w:jc w:val="both"/>
        <w:rPr>
          <w:sz w:val="28"/>
          <w:szCs w:val="28"/>
        </w:rPr>
      </w:pPr>
      <w:r w:rsidRPr="00E9406D">
        <w:rPr>
          <w:rFonts w:eastAsia="Times New Roman"/>
          <w:color w:val="333333"/>
          <w:sz w:val="28"/>
          <w:szCs w:val="28"/>
        </w:rPr>
        <w:t>Жития святых рассказывают о радости прославления Творца тварью: животные как меньшие братья человека. Пророк Даниил. Преподобный Герасим и лев Иордан. Преподобный Серафим Саровский. Преподобный Сергий Радонежский. Раскрытие духовной красоты святого в духовных песнопениях. «Дивен Бог во святых Своих» (Псалом 67 стих 36). Отражение христианской радости в духовной музыке.</w:t>
      </w:r>
    </w:p>
    <w:p w:rsidR="008E3DD8" w:rsidRPr="00E9406D" w:rsidRDefault="008E3DD8" w:rsidP="008E3DD8">
      <w:pPr>
        <w:spacing w:line="19" w:lineRule="exact"/>
        <w:rPr>
          <w:sz w:val="28"/>
          <w:szCs w:val="28"/>
        </w:rPr>
      </w:pPr>
    </w:p>
    <w:p w:rsidR="008E3DD8" w:rsidRPr="00E9406D" w:rsidRDefault="008E3DD8" w:rsidP="008E3DD8">
      <w:pPr>
        <w:spacing w:line="234" w:lineRule="auto"/>
        <w:ind w:left="260"/>
        <w:jc w:val="both"/>
        <w:rPr>
          <w:sz w:val="28"/>
          <w:szCs w:val="28"/>
        </w:rPr>
      </w:pPr>
      <w:r w:rsidRPr="00E9406D">
        <w:rPr>
          <w:rFonts w:eastAsia="Times New Roman"/>
          <w:color w:val="333333"/>
          <w:sz w:val="28"/>
          <w:szCs w:val="28"/>
        </w:rPr>
        <w:t>Христиане размышляют о том, как сохранить красивый Божий мир. «Небеса поведают славу Божию». Нагорная проповедь. Радость выполнения заповедей:</w:t>
      </w:r>
      <w:r w:rsidRPr="00E9406D">
        <w:rPr>
          <w:sz w:val="28"/>
          <w:szCs w:val="28"/>
        </w:rPr>
        <w:t xml:space="preserve"> </w:t>
      </w:r>
      <w:r w:rsidRPr="00E9406D">
        <w:rPr>
          <w:rFonts w:eastAsia="Times New Roman"/>
          <w:color w:val="333333"/>
          <w:sz w:val="28"/>
          <w:szCs w:val="28"/>
        </w:rPr>
        <w:t>«блаженство  -  счастье».  Апостолы  и  евангелисты  Матфей,  Марк,  Лука,  Иоанн.</w:t>
      </w:r>
    </w:p>
    <w:p w:rsidR="008E3DD8" w:rsidRPr="00E9406D" w:rsidRDefault="008E3DD8" w:rsidP="008E3DD8">
      <w:pPr>
        <w:spacing w:line="1" w:lineRule="exact"/>
        <w:rPr>
          <w:sz w:val="28"/>
          <w:szCs w:val="28"/>
        </w:rPr>
      </w:pPr>
    </w:p>
    <w:p w:rsidR="008E3DD8" w:rsidRPr="00E9406D" w:rsidRDefault="008E3DD8" w:rsidP="008E3DD8">
      <w:pPr>
        <w:ind w:left="260" w:firstLine="460"/>
        <w:rPr>
          <w:sz w:val="28"/>
          <w:szCs w:val="28"/>
        </w:rPr>
      </w:pPr>
      <w:r w:rsidRPr="00E9406D">
        <w:rPr>
          <w:rFonts w:eastAsia="Times New Roman"/>
          <w:color w:val="333333"/>
          <w:sz w:val="28"/>
          <w:szCs w:val="28"/>
        </w:rPr>
        <w:t>Радостная весть. Божественная благодать.</w:t>
      </w:r>
    </w:p>
    <w:p w:rsidR="008E3DD8" w:rsidRPr="00E9406D" w:rsidRDefault="008E3DD8" w:rsidP="008E3DD8">
      <w:pPr>
        <w:spacing w:line="1" w:lineRule="exact"/>
        <w:rPr>
          <w:sz w:val="28"/>
          <w:szCs w:val="28"/>
        </w:rPr>
      </w:pPr>
    </w:p>
    <w:p w:rsidR="008E3DD8" w:rsidRPr="00E9406D" w:rsidRDefault="008E3DD8" w:rsidP="008E3DD8">
      <w:pPr>
        <w:ind w:left="260" w:firstLine="460"/>
        <w:rPr>
          <w:sz w:val="28"/>
          <w:szCs w:val="28"/>
        </w:rPr>
      </w:pPr>
      <w:r w:rsidRPr="00E9406D">
        <w:rPr>
          <w:rFonts w:eastAsia="Times New Roman"/>
          <w:color w:val="333333"/>
          <w:sz w:val="28"/>
          <w:szCs w:val="28"/>
        </w:rPr>
        <w:t>Радость  послушания.  Дети  и  родители.  Ной  и  его  сыновья:  Сим,  Хам,  Иафет.</w:t>
      </w:r>
    </w:p>
    <w:p w:rsidR="008E3DD8" w:rsidRPr="00E9406D" w:rsidRDefault="008E3DD8" w:rsidP="008E3DD8">
      <w:pPr>
        <w:spacing w:line="238" w:lineRule="auto"/>
        <w:ind w:left="260"/>
        <w:rPr>
          <w:sz w:val="28"/>
          <w:szCs w:val="28"/>
        </w:rPr>
      </w:pPr>
      <w:r w:rsidRPr="00E9406D">
        <w:rPr>
          <w:rFonts w:eastAsia="Times New Roman"/>
          <w:color w:val="333333"/>
          <w:sz w:val="28"/>
          <w:szCs w:val="28"/>
        </w:rPr>
        <w:t>Радость и несчастье. Любовь как исполнение закона Божиего.</w:t>
      </w:r>
    </w:p>
    <w:p w:rsidR="008E3DD8" w:rsidRPr="00E9406D" w:rsidRDefault="008E3DD8" w:rsidP="008E3DD8">
      <w:pPr>
        <w:spacing w:line="17" w:lineRule="exact"/>
        <w:rPr>
          <w:sz w:val="28"/>
          <w:szCs w:val="28"/>
        </w:rPr>
      </w:pPr>
    </w:p>
    <w:p w:rsidR="008E3DD8" w:rsidRPr="00E9406D" w:rsidRDefault="008E3DD8" w:rsidP="008E3DD8">
      <w:pPr>
        <w:spacing w:line="235" w:lineRule="auto"/>
        <w:ind w:left="260" w:firstLine="460"/>
        <w:jc w:val="both"/>
        <w:rPr>
          <w:sz w:val="28"/>
          <w:szCs w:val="28"/>
        </w:rPr>
      </w:pPr>
      <w:r w:rsidRPr="00E9406D">
        <w:rPr>
          <w:rFonts w:eastAsia="Times New Roman"/>
          <w:color w:val="333333"/>
          <w:sz w:val="28"/>
          <w:szCs w:val="28"/>
        </w:rPr>
        <w:t>«Небесное веселье». Христианские мученики. Во имя чего терпели, чему радовались 40 мучеников севастийских? Мученические венцы. Кого христиане называли умным?</w:t>
      </w:r>
    </w:p>
    <w:p w:rsidR="008E3DD8" w:rsidRPr="00E9406D" w:rsidRDefault="008E3DD8" w:rsidP="008E3DD8">
      <w:pPr>
        <w:spacing w:line="19" w:lineRule="exact"/>
        <w:rPr>
          <w:sz w:val="28"/>
          <w:szCs w:val="28"/>
        </w:rPr>
      </w:pPr>
    </w:p>
    <w:p w:rsidR="008E3DD8" w:rsidRPr="00E9406D" w:rsidRDefault="008E3DD8" w:rsidP="008E3DD8">
      <w:pPr>
        <w:spacing w:line="236" w:lineRule="auto"/>
        <w:ind w:left="260"/>
        <w:jc w:val="both"/>
        <w:rPr>
          <w:sz w:val="28"/>
          <w:szCs w:val="28"/>
        </w:rPr>
      </w:pPr>
      <w:r w:rsidRPr="00E9406D">
        <w:rPr>
          <w:rFonts w:eastAsia="Times New Roman"/>
          <w:color w:val="333333"/>
          <w:sz w:val="28"/>
          <w:szCs w:val="28"/>
        </w:rPr>
        <w:t>Радости православной веры. Великий Пост. Крестопоклонная неделя. Почему христиане называли это время «веселое время поста»? В чем они видели радость? Можно ли радоваться, отказывая себе в чем-либо? Преподобномученик Андрей Критский. Великий покаянный канон. Что такое покаяние?</w:t>
      </w:r>
    </w:p>
    <w:p w:rsidR="008E3DD8" w:rsidRPr="00E9406D" w:rsidRDefault="008E3DD8" w:rsidP="008E3DD8">
      <w:pPr>
        <w:spacing w:line="26" w:lineRule="exact"/>
        <w:rPr>
          <w:sz w:val="28"/>
          <w:szCs w:val="28"/>
        </w:rPr>
      </w:pPr>
    </w:p>
    <w:p w:rsidR="008E3DD8" w:rsidRPr="00E9406D" w:rsidRDefault="008E3DD8" w:rsidP="008E3DD8">
      <w:pPr>
        <w:tabs>
          <w:tab w:val="left" w:pos="687"/>
        </w:tabs>
        <w:spacing w:line="233" w:lineRule="auto"/>
        <w:ind w:left="262" w:right="20"/>
        <w:rPr>
          <w:rFonts w:eastAsia="Times New Roman"/>
          <w:b/>
          <w:bCs/>
          <w:color w:val="333333"/>
          <w:sz w:val="28"/>
          <w:szCs w:val="28"/>
        </w:rPr>
      </w:pPr>
      <w:r w:rsidRPr="00E9406D">
        <w:rPr>
          <w:rFonts w:eastAsia="Times New Roman"/>
          <w:b/>
          <w:bCs/>
          <w:color w:val="333333"/>
          <w:sz w:val="28"/>
          <w:szCs w:val="28"/>
        </w:rPr>
        <w:tab/>
      </w:r>
    </w:p>
    <w:p w:rsidR="008E3DD8" w:rsidRPr="00E9406D" w:rsidRDefault="008E3DD8" w:rsidP="008E3DD8">
      <w:pPr>
        <w:tabs>
          <w:tab w:val="left" w:pos="687"/>
        </w:tabs>
        <w:spacing w:line="233" w:lineRule="auto"/>
        <w:ind w:left="262" w:right="20"/>
        <w:rPr>
          <w:rFonts w:eastAsia="Times New Roman"/>
          <w:b/>
          <w:bCs/>
          <w:color w:val="333333"/>
          <w:sz w:val="28"/>
          <w:szCs w:val="28"/>
        </w:rPr>
      </w:pPr>
      <w:r w:rsidRPr="00E9406D">
        <w:rPr>
          <w:rFonts w:eastAsia="Times New Roman"/>
          <w:b/>
          <w:bCs/>
          <w:color w:val="333333"/>
          <w:sz w:val="28"/>
          <w:szCs w:val="28"/>
        </w:rPr>
        <w:tab/>
        <w:t>О чем рассказывают создатели православной культуры (иконописец, зодчий, поэт, певчий)?</w:t>
      </w:r>
    </w:p>
    <w:p w:rsidR="008E3DD8" w:rsidRPr="00E9406D" w:rsidRDefault="008E3DD8" w:rsidP="008E3DD8">
      <w:pPr>
        <w:spacing w:line="1" w:lineRule="exact"/>
        <w:rPr>
          <w:rFonts w:eastAsia="Times New Roman"/>
          <w:b/>
          <w:bCs/>
          <w:color w:val="333333"/>
          <w:sz w:val="28"/>
          <w:szCs w:val="28"/>
        </w:rPr>
      </w:pPr>
    </w:p>
    <w:p w:rsidR="008E3DD8" w:rsidRPr="00E9406D" w:rsidRDefault="008E3DD8" w:rsidP="008E3DD8">
      <w:pPr>
        <w:spacing w:line="235" w:lineRule="auto"/>
        <w:ind w:left="260"/>
        <w:rPr>
          <w:rFonts w:eastAsia="Times New Roman"/>
          <w:b/>
          <w:bCs/>
          <w:color w:val="333333"/>
          <w:sz w:val="28"/>
          <w:szCs w:val="28"/>
        </w:rPr>
      </w:pPr>
      <w:r w:rsidRPr="00E9406D">
        <w:rPr>
          <w:rFonts w:eastAsia="Times New Roman"/>
          <w:color w:val="333333"/>
          <w:sz w:val="28"/>
          <w:szCs w:val="28"/>
        </w:rPr>
        <w:t>Какими качествами души обладали православные мастера?</w:t>
      </w:r>
    </w:p>
    <w:p w:rsidR="008E3DD8" w:rsidRPr="00E9406D" w:rsidRDefault="008E3DD8" w:rsidP="008E3DD8">
      <w:pPr>
        <w:spacing w:line="15" w:lineRule="exact"/>
        <w:rPr>
          <w:rFonts w:eastAsia="Times New Roman"/>
          <w:b/>
          <w:bCs/>
          <w:color w:val="333333"/>
          <w:sz w:val="28"/>
          <w:szCs w:val="28"/>
        </w:rPr>
      </w:pPr>
    </w:p>
    <w:p w:rsidR="008E3DD8" w:rsidRPr="00E9406D" w:rsidRDefault="008E3DD8" w:rsidP="008E3DD8">
      <w:pPr>
        <w:spacing w:line="235" w:lineRule="auto"/>
        <w:ind w:left="260"/>
        <w:jc w:val="both"/>
        <w:rPr>
          <w:rFonts w:eastAsia="Times New Roman"/>
          <w:b/>
          <w:bCs/>
          <w:color w:val="333333"/>
          <w:sz w:val="28"/>
          <w:szCs w:val="28"/>
        </w:rPr>
      </w:pPr>
      <w:r w:rsidRPr="00E9406D">
        <w:rPr>
          <w:rFonts w:eastAsia="Times New Roman"/>
          <w:color w:val="333333"/>
          <w:sz w:val="28"/>
          <w:szCs w:val="28"/>
        </w:rPr>
        <w:t>Радость благовестия спасения. Предвестие Великого праздника. Праздник «Вход Господень в Иерусалим». Воля Божия и воля человека. Праздничные песнопения. Светские и церковные композиторы.</w:t>
      </w:r>
    </w:p>
    <w:p w:rsidR="008E3DD8" w:rsidRPr="00E9406D" w:rsidRDefault="008E3DD8" w:rsidP="008E3DD8">
      <w:pPr>
        <w:spacing w:line="16" w:lineRule="exact"/>
        <w:rPr>
          <w:rFonts w:eastAsia="Times New Roman"/>
          <w:b/>
          <w:bCs/>
          <w:color w:val="333333"/>
          <w:sz w:val="28"/>
          <w:szCs w:val="28"/>
        </w:rPr>
      </w:pPr>
    </w:p>
    <w:p w:rsidR="008E3DD8" w:rsidRPr="00E9406D" w:rsidRDefault="008E3DD8" w:rsidP="008E3DD8">
      <w:pPr>
        <w:spacing w:line="234" w:lineRule="auto"/>
        <w:ind w:left="260"/>
        <w:rPr>
          <w:rFonts w:eastAsia="Times New Roman"/>
          <w:b/>
          <w:bCs/>
          <w:color w:val="333333"/>
          <w:sz w:val="28"/>
          <w:szCs w:val="28"/>
        </w:rPr>
      </w:pPr>
      <w:r w:rsidRPr="00E9406D">
        <w:rPr>
          <w:rFonts w:eastAsia="Times New Roman"/>
          <w:color w:val="333333"/>
          <w:sz w:val="28"/>
          <w:szCs w:val="28"/>
        </w:rPr>
        <w:t>Искупление. Радость праведных. Царствие Небесное. Притча о зерне горчичном. Чему радовались праведные? Радости жизни современного человека.</w:t>
      </w:r>
    </w:p>
    <w:p w:rsidR="008E3DD8" w:rsidRPr="00E9406D" w:rsidRDefault="008E3DD8" w:rsidP="008E3DD8">
      <w:pPr>
        <w:spacing w:line="14" w:lineRule="exact"/>
        <w:rPr>
          <w:rFonts w:eastAsia="Times New Roman"/>
          <w:b/>
          <w:bCs/>
          <w:color w:val="333333"/>
          <w:sz w:val="28"/>
          <w:szCs w:val="28"/>
        </w:rPr>
      </w:pPr>
    </w:p>
    <w:p w:rsidR="008E3DD8" w:rsidRPr="00E9406D" w:rsidRDefault="008E3DD8" w:rsidP="008E3DD8">
      <w:pPr>
        <w:spacing w:line="234" w:lineRule="auto"/>
        <w:ind w:left="260" w:right="1280"/>
        <w:rPr>
          <w:rFonts w:eastAsia="Times New Roman"/>
          <w:b/>
          <w:bCs/>
          <w:color w:val="333333"/>
          <w:sz w:val="28"/>
          <w:szCs w:val="28"/>
        </w:rPr>
      </w:pPr>
      <w:r w:rsidRPr="00E9406D">
        <w:rPr>
          <w:rFonts w:eastAsia="Times New Roman"/>
          <w:color w:val="333333"/>
          <w:sz w:val="28"/>
          <w:szCs w:val="28"/>
        </w:rPr>
        <w:lastRenderedPageBreak/>
        <w:t>«Праздник праздников и торжество торжеств » - Воскресение Христово. Радость дара. Чудеса в жизни людей. Вера. Доверие. Благодарение.</w:t>
      </w:r>
    </w:p>
    <w:p w:rsidR="008E3DD8" w:rsidRPr="00E9406D" w:rsidRDefault="008E3DD8" w:rsidP="008E3DD8">
      <w:pPr>
        <w:spacing w:line="17" w:lineRule="exact"/>
        <w:rPr>
          <w:rFonts w:eastAsia="Times New Roman"/>
          <w:b/>
          <w:bCs/>
          <w:color w:val="333333"/>
          <w:sz w:val="28"/>
          <w:szCs w:val="28"/>
        </w:rPr>
      </w:pPr>
    </w:p>
    <w:p w:rsidR="008E3DD8" w:rsidRPr="00E9406D" w:rsidRDefault="008E3DD8" w:rsidP="008E3DD8">
      <w:pPr>
        <w:spacing w:line="237" w:lineRule="auto"/>
        <w:ind w:left="260"/>
        <w:rPr>
          <w:rFonts w:eastAsia="Times New Roman"/>
          <w:b/>
          <w:bCs/>
          <w:color w:val="333333"/>
          <w:sz w:val="28"/>
          <w:szCs w:val="28"/>
        </w:rPr>
      </w:pPr>
      <w:r w:rsidRPr="00E9406D">
        <w:rPr>
          <w:rFonts w:eastAsia="Times New Roman"/>
          <w:color w:val="333333"/>
          <w:sz w:val="28"/>
          <w:szCs w:val="28"/>
        </w:rPr>
        <w:t>Защита веры - защита христианской радости о Господе. Святые люди. Благочестивые и неблагочестивые люди. Честь. Неблагодарность. Верность. Радостная весть в мире. Сошествие Святого Духа на апостолов. Проповедь апостолов. Чему радовался апостол Андрей Первозванный? Доброта и милосердие христианина. Притча о милосердном самарянине. Какой он - христианин? Праведники. Равноапостольные.</w:t>
      </w:r>
    </w:p>
    <w:p w:rsidR="008E3DD8" w:rsidRPr="00E9406D" w:rsidRDefault="008E3DD8" w:rsidP="008E3DD8">
      <w:pPr>
        <w:spacing w:line="6" w:lineRule="exact"/>
        <w:rPr>
          <w:rFonts w:eastAsia="Times New Roman"/>
          <w:b/>
          <w:bCs/>
          <w:color w:val="333333"/>
          <w:sz w:val="28"/>
          <w:szCs w:val="28"/>
        </w:rPr>
      </w:pPr>
    </w:p>
    <w:p w:rsidR="008E3DD8" w:rsidRPr="007D408D" w:rsidRDefault="008E3DD8" w:rsidP="007D408D">
      <w:pPr>
        <w:ind w:left="260"/>
        <w:rPr>
          <w:rFonts w:eastAsia="Times New Roman"/>
          <w:b/>
          <w:bCs/>
          <w:color w:val="333333"/>
          <w:sz w:val="28"/>
          <w:szCs w:val="28"/>
        </w:rPr>
      </w:pPr>
      <w:r w:rsidRPr="00E9406D">
        <w:rPr>
          <w:rFonts w:eastAsia="Times New Roman"/>
          <w:color w:val="333333"/>
          <w:sz w:val="28"/>
          <w:szCs w:val="28"/>
        </w:rPr>
        <w:t>Какими средствами выражается христианская радость в православной культуре ?</w:t>
      </w:r>
    </w:p>
    <w:p w:rsidR="008E3DD8" w:rsidRPr="00E9406D" w:rsidRDefault="008E3DD8" w:rsidP="008E3DD8">
      <w:pPr>
        <w:ind w:right="-399"/>
        <w:jc w:val="center"/>
        <w:rPr>
          <w:sz w:val="28"/>
          <w:szCs w:val="28"/>
        </w:rPr>
      </w:pPr>
      <w:r w:rsidRPr="00E9406D">
        <w:rPr>
          <w:rFonts w:eastAsia="Times New Roman"/>
          <w:b/>
          <w:bCs/>
          <w:color w:val="333333"/>
          <w:sz w:val="28"/>
          <w:szCs w:val="28"/>
          <w:u w:val="single"/>
        </w:rPr>
        <w:t>СОДЕРЖАНИЕ ПРОГРАММЫ 3  ГОДА ОБУЧЕНИЯ</w:t>
      </w:r>
    </w:p>
    <w:p w:rsidR="008E3DD8" w:rsidRPr="00E9406D" w:rsidRDefault="008E3DD8" w:rsidP="008E3DD8">
      <w:pPr>
        <w:ind w:right="-259"/>
        <w:jc w:val="center"/>
        <w:rPr>
          <w:rFonts w:eastAsia="Times New Roman"/>
          <w:b/>
          <w:bCs/>
          <w:sz w:val="28"/>
          <w:szCs w:val="28"/>
        </w:rPr>
      </w:pPr>
    </w:p>
    <w:p w:rsidR="008E3DD8" w:rsidRPr="00E9406D" w:rsidRDefault="008E3DD8" w:rsidP="008E3DD8">
      <w:pPr>
        <w:ind w:right="-259"/>
        <w:jc w:val="center"/>
        <w:rPr>
          <w:sz w:val="28"/>
          <w:szCs w:val="28"/>
        </w:rPr>
      </w:pPr>
      <w:r w:rsidRPr="00E9406D">
        <w:rPr>
          <w:rFonts w:eastAsia="Times New Roman"/>
          <w:b/>
          <w:bCs/>
          <w:sz w:val="28"/>
          <w:szCs w:val="28"/>
        </w:rPr>
        <w:t>Отечество земное и Небесное.</w:t>
      </w:r>
    </w:p>
    <w:p w:rsidR="008E3DD8" w:rsidRPr="00E9406D" w:rsidRDefault="008E3DD8" w:rsidP="008E3DD8">
      <w:pPr>
        <w:ind w:left="2280"/>
        <w:rPr>
          <w:sz w:val="28"/>
          <w:szCs w:val="28"/>
        </w:rPr>
      </w:pPr>
      <w:r w:rsidRPr="00E9406D">
        <w:rPr>
          <w:rFonts w:eastAsia="Times New Roman"/>
          <w:b/>
          <w:bCs/>
          <w:sz w:val="28"/>
          <w:szCs w:val="28"/>
        </w:rPr>
        <w:t>Человек преображенный. Святые и герои</w:t>
      </w:r>
    </w:p>
    <w:p w:rsidR="008E3DD8" w:rsidRPr="00E9406D" w:rsidRDefault="008E3DD8" w:rsidP="008E3DD8">
      <w:pPr>
        <w:spacing w:line="321" w:lineRule="exact"/>
        <w:rPr>
          <w:sz w:val="28"/>
          <w:szCs w:val="28"/>
        </w:rPr>
      </w:pPr>
    </w:p>
    <w:p w:rsidR="008E3DD8" w:rsidRPr="00E9406D" w:rsidRDefault="008E3DD8" w:rsidP="008E3DD8">
      <w:pPr>
        <w:ind w:left="260" w:firstLine="460"/>
        <w:rPr>
          <w:rFonts w:eastAsia="Times New Roman"/>
          <w:b/>
          <w:bCs/>
          <w:sz w:val="28"/>
          <w:szCs w:val="28"/>
        </w:rPr>
      </w:pPr>
      <w:r w:rsidRPr="00E9406D">
        <w:rPr>
          <w:rFonts w:eastAsia="Times New Roman"/>
          <w:b/>
          <w:bCs/>
          <w:sz w:val="28"/>
          <w:szCs w:val="28"/>
        </w:rPr>
        <w:t>Тема 1. Отечество Небесное. Бог</w:t>
      </w:r>
    </w:p>
    <w:p w:rsidR="008E3DD8" w:rsidRPr="00E9406D" w:rsidRDefault="008E3DD8" w:rsidP="008E3DD8">
      <w:pPr>
        <w:ind w:left="260"/>
        <w:rPr>
          <w:sz w:val="28"/>
          <w:szCs w:val="28"/>
        </w:rPr>
      </w:pPr>
    </w:p>
    <w:p w:rsidR="008E3DD8" w:rsidRPr="00E9406D" w:rsidRDefault="008E3DD8" w:rsidP="008E3DD8">
      <w:pPr>
        <w:spacing w:line="1" w:lineRule="exact"/>
        <w:rPr>
          <w:sz w:val="28"/>
          <w:szCs w:val="28"/>
        </w:rPr>
      </w:pPr>
    </w:p>
    <w:p w:rsidR="008E3DD8" w:rsidRPr="00E9406D" w:rsidRDefault="008E3DD8" w:rsidP="008E3DD8">
      <w:pPr>
        <w:numPr>
          <w:ilvl w:val="0"/>
          <w:numId w:val="14"/>
        </w:numPr>
        <w:tabs>
          <w:tab w:val="left" w:pos="980"/>
        </w:tabs>
        <w:ind w:left="980" w:hanging="898"/>
        <w:rPr>
          <w:rFonts w:eastAsia="Times New Roman"/>
          <w:b/>
          <w:bCs/>
          <w:sz w:val="28"/>
          <w:szCs w:val="28"/>
        </w:rPr>
      </w:pPr>
      <w:r w:rsidRPr="00E9406D">
        <w:rPr>
          <w:rFonts w:eastAsia="Times New Roman"/>
          <w:b/>
          <w:bCs/>
          <w:sz w:val="28"/>
          <w:szCs w:val="28"/>
        </w:rPr>
        <w:t>Бог просвещающий</w:t>
      </w:r>
    </w:p>
    <w:p w:rsidR="008E3DD8" w:rsidRPr="00E9406D" w:rsidRDefault="008E3DD8" w:rsidP="008E3DD8">
      <w:pPr>
        <w:spacing w:line="6" w:lineRule="exact"/>
        <w:rPr>
          <w:rFonts w:eastAsia="Times New Roman"/>
          <w:b/>
          <w:bCs/>
          <w:sz w:val="28"/>
          <w:szCs w:val="28"/>
        </w:rPr>
      </w:pPr>
    </w:p>
    <w:p w:rsidR="008E3DD8" w:rsidRPr="00E9406D" w:rsidRDefault="008E3DD8" w:rsidP="008E3DD8">
      <w:pPr>
        <w:numPr>
          <w:ilvl w:val="1"/>
          <w:numId w:val="14"/>
        </w:numPr>
        <w:tabs>
          <w:tab w:val="left" w:pos="610"/>
        </w:tabs>
        <w:spacing w:line="238" w:lineRule="auto"/>
        <w:ind w:left="260" w:firstLine="2"/>
        <w:jc w:val="both"/>
        <w:rPr>
          <w:rFonts w:eastAsia="Times New Roman"/>
          <w:sz w:val="28"/>
          <w:szCs w:val="28"/>
        </w:rPr>
      </w:pPr>
      <w:r w:rsidRPr="00E9406D">
        <w:rPr>
          <w:rFonts w:eastAsia="Times New Roman"/>
          <w:sz w:val="28"/>
          <w:szCs w:val="28"/>
        </w:rPr>
        <w:t>вере, знании и культуре в жизни людей. Изучение законов мира наукой. Религиозные представления разных народов. Религиозная культура. Православие как основная религия в России. Христианское понимание происхождения знания о Боге. Священное Писание, Священное Предание, жития святых. Исторические источники как свидетельство о совершенном Богом спасении людей. Икона «Вседержитель». Словарик иконописца: Вседержитель, живопись, мозаика, фреска. Церковно-славянский язык как язык обучения детей в Древней Руси. Учебные книги.</w:t>
      </w:r>
    </w:p>
    <w:p w:rsidR="008E3DD8" w:rsidRPr="00E9406D" w:rsidRDefault="008E3DD8" w:rsidP="008E3DD8">
      <w:pPr>
        <w:spacing w:line="13" w:lineRule="exact"/>
        <w:rPr>
          <w:rFonts w:eastAsia="Times New Roman"/>
          <w:sz w:val="28"/>
          <w:szCs w:val="28"/>
        </w:rPr>
      </w:pPr>
    </w:p>
    <w:p w:rsidR="008E3DD8" w:rsidRPr="00E9406D" w:rsidRDefault="008E3DD8" w:rsidP="008E3DD8">
      <w:pPr>
        <w:numPr>
          <w:ilvl w:val="0"/>
          <w:numId w:val="14"/>
        </w:numPr>
        <w:tabs>
          <w:tab w:val="left" w:pos="980"/>
        </w:tabs>
        <w:ind w:left="980" w:hanging="898"/>
        <w:rPr>
          <w:rFonts w:eastAsia="Times New Roman"/>
          <w:b/>
          <w:bCs/>
          <w:sz w:val="28"/>
          <w:szCs w:val="28"/>
        </w:rPr>
      </w:pPr>
      <w:r w:rsidRPr="00E9406D">
        <w:rPr>
          <w:rFonts w:eastAsia="Times New Roman"/>
          <w:b/>
          <w:bCs/>
          <w:sz w:val="28"/>
          <w:szCs w:val="28"/>
        </w:rPr>
        <w:t>Что говорит о Боге православная культура?</w:t>
      </w:r>
    </w:p>
    <w:p w:rsidR="008E3DD8" w:rsidRPr="00E9406D" w:rsidRDefault="008E3DD8" w:rsidP="008E3DD8">
      <w:pPr>
        <w:spacing w:line="9" w:lineRule="exact"/>
        <w:rPr>
          <w:sz w:val="28"/>
          <w:szCs w:val="28"/>
        </w:rPr>
      </w:pPr>
    </w:p>
    <w:p w:rsidR="008E3DD8" w:rsidRPr="00E9406D" w:rsidRDefault="008E3DD8" w:rsidP="008E3DD8">
      <w:pPr>
        <w:spacing w:line="235" w:lineRule="auto"/>
        <w:ind w:left="260"/>
        <w:jc w:val="both"/>
        <w:rPr>
          <w:sz w:val="28"/>
          <w:szCs w:val="28"/>
        </w:rPr>
      </w:pPr>
      <w:r w:rsidRPr="00E9406D">
        <w:rPr>
          <w:rFonts w:eastAsia="Times New Roman"/>
          <w:sz w:val="28"/>
          <w:szCs w:val="28"/>
        </w:rPr>
        <w:t>Что Бог открыл о Себе людям? Явление Торицы Аврааму. Зачем Бог прислал в мир Своего Сына? Жертвенная любовь. Икона Троица. О святом иконописце Андрее Рублеве. Иконы «Спас в силах», «Спас Нерукотворный». Храмы в честь</w:t>
      </w:r>
      <w:r w:rsidRPr="00E9406D">
        <w:rPr>
          <w:sz w:val="28"/>
          <w:szCs w:val="28"/>
        </w:rPr>
        <w:t xml:space="preserve"> </w:t>
      </w:r>
      <w:r w:rsidRPr="00E9406D">
        <w:rPr>
          <w:rFonts w:eastAsia="Times New Roman"/>
          <w:sz w:val="28"/>
          <w:szCs w:val="28"/>
        </w:rPr>
        <w:t>святой Троицы. Праздник святой Троицы. Церковнославянская азбука: буква «Т» (твердо, истинно), святая Троица.</w:t>
      </w:r>
    </w:p>
    <w:p w:rsidR="008E3DD8" w:rsidRPr="00E9406D" w:rsidRDefault="008E3DD8" w:rsidP="008E3DD8">
      <w:pPr>
        <w:spacing w:line="10" w:lineRule="exact"/>
        <w:rPr>
          <w:sz w:val="28"/>
          <w:szCs w:val="28"/>
        </w:rPr>
      </w:pPr>
    </w:p>
    <w:p w:rsidR="008E3DD8" w:rsidRPr="00E9406D" w:rsidRDefault="008E3DD8" w:rsidP="008E3DD8">
      <w:pPr>
        <w:numPr>
          <w:ilvl w:val="0"/>
          <w:numId w:val="15"/>
        </w:numPr>
        <w:tabs>
          <w:tab w:val="left" w:pos="980"/>
        </w:tabs>
        <w:ind w:left="980" w:hanging="898"/>
        <w:rPr>
          <w:rFonts w:eastAsia="Times New Roman"/>
          <w:b/>
          <w:bCs/>
          <w:sz w:val="28"/>
          <w:szCs w:val="28"/>
        </w:rPr>
      </w:pPr>
      <w:r w:rsidRPr="00E9406D">
        <w:rPr>
          <w:rFonts w:eastAsia="Times New Roman"/>
          <w:b/>
          <w:bCs/>
          <w:sz w:val="28"/>
          <w:szCs w:val="28"/>
        </w:rPr>
        <w:t>Свет на горе Фавор</w:t>
      </w:r>
    </w:p>
    <w:p w:rsidR="008E3DD8" w:rsidRPr="00E9406D" w:rsidRDefault="008E3DD8" w:rsidP="008E3DD8">
      <w:pPr>
        <w:spacing w:line="6" w:lineRule="exact"/>
        <w:rPr>
          <w:rFonts w:eastAsia="Times New Roman"/>
          <w:b/>
          <w:bCs/>
          <w:sz w:val="28"/>
          <w:szCs w:val="28"/>
        </w:rPr>
      </w:pPr>
    </w:p>
    <w:p w:rsidR="008E3DD8" w:rsidRPr="00E9406D" w:rsidRDefault="008E3DD8" w:rsidP="008E3DD8">
      <w:pPr>
        <w:numPr>
          <w:ilvl w:val="1"/>
          <w:numId w:val="15"/>
        </w:numPr>
        <w:tabs>
          <w:tab w:val="left" w:pos="605"/>
        </w:tabs>
        <w:spacing w:line="237" w:lineRule="auto"/>
        <w:ind w:left="260" w:firstLine="2"/>
        <w:jc w:val="both"/>
        <w:rPr>
          <w:rFonts w:eastAsia="Times New Roman"/>
          <w:sz w:val="28"/>
          <w:szCs w:val="28"/>
        </w:rPr>
      </w:pPr>
      <w:r w:rsidRPr="00E9406D">
        <w:rPr>
          <w:rFonts w:eastAsia="Times New Roman"/>
          <w:sz w:val="28"/>
          <w:szCs w:val="28"/>
        </w:rPr>
        <w:t>лучах славы Господа. Смысл Преображения. Как Бог открывал людям о Царствии Небесном? Христианское понимание смысла человеческой жизни. Икона «Преображение Господне» Феофана Грека. Анализ смысла иконы. Словарик иконописца: духовная красота иконы. О святом Григории Паламе. Фаворский свет.</w:t>
      </w:r>
    </w:p>
    <w:p w:rsidR="008E3DD8" w:rsidRPr="00E9406D" w:rsidRDefault="008E3DD8" w:rsidP="008E3DD8">
      <w:pPr>
        <w:spacing w:line="1" w:lineRule="exact"/>
        <w:rPr>
          <w:rFonts w:eastAsia="Times New Roman"/>
          <w:sz w:val="28"/>
          <w:szCs w:val="28"/>
        </w:rPr>
      </w:pPr>
    </w:p>
    <w:p w:rsidR="008E3DD8" w:rsidRPr="00E9406D" w:rsidRDefault="008E3DD8" w:rsidP="008E3DD8">
      <w:pPr>
        <w:ind w:left="260"/>
        <w:rPr>
          <w:rFonts w:eastAsia="Times New Roman"/>
          <w:sz w:val="28"/>
          <w:szCs w:val="28"/>
        </w:rPr>
      </w:pPr>
      <w:r w:rsidRPr="00E9406D">
        <w:rPr>
          <w:rFonts w:eastAsia="Times New Roman"/>
          <w:sz w:val="28"/>
          <w:szCs w:val="28"/>
        </w:rPr>
        <w:t>Церковнославянская  азбука:  буква«Фита».  Ключевые  слова  христианской</w:t>
      </w:r>
    </w:p>
    <w:p w:rsidR="008E3DD8" w:rsidRPr="00E9406D" w:rsidRDefault="008E3DD8" w:rsidP="008E3DD8">
      <w:pPr>
        <w:spacing w:line="13" w:lineRule="exact"/>
        <w:rPr>
          <w:rFonts w:eastAsia="Times New Roman"/>
          <w:sz w:val="28"/>
          <w:szCs w:val="28"/>
        </w:rPr>
      </w:pPr>
    </w:p>
    <w:p w:rsidR="008E3DD8" w:rsidRPr="00E9406D" w:rsidRDefault="008E3DD8" w:rsidP="008E3DD8">
      <w:pPr>
        <w:spacing w:line="234" w:lineRule="auto"/>
        <w:ind w:left="260" w:right="20"/>
        <w:rPr>
          <w:rFonts w:eastAsia="Times New Roman"/>
          <w:sz w:val="28"/>
          <w:szCs w:val="28"/>
        </w:rPr>
      </w:pPr>
      <w:r w:rsidRPr="00E9406D">
        <w:rPr>
          <w:rFonts w:eastAsia="Times New Roman"/>
          <w:sz w:val="28"/>
          <w:szCs w:val="28"/>
        </w:rPr>
        <w:t>культуры с буквой «Ф»: Фавор, Вифлеем. Голгофа, Гефсимания, акафист, события с ними связанные.</w:t>
      </w:r>
    </w:p>
    <w:p w:rsidR="008E3DD8" w:rsidRPr="00E9406D" w:rsidRDefault="008E3DD8" w:rsidP="008E3DD8">
      <w:pPr>
        <w:spacing w:line="6" w:lineRule="exact"/>
        <w:rPr>
          <w:rFonts w:eastAsia="Times New Roman"/>
          <w:sz w:val="28"/>
          <w:szCs w:val="28"/>
        </w:rPr>
      </w:pPr>
    </w:p>
    <w:p w:rsidR="008E3DD8" w:rsidRPr="00E9406D" w:rsidRDefault="008E3DD8" w:rsidP="008E3DD8">
      <w:pPr>
        <w:numPr>
          <w:ilvl w:val="0"/>
          <w:numId w:val="15"/>
        </w:numPr>
        <w:tabs>
          <w:tab w:val="left" w:pos="980"/>
        </w:tabs>
        <w:ind w:left="980" w:hanging="898"/>
        <w:rPr>
          <w:rFonts w:eastAsia="Times New Roman"/>
          <w:b/>
          <w:bCs/>
          <w:sz w:val="28"/>
          <w:szCs w:val="28"/>
        </w:rPr>
      </w:pPr>
      <w:r w:rsidRPr="00E9406D">
        <w:rPr>
          <w:rFonts w:eastAsia="Times New Roman"/>
          <w:b/>
          <w:bCs/>
          <w:sz w:val="28"/>
          <w:szCs w:val="28"/>
        </w:rPr>
        <w:t>Бог спасающий</w:t>
      </w:r>
    </w:p>
    <w:p w:rsidR="008E3DD8" w:rsidRPr="00E9406D" w:rsidRDefault="008E3DD8" w:rsidP="008E3DD8">
      <w:pPr>
        <w:spacing w:line="9" w:lineRule="exact"/>
        <w:rPr>
          <w:sz w:val="28"/>
          <w:szCs w:val="28"/>
        </w:rPr>
      </w:pPr>
    </w:p>
    <w:p w:rsidR="008E3DD8" w:rsidRPr="00E9406D" w:rsidRDefault="008E3DD8" w:rsidP="008E3DD8">
      <w:pPr>
        <w:spacing w:line="238" w:lineRule="auto"/>
        <w:ind w:left="260"/>
        <w:jc w:val="both"/>
        <w:rPr>
          <w:sz w:val="28"/>
          <w:szCs w:val="28"/>
        </w:rPr>
      </w:pPr>
      <w:r w:rsidRPr="00E9406D">
        <w:rPr>
          <w:rFonts w:eastAsia="Times New Roman"/>
          <w:sz w:val="28"/>
          <w:szCs w:val="28"/>
        </w:rPr>
        <w:t xml:space="preserve">Милость Божия к людям. Христос Добрый Пастырь. Спасительная чудесная помощь. Исцеление расслабленного. Воскрешение дочери Иаира. О Царствии Небесном. Беседа Христа с Никодимом. Таинство Крещения. Отличие иконописи от живописи на религиозную тему. Представление икон – фресок </w:t>
      </w:r>
      <w:r w:rsidRPr="00E9406D">
        <w:rPr>
          <w:rFonts w:eastAsia="Times New Roman"/>
          <w:sz w:val="28"/>
          <w:szCs w:val="28"/>
        </w:rPr>
        <w:lastRenderedPageBreak/>
        <w:t>«Чудесный улов», «Насыщение пятью хлебами». Словарик иконописца: образы и символы христианского религиозного искусства (голубь, рыба, корабль, нимб, и др.). Церковнославянская азбука: буква «Ц». Слова – Царствие Небесное, церковь.</w:t>
      </w:r>
    </w:p>
    <w:p w:rsidR="008E3DD8" w:rsidRPr="00E9406D" w:rsidRDefault="008E3DD8" w:rsidP="008E3DD8">
      <w:pPr>
        <w:spacing w:line="10" w:lineRule="exact"/>
        <w:rPr>
          <w:sz w:val="28"/>
          <w:szCs w:val="28"/>
        </w:rPr>
      </w:pPr>
    </w:p>
    <w:p w:rsidR="008E3DD8" w:rsidRPr="00E9406D" w:rsidRDefault="008E3DD8" w:rsidP="008E3DD8">
      <w:pPr>
        <w:numPr>
          <w:ilvl w:val="0"/>
          <w:numId w:val="16"/>
        </w:numPr>
        <w:tabs>
          <w:tab w:val="left" w:pos="980"/>
        </w:tabs>
        <w:ind w:left="980" w:hanging="898"/>
        <w:rPr>
          <w:rFonts w:eastAsia="Times New Roman"/>
          <w:b/>
          <w:bCs/>
          <w:sz w:val="28"/>
          <w:szCs w:val="28"/>
        </w:rPr>
      </w:pPr>
      <w:r w:rsidRPr="00E9406D">
        <w:rPr>
          <w:rFonts w:eastAsia="Times New Roman"/>
          <w:b/>
          <w:bCs/>
          <w:sz w:val="28"/>
          <w:szCs w:val="28"/>
        </w:rPr>
        <w:t>Что говорит о человеке православная культура?</w:t>
      </w:r>
    </w:p>
    <w:p w:rsidR="008E3DD8" w:rsidRPr="00E9406D" w:rsidRDefault="008E3DD8" w:rsidP="008E3DD8">
      <w:pPr>
        <w:spacing w:line="233" w:lineRule="auto"/>
        <w:ind w:left="260"/>
        <w:rPr>
          <w:sz w:val="28"/>
          <w:szCs w:val="28"/>
        </w:rPr>
      </w:pPr>
      <w:r w:rsidRPr="00E9406D">
        <w:rPr>
          <w:rFonts w:eastAsia="Times New Roman"/>
          <w:sz w:val="28"/>
          <w:szCs w:val="28"/>
        </w:rPr>
        <w:t>Притча о талантах. Ответственность человека за полученный дар. Человек – образ</w:t>
      </w:r>
    </w:p>
    <w:p w:rsidR="008E3DD8" w:rsidRPr="00E9406D" w:rsidRDefault="008E3DD8" w:rsidP="008E3DD8">
      <w:pPr>
        <w:spacing w:line="16" w:lineRule="exact"/>
        <w:rPr>
          <w:sz w:val="28"/>
          <w:szCs w:val="28"/>
        </w:rPr>
      </w:pPr>
    </w:p>
    <w:p w:rsidR="008E3DD8" w:rsidRPr="00E9406D" w:rsidRDefault="008E3DD8" w:rsidP="008E3DD8">
      <w:pPr>
        <w:numPr>
          <w:ilvl w:val="1"/>
          <w:numId w:val="17"/>
        </w:numPr>
        <w:tabs>
          <w:tab w:val="left" w:pos="543"/>
        </w:tabs>
        <w:spacing w:line="238" w:lineRule="auto"/>
        <w:ind w:left="260" w:firstLine="2"/>
        <w:jc w:val="both"/>
        <w:rPr>
          <w:rFonts w:eastAsia="Times New Roman"/>
          <w:sz w:val="28"/>
          <w:szCs w:val="28"/>
        </w:rPr>
      </w:pPr>
      <w:r w:rsidRPr="00E9406D">
        <w:rPr>
          <w:rFonts w:eastAsia="Times New Roman"/>
          <w:sz w:val="28"/>
          <w:szCs w:val="28"/>
        </w:rPr>
        <w:t>подобие Божие. Размышление маленького христианина о человеке. Отличие человека от животного. Духовная работа человека над собой. Взаимосвязь христианских понятий «смирение – радость». Примеры проявления красоты человека в рассказах Священной истории. (Богородица, Авраам, Авель, Иосиф). Спаситель как проявление высшей красоты. Рассказы о человеке в детской православной литературе.</w:t>
      </w:r>
    </w:p>
    <w:p w:rsidR="008E3DD8" w:rsidRPr="00E9406D" w:rsidRDefault="008E3DD8" w:rsidP="008E3DD8">
      <w:pPr>
        <w:spacing w:line="6" w:lineRule="exact"/>
        <w:rPr>
          <w:rFonts w:eastAsia="Times New Roman"/>
          <w:sz w:val="28"/>
          <w:szCs w:val="28"/>
        </w:rPr>
      </w:pPr>
    </w:p>
    <w:p w:rsidR="008E3DD8" w:rsidRPr="00E9406D" w:rsidRDefault="008E3DD8" w:rsidP="008E3DD8">
      <w:pPr>
        <w:numPr>
          <w:ilvl w:val="0"/>
          <w:numId w:val="17"/>
        </w:numPr>
        <w:tabs>
          <w:tab w:val="left" w:pos="980"/>
        </w:tabs>
        <w:ind w:left="980" w:hanging="898"/>
        <w:rPr>
          <w:rFonts w:eastAsia="Times New Roman"/>
          <w:b/>
          <w:bCs/>
          <w:sz w:val="28"/>
          <w:szCs w:val="28"/>
        </w:rPr>
      </w:pPr>
      <w:r w:rsidRPr="00E9406D">
        <w:rPr>
          <w:rFonts w:eastAsia="Times New Roman"/>
          <w:b/>
          <w:bCs/>
          <w:sz w:val="28"/>
          <w:szCs w:val="28"/>
        </w:rPr>
        <w:t>Христианин в православном храме.</w:t>
      </w:r>
    </w:p>
    <w:p w:rsidR="008E3DD8" w:rsidRPr="00E9406D" w:rsidRDefault="008E3DD8" w:rsidP="008E3DD8">
      <w:pPr>
        <w:spacing w:line="9" w:lineRule="exact"/>
        <w:rPr>
          <w:sz w:val="28"/>
          <w:szCs w:val="28"/>
        </w:rPr>
      </w:pPr>
    </w:p>
    <w:p w:rsidR="008E3DD8" w:rsidRPr="00E9406D" w:rsidRDefault="008E3DD8" w:rsidP="008E3DD8">
      <w:pPr>
        <w:spacing w:line="238" w:lineRule="auto"/>
        <w:ind w:left="260"/>
        <w:jc w:val="both"/>
        <w:rPr>
          <w:sz w:val="28"/>
          <w:szCs w:val="28"/>
        </w:rPr>
      </w:pPr>
      <w:r w:rsidRPr="00E9406D">
        <w:rPr>
          <w:rFonts w:eastAsia="Times New Roman"/>
          <w:sz w:val="28"/>
          <w:szCs w:val="28"/>
        </w:rPr>
        <w:t>Красота христианского храма. Смысл символов христианского искусства, архитектурные формы храма, купола. Духовный смысл православного храма. Православный храм в традициях жизни православной семьи: крестины, венчание, отпевание. Символ православной веры. Таинства православной церкви. Тайная Вечеря. Духовная красота преображенного человека. Московский Кремль, Успенский собор. Колокола. Виды звона: перезвон, благовест, трезвон, набат. Словарик зодчего: зодчий, притвор, четверик, алтарь, купол. Церковнославянская азбука: буква «Л» (люди). Слова – Литургия, Таинство, Причащение.</w:t>
      </w:r>
    </w:p>
    <w:p w:rsidR="008E3DD8" w:rsidRPr="00E9406D" w:rsidRDefault="008E3DD8" w:rsidP="008E3DD8">
      <w:pPr>
        <w:spacing w:line="14" w:lineRule="exact"/>
        <w:rPr>
          <w:sz w:val="28"/>
          <w:szCs w:val="28"/>
        </w:rPr>
      </w:pPr>
    </w:p>
    <w:p w:rsidR="008E3DD8" w:rsidRPr="00E9406D" w:rsidRDefault="008E3DD8" w:rsidP="008E3DD8">
      <w:pPr>
        <w:numPr>
          <w:ilvl w:val="0"/>
          <w:numId w:val="18"/>
        </w:numPr>
        <w:tabs>
          <w:tab w:val="left" w:pos="980"/>
        </w:tabs>
        <w:ind w:left="980" w:hanging="898"/>
        <w:rPr>
          <w:rFonts w:eastAsia="Times New Roman"/>
          <w:b/>
          <w:bCs/>
          <w:sz w:val="28"/>
          <w:szCs w:val="28"/>
        </w:rPr>
      </w:pPr>
      <w:r w:rsidRPr="00E9406D">
        <w:rPr>
          <w:rFonts w:eastAsia="Times New Roman"/>
          <w:b/>
          <w:bCs/>
          <w:sz w:val="28"/>
          <w:szCs w:val="28"/>
        </w:rPr>
        <w:t>Золотое правило жизни</w:t>
      </w:r>
    </w:p>
    <w:p w:rsidR="008E3DD8" w:rsidRPr="00E9406D" w:rsidRDefault="008E3DD8" w:rsidP="008E3DD8">
      <w:pPr>
        <w:spacing w:line="6" w:lineRule="exact"/>
        <w:rPr>
          <w:sz w:val="28"/>
          <w:szCs w:val="28"/>
        </w:rPr>
      </w:pPr>
    </w:p>
    <w:p w:rsidR="008E3DD8" w:rsidRPr="00E9406D" w:rsidRDefault="008E3DD8" w:rsidP="008E3DD8">
      <w:pPr>
        <w:spacing w:line="237" w:lineRule="auto"/>
        <w:ind w:left="260"/>
        <w:jc w:val="both"/>
        <w:rPr>
          <w:rFonts w:eastAsia="Times New Roman"/>
          <w:sz w:val="28"/>
          <w:szCs w:val="28"/>
        </w:rPr>
      </w:pPr>
      <w:r w:rsidRPr="00E9406D">
        <w:rPr>
          <w:rFonts w:eastAsia="Times New Roman"/>
          <w:sz w:val="28"/>
          <w:szCs w:val="28"/>
        </w:rPr>
        <w:t>Главное правило жизни христиан: «Не судите, да не судимы будете». Заповеди блаженства. Евангельские заповеди христианской поэзии. Икона Вседержителя с Евангелием «Заповедь новую даю вам». Церковнославянская азбука: отражение основной темы урока в языке. Слова – доброта, красота, любовь, милосердие. Красивые поступки. Доброта моей души.</w:t>
      </w:r>
    </w:p>
    <w:p w:rsidR="008E3DD8" w:rsidRPr="00E9406D" w:rsidRDefault="008E3DD8" w:rsidP="008E3DD8">
      <w:pPr>
        <w:spacing w:line="237" w:lineRule="auto"/>
        <w:ind w:left="260"/>
        <w:jc w:val="both"/>
        <w:rPr>
          <w:sz w:val="28"/>
          <w:szCs w:val="28"/>
        </w:rPr>
      </w:pPr>
    </w:p>
    <w:p w:rsidR="008E3DD8" w:rsidRPr="00E9406D" w:rsidRDefault="008E3DD8" w:rsidP="008E3DD8">
      <w:pPr>
        <w:spacing w:line="11" w:lineRule="exact"/>
        <w:rPr>
          <w:sz w:val="28"/>
          <w:szCs w:val="28"/>
        </w:rPr>
      </w:pPr>
    </w:p>
    <w:p w:rsidR="008E3DD8" w:rsidRPr="00E9406D" w:rsidRDefault="008E3DD8" w:rsidP="008E3DD8">
      <w:pPr>
        <w:ind w:left="260" w:firstLine="460"/>
        <w:rPr>
          <w:sz w:val="28"/>
          <w:szCs w:val="28"/>
        </w:rPr>
      </w:pPr>
      <w:r w:rsidRPr="00E9406D">
        <w:rPr>
          <w:rFonts w:eastAsia="Times New Roman"/>
          <w:b/>
          <w:bCs/>
          <w:sz w:val="28"/>
          <w:szCs w:val="28"/>
        </w:rPr>
        <w:t>Тема 2. Добродетели в жизни христианина</w:t>
      </w:r>
    </w:p>
    <w:p w:rsidR="008E3DD8" w:rsidRPr="00E9406D" w:rsidRDefault="008E3DD8" w:rsidP="008E3DD8">
      <w:pPr>
        <w:spacing w:line="299" w:lineRule="exact"/>
        <w:rPr>
          <w:sz w:val="28"/>
          <w:szCs w:val="28"/>
        </w:rPr>
      </w:pPr>
    </w:p>
    <w:p w:rsidR="008E3DD8" w:rsidRPr="00E9406D" w:rsidRDefault="008E3DD8" w:rsidP="008E3DD8">
      <w:pPr>
        <w:numPr>
          <w:ilvl w:val="0"/>
          <w:numId w:val="19"/>
        </w:numPr>
        <w:tabs>
          <w:tab w:val="left" w:pos="980"/>
        </w:tabs>
        <w:ind w:left="980" w:hanging="898"/>
        <w:rPr>
          <w:rFonts w:eastAsia="Times New Roman"/>
          <w:b/>
          <w:bCs/>
          <w:sz w:val="28"/>
          <w:szCs w:val="28"/>
        </w:rPr>
      </w:pPr>
      <w:r w:rsidRPr="00E9406D">
        <w:rPr>
          <w:rFonts w:eastAsia="Times New Roman"/>
          <w:b/>
          <w:bCs/>
          <w:sz w:val="28"/>
          <w:szCs w:val="28"/>
        </w:rPr>
        <w:t>Добро и зло</w:t>
      </w:r>
    </w:p>
    <w:p w:rsidR="008E3DD8" w:rsidRPr="00E9406D" w:rsidRDefault="008E3DD8" w:rsidP="008E3DD8">
      <w:pPr>
        <w:spacing w:line="9" w:lineRule="exact"/>
        <w:rPr>
          <w:sz w:val="28"/>
          <w:szCs w:val="28"/>
        </w:rPr>
      </w:pPr>
    </w:p>
    <w:p w:rsidR="008E3DD8" w:rsidRPr="00E9406D" w:rsidRDefault="008E3DD8" w:rsidP="008E3DD8">
      <w:pPr>
        <w:spacing w:line="236" w:lineRule="auto"/>
        <w:ind w:left="260"/>
        <w:jc w:val="both"/>
        <w:rPr>
          <w:sz w:val="28"/>
          <w:szCs w:val="28"/>
        </w:rPr>
      </w:pPr>
      <w:r w:rsidRPr="00E9406D">
        <w:rPr>
          <w:rFonts w:eastAsia="Times New Roman"/>
          <w:sz w:val="28"/>
          <w:szCs w:val="28"/>
        </w:rPr>
        <w:t>Об ориентирах добродетельной жизни христиан. Добро и зло в ангельском мире. Бой Михаила Архангела. Как зло появилось в мире. Грех как проявление зла. Два брата – Исав и Иаков. Страсти – источник порабощения человека злом. Что рассказывается о христианском благочестии в литературе Древней Руси.</w:t>
      </w:r>
      <w:r w:rsidRPr="00E9406D">
        <w:rPr>
          <w:sz w:val="28"/>
          <w:szCs w:val="28"/>
        </w:rPr>
        <w:t xml:space="preserve"> </w:t>
      </w:r>
      <w:r w:rsidRPr="00E9406D">
        <w:rPr>
          <w:rFonts w:eastAsia="Times New Roman"/>
          <w:sz w:val="28"/>
          <w:szCs w:val="28"/>
        </w:rPr>
        <w:t>«Поучение»</w:t>
      </w:r>
      <w:r w:rsidRPr="00E9406D">
        <w:rPr>
          <w:sz w:val="28"/>
          <w:szCs w:val="28"/>
        </w:rPr>
        <w:tab/>
      </w:r>
      <w:r w:rsidRPr="00E9406D">
        <w:rPr>
          <w:rFonts w:eastAsia="Times New Roman"/>
          <w:sz w:val="28"/>
          <w:szCs w:val="28"/>
        </w:rPr>
        <w:t>Владимира</w:t>
      </w:r>
      <w:r w:rsidRPr="00E9406D">
        <w:rPr>
          <w:sz w:val="28"/>
          <w:szCs w:val="28"/>
        </w:rPr>
        <w:tab/>
      </w:r>
      <w:r w:rsidRPr="00E9406D">
        <w:rPr>
          <w:rFonts w:eastAsia="Times New Roman"/>
          <w:sz w:val="28"/>
          <w:szCs w:val="28"/>
        </w:rPr>
        <w:t>Мономаха.</w:t>
      </w:r>
      <w:r w:rsidRPr="00E9406D">
        <w:rPr>
          <w:sz w:val="28"/>
          <w:szCs w:val="28"/>
        </w:rPr>
        <w:tab/>
      </w:r>
      <w:r w:rsidRPr="00E9406D">
        <w:rPr>
          <w:rFonts w:eastAsia="Times New Roman"/>
          <w:sz w:val="28"/>
          <w:szCs w:val="28"/>
        </w:rPr>
        <w:t>«Юности</w:t>
      </w:r>
      <w:r w:rsidRPr="00E9406D">
        <w:rPr>
          <w:sz w:val="28"/>
          <w:szCs w:val="28"/>
        </w:rPr>
        <w:tab/>
      </w:r>
      <w:r w:rsidRPr="00E9406D">
        <w:rPr>
          <w:rFonts w:eastAsia="Times New Roman"/>
          <w:sz w:val="28"/>
          <w:szCs w:val="28"/>
        </w:rPr>
        <w:t>честное</w:t>
      </w:r>
      <w:r w:rsidRPr="00E9406D">
        <w:rPr>
          <w:sz w:val="28"/>
          <w:szCs w:val="28"/>
        </w:rPr>
        <w:tab/>
      </w:r>
      <w:r w:rsidRPr="00E9406D">
        <w:rPr>
          <w:rFonts w:eastAsia="Times New Roman"/>
          <w:sz w:val="28"/>
          <w:szCs w:val="28"/>
        </w:rPr>
        <w:t>зерцало».</w:t>
      </w:r>
    </w:p>
    <w:p w:rsidR="008E3DD8" w:rsidRPr="00E9406D" w:rsidRDefault="008E3DD8" w:rsidP="008E3DD8">
      <w:pPr>
        <w:spacing w:line="1" w:lineRule="exact"/>
        <w:rPr>
          <w:sz w:val="28"/>
          <w:szCs w:val="28"/>
        </w:rPr>
      </w:pPr>
    </w:p>
    <w:p w:rsidR="008E3DD8" w:rsidRPr="00E9406D" w:rsidRDefault="008E3DD8" w:rsidP="008E3DD8">
      <w:pPr>
        <w:ind w:left="260"/>
        <w:rPr>
          <w:sz w:val="28"/>
          <w:szCs w:val="28"/>
        </w:rPr>
      </w:pPr>
      <w:r w:rsidRPr="00E9406D">
        <w:rPr>
          <w:rFonts w:eastAsia="Times New Roman"/>
          <w:sz w:val="28"/>
          <w:szCs w:val="28"/>
        </w:rPr>
        <w:t>Церковнославянская  азбука:  о  добре  и  зле.  Слова:  «благотворяй»,  «злотворяй».</w:t>
      </w:r>
    </w:p>
    <w:p w:rsidR="008E3DD8" w:rsidRPr="00E9406D" w:rsidRDefault="008E3DD8" w:rsidP="008E3DD8">
      <w:pPr>
        <w:spacing w:line="1" w:lineRule="exact"/>
        <w:rPr>
          <w:sz w:val="28"/>
          <w:szCs w:val="28"/>
        </w:rPr>
      </w:pPr>
    </w:p>
    <w:p w:rsidR="008E3DD8" w:rsidRPr="00E9406D" w:rsidRDefault="008E3DD8" w:rsidP="008E3DD8">
      <w:pPr>
        <w:ind w:left="260"/>
        <w:rPr>
          <w:sz w:val="28"/>
          <w:szCs w:val="28"/>
        </w:rPr>
      </w:pPr>
      <w:r w:rsidRPr="00E9406D">
        <w:rPr>
          <w:rFonts w:eastAsia="Times New Roman"/>
          <w:sz w:val="28"/>
          <w:szCs w:val="28"/>
        </w:rPr>
        <w:t>Христианское поведение.</w:t>
      </w:r>
    </w:p>
    <w:p w:rsidR="008E3DD8" w:rsidRPr="00E9406D" w:rsidRDefault="008E3DD8" w:rsidP="008E3DD8">
      <w:pPr>
        <w:spacing w:line="6" w:lineRule="exact"/>
        <w:rPr>
          <w:sz w:val="28"/>
          <w:szCs w:val="28"/>
        </w:rPr>
      </w:pPr>
    </w:p>
    <w:p w:rsidR="008E3DD8" w:rsidRPr="00E9406D" w:rsidRDefault="008E3DD8" w:rsidP="008E3DD8">
      <w:pPr>
        <w:numPr>
          <w:ilvl w:val="0"/>
          <w:numId w:val="20"/>
        </w:numPr>
        <w:tabs>
          <w:tab w:val="left" w:pos="980"/>
        </w:tabs>
        <w:ind w:left="980" w:hanging="898"/>
        <w:rPr>
          <w:rFonts w:eastAsia="Times New Roman"/>
          <w:b/>
          <w:bCs/>
          <w:sz w:val="28"/>
          <w:szCs w:val="28"/>
        </w:rPr>
      </w:pPr>
      <w:r w:rsidRPr="00E9406D">
        <w:rPr>
          <w:rFonts w:eastAsia="Times New Roman"/>
          <w:b/>
          <w:bCs/>
          <w:sz w:val="28"/>
          <w:szCs w:val="28"/>
        </w:rPr>
        <w:t>Как Бог строил дом спасения человека</w:t>
      </w:r>
    </w:p>
    <w:p w:rsidR="008E3DD8" w:rsidRPr="00E9406D" w:rsidRDefault="008E3DD8" w:rsidP="008E3DD8">
      <w:pPr>
        <w:spacing w:line="9" w:lineRule="exact"/>
        <w:rPr>
          <w:sz w:val="28"/>
          <w:szCs w:val="28"/>
        </w:rPr>
      </w:pPr>
    </w:p>
    <w:p w:rsidR="008E3DD8" w:rsidRPr="00E9406D" w:rsidRDefault="008E3DD8" w:rsidP="008E3DD8">
      <w:pPr>
        <w:spacing w:line="237" w:lineRule="auto"/>
        <w:ind w:left="260"/>
        <w:jc w:val="both"/>
        <w:rPr>
          <w:sz w:val="28"/>
          <w:szCs w:val="28"/>
        </w:rPr>
      </w:pPr>
      <w:r w:rsidRPr="00E9406D">
        <w:rPr>
          <w:rFonts w:eastAsia="Times New Roman"/>
          <w:sz w:val="28"/>
          <w:szCs w:val="28"/>
        </w:rPr>
        <w:t>Что было открыто Богом о будущем спасении человека? Таинственный сон Иакова. Чудесная лестница. Предсказания о пришествии в мир Спасителя. О Богородице – лествице, послужившей соединению небесного и земного. Икона Божией Матери «Гора Нерукосечная». Названия и сюжет икон. Как христиане поднимаются по небесной лестнице. Представление иконы: «Аз есмь Лоза</w:t>
      </w:r>
    </w:p>
    <w:p w:rsidR="008E3DD8" w:rsidRPr="00E9406D" w:rsidRDefault="008E3DD8" w:rsidP="008E3DD8">
      <w:pPr>
        <w:spacing w:line="19" w:lineRule="exact"/>
        <w:rPr>
          <w:sz w:val="28"/>
          <w:szCs w:val="28"/>
        </w:rPr>
      </w:pPr>
    </w:p>
    <w:p w:rsidR="008E3DD8" w:rsidRPr="00E9406D" w:rsidRDefault="008E3DD8" w:rsidP="008E3DD8">
      <w:pPr>
        <w:spacing w:line="235" w:lineRule="auto"/>
        <w:ind w:left="260"/>
        <w:jc w:val="both"/>
        <w:rPr>
          <w:sz w:val="28"/>
          <w:szCs w:val="28"/>
        </w:rPr>
      </w:pPr>
      <w:r w:rsidRPr="00E9406D">
        <w:rPr>
          <w:rFonts w:eastAsia="Times New Roman"/>
          <w:sz w:val="28"/>
          <w:szCs w:val="28"/>
        </w:rPr>
        <w:lastRenderedPageBreak/>
        <w:t>истинная». Церковнославянская азбука: слова и выражения - «свет», «просвещение», «Я есть путь»… Из истории иконописи – о первых иконах Богородицы, написанных евангелистом Лукой.</w:t>
      </w:r>
    </w:p>
    <w:p w:rsidR="008E3DD8" w:rsidRPr="00E9406D" w:rsidRDefault="008E3DD8" w:rsidP="008E3DD8">
      <w:pPr>
        <w:spacing w:line="10" w:lineRule="exact"/>
        <w:rPr>
          <w:sz w:val="28"/>
          <w:szCs w:val="28"/>
        </w:rPr>
      </w:pPr>
    </w:p>
    <w:p w:rsidR="008E3DD8" w:rsidRPr="00E9406D" w:rsidRDefault="008E3DD8" w:rsidP="008E3DD8">
      <w:pPr>
        <w:ind w:left="320"/>
        <w:rPr>
          <w:sz w:val="28"/>
          <w:szCs w:val="28"/>
        </w:rPr>
      </w:pPr>
      <w:r w:rsidRPr="00E9406D">
        <w:rPr>
          <w:rFonts w:eastAsia="Times New Roman"/>
          <w:b/>
          <w:bCs/>
          <w:sz w:val="28"/>
          <w:szCs w:val="28"/>
        </w:rPr>
        <w:t>Воеводы сил любви. Добродетели</w:t>
      </w:r>
    </w:p>
    <w:p w:rsidR="008E3DD8" w:rsidRPr="00E9406D" w:rsidRDefault="008E3DD8" w:rsidP="008E3DD8">
      <w:pPr>
        <w:tabs>
          <w:tab w:val="left" w:pos="5480"/>
        </w:tabs>
        <w:spacing w:line="235" w:lineRule="auto"/>
        <w:ind w:left="260"/>
        <w:rPr>
          <w:sz w:val="28"/>
          <w:szCs w:val="28"/>
        </w:rPr>
      </w:pPr>
      <w:r w:rsidRPr="00E9406D">
        <w:rPr>
          <w:rFonts w:eastAsia="Times New Roman"/>
          <w:sz w:val="28"/>
          <w:szCs w:val="28"/>
        </w:rPr>
        <w:t>Добродетели  и  страсти. Притча о сеятеле.</w:t>
      </w:r>
      <w:r w:rsidRPr="00E9406D">
        <w:rPr>
          <w:rFonts w:eastAsia="Times New Roman"/>
          <w:sz w:val="28"/>
          <w:szCs w:val="28"/>
        </w:rPr>
        <w:tab/>
        <w:t>Как бороться со  страстями?  Поэма</w:t>
      </w:r>
    </w:p>
    <w:p w:rsidR="008E3DD8" w:rsidRPr="00E9406D" w:rsidRDefault="008E3DD8" w:rsidP="008E3DD8">
      <w:pPr>
        <w:spacing w:line="1" w:lineRule="exact"/>
        <w:rPr>
          <w:sz w:val="28"/>
          <w:szCs w:val="28"/>
        </w:rPr>
      </w:pPr>
    </w:p>
    <w:p w:rsidR="008E3DD8" w:rsidRPr="00E9406D" w:rsidRDefault="008E3DD8" w:rsidP="008E3DD8">
      <w:pPr>
        <w:ind w:left="260"/>
        <w:rPr>
          <w:sz w:val="28"/>
          <w:szCs w:val="28"/>
        </w:rPr>
      </w:pPr>
      <w:r w:rsidRPr="00E9406D">
        <w:rPr>
          <w:rFonts w:eastAsia="Times New Roman"/>
          <w:sz w:val="28"/>
          <w:szCs w:val="28"/>
        </w:rPr>
        <w:t>святителя Иоасафа Белгородского «Брань честных святых добродетелей с семью</w:t>
      </w:r>
    </w:p>
    <w:p w:rsidR="008E3DD8" w:rsidRPr="00E9406D" w:rsidRDefault="008E3DD8" w:rsidP="008E3DD8">
      <w:pPr>
        <w:spacing w:line="238" w:lineRule="auto"/>
        <w:ind w:left="260"/>
        <w:rPr>
          <w:sz w:val="28"/>
          <w:szCs w:val="28"/>
        </w:rPr>
      </w:pPr>
      <w:r w:rsidRPr="00E9406D">
        <w:rPr>
          <w:rFonts w:eastAsia="Times New Roman"/>
          <w:sz w:val="28"/>
          <w:szCs w:val="28"/>
        </w:rPr>
        <w:t>грехами смертными происходящая в человеке всегда, особенно  во время  Великого</w:t>
      </w:r>
    </w:p>
    <w:p w:rsidR="008E3DD8" w:rsidRPr="00E9406D" w:rsidRDefault="008E3DD8" w:rsidP="008E3DD8">
      <w:pPr>
        <w:spacing w:line="2" w:lineRule="exact"/>
        <w:rPr>
          <w:sz w:val="28"/>
          <w:szCs w:val="28"/>
        </w:rPr>
      </w:pPr>
    </w:p>
    <w:p w:rsidR="008E3DD8" w:rsidRPr="00E9406D" w:rsidRDefault="008E3DD8" w:rsidP="008E3DD8">
      <w:pPr>
        <w:ind w:left="260"/>
        <w:rPr>
          <w:sz w:val="28"/>
          <w:szCs w:val="28"/>
        </w:rPr>
      </w:pPr>
      <w:r w:rsidRPr="00E9406D">
        <w:rPr>
          <w:rFonts w:eastAsia="Times New Roman"/>
          <w:sz w:val="28"/>
          <w:szCs w:val="28"/>
        </w:rPr>
        <w:t>Поста».  Нелегкость духовного труда. «Лествица» преподобного</w:t>
      </w:r>
    </w:p>
    <w:p w:rsidR="008E3DD8" w:rsidRPr="00E9406D" w:rsidRDefault="008E3DD8" w:rsidP="008E3DD8">
      <w:pPr>
        <w:tabs>
          <w:tab w:val="left" w:pos="1440"/>
          <w:tab w:val="left" w:pos="3320"/>
          <w:tab w:val="left" w:pos="4360"/>
          <w:tab w:val="left" w:pos="5720"/>
          <w:tab w:val="left" w:pos="6220"/>
          <w:tab w:val="left" w:pos="8120"/>
        </w:tabs>
        <w:ind w:left="260"/>
        <w:rPr>
          <w:sz w:val="28"/>
          <w:szCs w:val="28"/>
        </w:rPr>
      </w:pPr>
      <w:r w:rsidRPr="00E9406D">
        <w:rPr>
          <w:rFonts w:eastAsia="Times New Roman"/>
          <w:sz w:val="28"/>
          <w:szCs w:val="28"/>
        </w:rPr>
        <w:t>Иоанна</w:t>
      </w:r>
      <w:r w:rsidRPr="00E9406D">
        <w:rPr>
          <w:sz w:val="28"/>
          <w:szCs w:val="28"/>
        </w:rPr>
        <w:tab/>
      </w:r>
      <w:r w:rsidRPr="00E9406D">
        <w:rPr>
          <w:rFonts w:eastAsia="Times New Roman"/>
          <w:sz w:val="28"/>
          <w:szCs w:val="28"/>
        </w:rPr>
        <w:t>Лествичника.</w:t>
      </w:r>
      <w:r w:rsidRPr="00E9406D">
        <w:rPr>
          <w:sz w:val="28"/>
          <w:szCs w:val="28"/>
        </w:rPr>
        <w:tab/>
      </w:r>
      <w:r w:rsidRPr="00E9406D">
        <w:rPr>
          <w:rFonts w:eastAsia="Times New Roman"/>
          <w:sz w:val="28"/>
          <w:szCs w:val="28"/>
        </w:rPr>
        <w:t>Древо</w:t>
      </w:r>
      <w:r w:rsidRPr="00E9406D">
        <w:rPr>
          <w:sz w:val="28"/>
          <w:szCs w:val="28"/>
        </w:rPr>
        <w:tab/>
      </w:r>
      <w:r w:rsidRPr="00E9406D">
        <w:rPr>
          <w:rFonts w:eastAsia="Times New Roman"/>
          <w:sz w:val="28"/>
          <w:szCs w:val="28"/>
        </w:rPr>
        <w:t>талантов</w:t>
      </w:r>
      <w:r w:rsidRPr="00E9406D">
        <w:rPr>
          <w:sz w:val="28"/>
          <w:szCs w:val="28"/>
        </w:rPr>
        <w:tab/>
      </w:r>
      <w:r w:rsidRPr="00E9406D">
        <w:rPr>
          <w:rFonts w:eastAsia="Times New Roman"/>
          <w:sz w:val="28"/>
          <w:szCs w:val="28"/>
        </w:rPr>
        <w:t>–</w:t>
      </w:r>
      <w:r w:rsidRPr="00E9406D">
        <w:rPr>
          <w:sz w:val="28"/>
          <w:szCs w:val="28"/>
        </w:rPr>
        <w:tab/>
      </w:r>
      <w:r w:rsidRPr="00E9406D">
        <w:rPr>
          <w:rFonts w:eastAsia="Times New Roman"/>
          <w:sz w:val="28"/>
          <w:szCs w:val="28"/>
        </w:rPr>
        <w:t>добродетелей</w:t>
      </w:r>
      <w:r w:rsidRPr="00E9406D">
        <w:rPr>
          <w:sz w:val="28"/>
          <w:szCs w:val="28"/>
        </w:rPr>
        <w:tab/>
      </w:r>
      <w:r w:rsidRPr="00E9406D">
        <w:rPr>
          <w:rFonts w:eastAsia="Times New Roman"/>
          <w:sz w:val="28"/>
          <w:szCs w:val="28"/>
        </w:rPr>
        <w:t>христианина.</w:t>
      </w:r>
    </w:p>
    <w:p w:rsidR="008E3DD8" w:rsidRPr="00E9406D" w:rsidRDefault="008E3DD8" w:rsidP="008E3DD8">
      <w:pPr>
        <w:spacing w:line="1" w:lineRule="exact"/>
        <w:rPr>
          <w:sz w:val="28"/>
          <w:szCs w:val="28"/>
        </w:rPr>
      </w:pPr>
    </w:p>
    <w:p w:rsidR="008E3DD8" w:rsidRPr="00E9406D" w:rsidRDefault="008E3DD8" w:rsidP="008E3DD8">
      <w:pPr>
        <w:ind w:left="260"/>
        <w:rPr>
          <w:sz w:val="28"/>
          <w:szCs w:val="28"/>
        </w:rPr>
      </w:pPr>
      <w:r w:rsidRPr="00E9406D">
        <w:rPr>
          <w:rFonts w:eastAsia="Times New Roman"/>
          <w:sz w:val="28"/>
          <w:szCs w:val="28"/>
        </w:rPr>
        <w:t>Церковнославянская азбука: слова кротость, смирение. Выражения: «Знай себя»,</w:t>
      </w:r>
    </w:p>
    <w:p w:rsidR="008E3DD8" w:rsidRPr="00E9406D" w:rsidRDefault="008E3DD8" w:rsidP="008E3DD8">
      <w:pPr>
        <w:spacing w:line="238" w:lineRule="auto"/>
        <w:ind w:left="260"/>
        <w:rPr>
          <w:sz w:val="28"/>
          <w:szCs w:val="28"/>
        </w:rPr>
      </w:pPr>
      <w:r w:rsidRPr="00E9406D">
        <w:rPr>
          <w:rFonts w:eastAsia="Times New Roman"/>
          <w:sz w:val="28"/>
          <w:szCs w:val="28"/>
        </w:rPr>
        <w:t>«Уклонись от зла и сотвори добро».</w:t>
      </w:r>
    </w:p>
    <w:p w:rsidR="008E3DD8" w:rsidRPr="00E9406D" w:rsidRDefault="008E3DD8" w:rsidP="008E3DD8">
      <w:pPr>
        <w:spacing w:line="9" w:lineRule="exact"/>
        <w:rPr>
          <w:sz w:val="28"/>
          <w:szCs w:val="28"/>
        </w:rPr>
      </w:pPr>
    </w:p>
    <w:p w:rsidR="008E3DD8" w:rsidRPr="00E9406D" w:rsidRDefault="008E3DD8" w:rsidP="008E3DD8">
      <w:pPr>
        <w:numPr>
          <w:ilvl w:val="0"/>
          <w:numId w:val="21"/>
        </w:numPr>
        <w:tabs>
          <w:tab w:val="left" w:pos="980"/>
        </w:tabs>
        <w:ind w:left="980" w:hanging="898"/>
        <w:rPr>
          <w:rFonts w:eastAsia="Times New Roman"/>
          <w:b/>
          <w:bCs/>
          <w:sz w:val="28"/>
          <w:szCs w:val="28"/>
        </w:rPr>
      </w:pPr>
      <w:r w:rsidRPr="00E9406D">
        <w:rPr>
          <w:rFonts w:eastAsia="Times New Roman"/>
          <w:b/>
          <w:bCs/>
          <w:sz w:val="28"/>
          <w:szCs w:val="28"/>
        </w:rPr>
        <w:t>Непобедимое оружие христиан</w:t>
      </w:r>
    </w:p>
    <w:p w:rsidR="008E3DD8" w:rsidRPr="00E9406D" w:rsidRDefault="008E3DD8" w:rsidP="008E3DD8">
      <w:pPr>
        <w:spacing w:line="9" w:lineRule="exact"/>
        <w:rPr>
          <w:sz w:val="28"/>
          <w:szCs w:val="28"/>
        </w:rPr>
      </w:pPr>
    </w:p>
    <w:p w:rsidR="008E3DD8" w:rsidRPr="00E9406D" w:rsidRDefault="008E3DD8" w:rsidP="008E3DD8">
      <w:pPr>
        <w:spacing w:line="237" w:lineRule="auto"/>
        <w:ind w:left="260"/>
        <w:jc w:val="both"/>
        <w:rPr>
          <w:sz w:val="28"/>
          <w:szCs w:val="28"/>
        </w:rPr>
      </w:pPr>
      <w:r w:rsidRPr="00E9406D">
        <w:rPr>
          <w:rFonts w:eastAsia="Times New Roman"/>
          <w:sz w:val="28"/>
          <w:szCs w:val="28"/>
        </w:rPr>
        <w:t>Что чем командует в человеке: дух телом или тело духом? Помощники человека в духовной борьбе. Возможна ли гармония телесного и духовного в человеке? Как Иисус Христос учил людей. Духовная пища. О духовном рождении человека. Блага духовные и материальные. Рассказ о Марфе и Марии. Церковнославянская азбука: «Отче Наш».</w:t>
      </w:r>
    </w:p>
    <w:p w:rsidR="008E3DD8" w:rsidRPr="00E9406D" w:rsidRDefault="008E3DD8" w:rsidP="008E3DD8">
      <w:pPr>
        <w:spacing w:line="9" w:lineRule="exact"/>
        <w:rPr>
          <w:sz w:val="28"/>
          <w:szCs w:val="28"/>
        </w:rPr>
      </w:pPr>
    </w:p>
    <w:p w:rsidR="008E3DD8" w:rsidRPr="00E9406D" w:rsidRDefault="008E3DD8" w:rsidP="008E3DD8">
      <w:pPr>
        <w:numPr>
          <w:ilvl w:val="0"/>
          <w:numId w:val="22"/>
        </w:numPr>
        <w:tabs>
          <w:tab w:val="left" w:pos="980"/>
        </w:tabs>
        <w:ind w:left="980" w:hanging="898"/>
        <w:rPr>
          <w:rFonts w:eastAsia="Times New Roman"/>
          <w:b/>
          <w:bCs/>
          <w:sz w:val="28"/>
          <w:szCs w:val="28"/>
        </w:rPr>
      </w:pPr>
      <w:r w:rsidRPr="00E9406D">
        <w:rPr>
          <w:rFonts w:eastAsia="Times New Roman"/>
          <w:b/>
          <w:bCs/>
          <w:sz w:val="28"/>
          <w:szCs w:val="28"/>
        </w:rPr>
        <w:t>Защита святынь. Силы тьмы</w:t>
      </w:r>
    </w:p>
    <w:p w:rsidR="008E3DD8" w:rsidRPr="00E9406D" w:rsidRDefault="008E3DD8" w:rsidP="008E3DD8">
      <w:pPr>
        <w:spacing w:line="9" w:lineRule="exact"/>
        <w:rPr>
          <w:sz w:val="28"/>
          <w:szCs w:val="28"/>
        </w:rPr>
      </w:pPr>
    </w:p>
    <w:p w:rsidR="008E3DD8" w:rsidRPr="00E9406D" w:rsidRDefault="008E3DD8" w:rsidP="008E3DD8">
      <w:pPr>
        <w:spacing w:line="237" w:lineRule="auto"/>
        <w:ind w:left="260"/>
        <w:jc w:val="both"/>
        <w:rPr>
          <w:sz w:val="28"/>
          <w:szCs w:val="28"/>
        </w:rPr>
      </w:pPr>
      <w:r w:rsidRPr="00E9406D">
        <w:rPr>
          <w:rFonts w:eastAsia="Times New Roman"/>
          <w:sz w:val="28"/>
          <w:szCs w:val="28"/>
        </w:rPr>
        <w:t>Священная история о падении людей – исполинов. Страсти гнева, тщеславия, гордости. Как зло воевало протии святынь? Иконоборчество. Преподобный Иоанн Дамаскин. Икона Божией Матери Троеручица. Христианские святыни на Святой Земле: Храм Воскресения Господня.</w:t>
      </w:r>
    </w:p>
    <w:p w:rsidR="008E3DD8" w:rsidRPr="00E9406D" w:rsidRDefault="008E3DD8" w:rsidP="008E3DD8">
      <w:pPr>
        <w:spacing w:line="7" w:lineRule="exact"/>
        <w:rPr>
          <w:sz w:val="28"/>
          <w:szCs w:val="28"/>
        </w:rPr>
      </w:pPr>
    </w:p>
    <w:p w:rsidR="008E3DD8" w:rsidRPr="00E9406D" w:rsidRDefault="008E3DD8" w:rsidP="008E3DD8">
      <w:pPr>
        <w:numPr>
          <w:ilvl w:val="0"/>
          <w:numId w:val="23"/>
        </w:numPr>
        <w:tabs>
          <w:tab w:val="left" w:pos="980"/>
        </w:tabs>
        <w:ind w:left="980" w:hanging="898"/>
        <w:rPr>
          <w:rFonts w:eastAsia="Times New Roman"/>
          <w:b/>
          <w:bCs/>
          <w:sz w:val="28"/>
          <w:szCs w:val="28"/>
        </w:rPr>
      </w:pPr>
      <w:r w:rsidRPr="00E9406D">
        <w:rPr>
          <w:rFonts w:eastAsia="Times New Roman"/>
          <w:b/>
          <w:bCs/>
          <w:sz w:val="28"/>
          <w:szCs w:val="28"/>
        </w:rPr>
        <w:t>Небесные помощники</w:t>
      </w:r>
    </w:p>
    <w:p w:rsidR="008E3DD8" w:rsidRPr="00E9406D" w:rsidRDefault="008E3DD8" w:rsidP="008E3DD8">
      <w:pPr>
        <w:spacing w:line="9" w:lineRule="exact"/>
        <w:rPr>
          <w:sz w:val="28"/>
          <w:szCs w:val="28"/>
        </w:rPr>
      </w:pPr>
    </w:p>
    <w:p w:rsidR="008E3DD8" w:rsidRPr="00E9406D" w:rsidRDefault="008E3DD8" w:rsidP="008E3DD8">
      <w:pPr>
        <w:spacing w:line="233" w:lineRule="auto"/>
        <w:ind w:left="260"/>
        <w:jc w:val="both"/>
        <w:rPr>
          <w:sz w:val="28"/>
          <w:szCs w:val="28"/>
        </w:rPr>
      </w:pPr>
      <w:r w:rsidRPr="00E9406D">
        <w:rPr>
          <w:rFonts w:eastAsia="Times New Roman"/>
          <w:sz w:val="28"/>
          <w:szCs w:val="28"/>
        </w:rPr>
        <w:t>Воевода Небесных Сил бесплотных – Архангел Михаил. Чудо Архангела Михаила в Хонех. Архангел Михаил в иконографии разных христианских стран.</w:t>
      </w:r>
    </w:p>
    <w:p w:rsidR="008E3DD8" w:rsidRPr="00E9406D" w:rsidRDefault="008E3DD8" w:rsidP="008E3DD8">
      <w:pPr>
        <w:spacing w:line="18" w:lineRule="exact"/>
        <w:rPr>
          <w:sz w:val="28"/>
          <w:szCs w:val="28"/>
        </w:rPr>
      </w:pPr>
    </w:p>
    <w:p w:rsidR="008E3DD8" w:rsidRPr="00E9406D" w:rsidRDefault="008E3DD8" w:rsidP="008E3DD8">
      <w:pPr>
        <w:spacing w:line="235" w:lineRule="auto"/>
        <w:ind w:left="260"/>
        <w:jc w:val="both"/>
        <w:rPr>
          <w:sz w:val="28"/>
          <w:szCs w:val="28"/>
        </w:rPr>
      </w:pPr>
      <w:r w:rsidRPr="00E9406D">
        <w:rPr>
          <w:rFonts w:eastAsia="Times New Roman"/>
          <w:sz w:val="28"/>
          <w:szCs w:val="28"/>
        </w:rPr>
        <w:t>Символы цветов в православной иконе. Почитание Небесных Сил бесплотных в церковных песнопениях, в русской поэзии и прозе. Архангельский собор Московского Кремля: история создания, архитектура.</w:t>
      </w:r>
    </w:p>
    <w:p w:rsidR="008E3DD8" w:rsidRPr="00E9406D" w:rsidRDefault="008E3DD8" w:rsidP="008E3DD8">
      <w:pPr>
        <w:spacing w:line="12" w:lineRule="exact"/>
        <w:rPr>
          <w:sz w:val="28"/>
          <w:szCs w:val="28"/>
        </w:rPr>
      </w:pPr>
    </w:p>
    <w:p w:rsidR="008E3DD8" w:rsidRPr="00E9406D" w:rsidRDefault="008E3DD8" w:rsidP="008E3DD8">
      <w:pPr>
        <w:numPr>
          <w:ilvl w:val="0"/>
          <w:numId w:val="24"/>
        </w:numPr>
        <w:tabs>
          <w:tab w:val="left" w:pos="980"/>
        </w:tabs>
        <w:ind w:left="980" w:hanging="898"/>
        <w:rPr>
          <w:rFonts w:eastAsia="Times New Roman"/>
          <w:b/>
          <w:bCs/>
          <w:sz w:val="28"/>
          <w:szCs w:val="28"/>
        </w:rPr>
      </w:pPr>
      <w:r w:rsidRPr="00E9406D">
        <w:rPr>
          <w:rFonts w:eastAsia="Times New Roman"/>
          <w:b/>
          <w:bCs/>
          <w:sz w:val="28"/>
          <w:szCs w:val="28"/>
        </w:rPr>
        <w:t>Увенчанные венцами. Христианская семья</w:t>
      </w:r>
    </w:p>
    <w:p w:rsidR="008E3DD8" w:rsidRPr="00E9406D" w:rsidRDefault="008E3DD8" w:rsidP="008E3DD8">
      <w:pPr>
        <w:spacing w:line="6" w:lineRule="exact"/>
        <w:rPr>
          <w:sz w:val="28"/>
          <w:szCs w:val="28"/>
        </w:rPr>
      </w:pPr>
    </w:p>
    <w:p w:rsidR="008E3DD8" w:rsidRPr="00E9406D" w:rsidRDefault="008E3DD8" w:rsidP="008E3DD8">
      <w:pPr>
        <w:spacing w:line="235" w:lineRule="auto"/>
        <w:ind w:left="260"/>
        <w:jc w:val="both"/>
        <w:rPr>
          <w:sz w:val="28"/>
          <w:szCs w:val="28"/>
        </w:rPr>
      </w:pPr>
      <w:r w:rsidRPr="00E9406D">
        <w:rPr>
          <w:rFonts w:eastAsia="Times New Roman"/>
          <w:sz w:val="28"/>
          <w:szCs w:val="28"/>
        </w:rPr>
        <w:t>Пример проявление добродетелей в жизни христианской семьи. Семья – малая церковь. Добродетели в жизни святых Царственных страстотерпцев. Жертвенная любовь детей и родителей. Мужество в последние дни жизни. Икона «Святые</w:t>
      </w:r>
    </w:p>
    <w:p w:rsidR="008E3DD8" w:rsidRPr="00E9406D" w:rsidRDefault="008E3DD8" w:rsidP="008E3DD8">
      <w:pPr>
        <w:spacing w:line="19" w:lineRule="exact"/>
        <w:rPr>
          <w:sz w:val="28"/>
          <w:szCs w:val="28"/>
        </w:rPr>
      </w:pPr>
    </w:p>
    <w:p w:rsidR="008E3DD8" w:rsidRPr="00E9406D" w:rsidRDefault="008E3DD8" w:rsidP="008E3DD8">
      <w:pPr>
        <w:spacing w:line="234" w:lineRule="auto"/>
        <w:ind w:left="260"/>
        <w:jc w:val="both"/>
        <w:rPr>
          <w:sz w:val="28"/>
          <w:szCs w:val="28"/>
        </w:rPr>
      </w:pPr>
      <w:r w:rsidRPr="00E9406D">
        <w:rPr>
          <w:rFonts w:eastAsia="Times New Roman"/>
          <w:sz w:val="28"/>
          <w:szCs w:val="28"/>
        </w:rPr>
        <w:t>Царственные страстотерпцы». Церковнославянская азбука: о почитании родителей, о мужестве.</w:t>
      </w:r>
    </w:p>
    <w:p w:rsidR="008E3DD8" w:rsidRPr="00E9406D" w:rsidRDefault="008E3DD8" w:rsidP="008E3DD8">
      <w:pPr>
        <w:spacing w:line="7" w:lineRule="exact"/>
        <w:rPr>
          <w:sz w:val="28"/>
          <w:szCs w:val="28"/>
        </w:rPr>
      </w:pPr>
    </w:p>
    <w:p w:rsidR="008E3DD8" w:rsidRPr="00E9406D" w:rsidRDefault="008E3DD8" w:rsidP="008E3DD8">
      <w:pPr>
        <w:numPr>
          <w:ilvl w:val="0"/>
          <w:numId w:val="25"/>
        </w:numPr>
        <w:tabs>
          <w:tab w:val="left" w:pos="980"/>
        </w:tabs>
        <w:ind w:left="980" w:hanging="898"/>
        <w:rPr>
          <w:rFonts w:eastAsia="Times New Roman"/>
          <w:b/>
          <w:bCs/>
          <w:sz w:val="28"/>
          <w:szCs w:val="28"/>
        </w:rPr>
      </w:pPr>
      <w:r w:rsidRPr="00E9406D">
        <w:rPr>
          <w:rFonts w:eastAsia="Times New Roman"/>
          <w:b/>
          <w:bCs/>
          <w:sz w:val="28"/>
          <w:szCs w:val="28"/>
        </w:rPr>
        <w:t>Добрый ответ</w:t>
      </w:r>
    </w:p>
    <w:p w:rsidR="008E3DD8" w:rsidRPr="00E9406D" w:rsidRDefault="008E3DD8" w:rsidP="008E3DD8">
      <w:pPr>
        <w:spacing w:line="9" w:lineRule="exact"/>
        <w:rPr>
          <w:sz w:val="28"/>
          <w:szCs w:val="28"/>
        </w:rPr>
      </w:pPr>
    </w:p>
    <w:p w:rsidR="008E3DD8" w:rsidRPr="00E9406D" w:rsidRDefault="008E3DD8" w:rsidP="008E3DD8">
      <w:pPr>
        <w:spacing w:line="235" w:lineRule="auto"/>
        <w:ind w:left="260"/>
        <w:jc w:val="both"/>
        <w:rPr>
          <w:sz w:val="28"/>
          <w:szCs w:val="28"/>
        </w:rPr>
      </w:pPr>
      <w:r w:rsidRPr="00E9406D">
        <w:rPr>
          <w:rFonts w:eastAsia="Times New Roman"/>
          <w:sz w:val="28"/>
          <w:szCs w:val="28"/>
        </w:rPr>
        <w:t>Ответственность человека. Притча о бесплодном дереве. Рассказ о Страшном Суде. Икона «Страшный Суд». Церковнославянская азбука: рассказ о красивой буквице «Ж» (живете) - начертание и духовный смысл.</w:t>
      </w:r>
    </w:p>
    <w:p w:rsidR="008E3DD8" w:rsidRPr="00E9406D" w:rsidRDefault="008E3DD8" w:rsidP="008E3DD8">
      <w:pPr>
        <w:spacing w:line="200" w:lineRule="exact"/>
        <w:rPr>
          <w:sz w:val="28"/>
          <w:szCs w:val="28"/>
        </w:rPr>
      </w:pPr>
    </w:p>
    <w:p w:rsidR="008E3DD8" w:rsidRPr="00E9406D" w:rsidRDefault="008E3DD8" w:rsidP="008E3DD8">
      <w:pPr>
        <w:spacing w:line="212" w:lineRule="exact"/>
        <w:rPr>
          <w:sz w:val="28"/>
          <w:szCs w:val="28"/>
        </w:rPr>
      </w:pPr>
    </w:p>
    <w:p w:rsidR="008E3DD8" w:rsidRPr="00E9406D" w:rsidRDefault="008E3DD8" w:rsidP="008E3DD8">
      <w:pPr>
        <w:ind w:left="260" w:firstLine="460"/>
        <w:rPr>
          <w:sz w:val="28"/>
          <w:szCs w:val="28"/>
        </w:rPr>
      </w:pPr>
      <w:r w:rsidRPr="00E9406D">
        <w:rPr>
          <w:rFonts w:eastAsia="Times New Roman"/>
          <w:b/>
          <w:bCs/>
          <w:sz w:val="28"/>
          <w:szCs w:val="28"/>
        </w:rPr>
        <w:t>Тема 3. Отечество земное и Небесное. Человек преображенный. Святые</w:t>
      </w:r>
    </w:p>
    <w:p w:rsidR="008E3DD8" w:rsidRPr="00E9406D" w:rsidRDefault="008E3DD8" w:rsidP="008E3DD8">
      <w:pPr>
        <w:spacing w:line="1" w:lineRule="exact"/>
        <w:rPr>
          <w:sz w:val="28"/>
          <w:szCs w:val="28"/>
        </w:rPr>
      </w:pPr>
    </w:p>
    <w:p w:rsidR="008E3DD8" w:rsidRPr="00E9406D" w:rsidRDefault="008E3DD8" w:rsidP="008E3DD8">
      <w:pPr>
        <w:numPr>
          <w:ilvl w:val="1"/>
          <w:numId w:val="26"/>
        </w:numPr>
        <w:tabs>
          <w:tab w:val="left" w:pos="1680"/>
        </w:tabs>
        <w:ind w:left="1680" w:hanging="518"/>
        <w:rPr>
          <w:rFonts w:eastAsia="Times New Roman"/>
          <w:b/>
          <w:bCs/>
          <w:sz w:val="28"/>
          <w:szCs w:val="28"/>
        </w:rPr>
      </w:pPr>
      <w:r w:rsidRPr="00E9406D">
        <w:rPr>
          <w:rFonts w:eastAsia="Times New Roman"/>
          <w:b/>
          <w:bCs/>
          <w:sz w:val="28"/>
          <w:szCs w:val="28"/>
        </w:rPr>
        <w:t>Как преображался человек? По ступенькам восхождения</w:t>
      </w:r>
    </w:p>
    <w:p w:rsidR="008E3DD8" w:rsidRPr="00E9406D" w:rsidRDefault="008E3DD8" w:rsidP="008E3DD8">
      <w:pPr>
        <w:spacing w:line="8" w:lineRule="exact"/>
        <w:rPr>
          <w:rFonts w:eastAsia="Times New Roman"/>
          <w:b/>
          <w:bCs/>
          <w:sz w:val="28"/>
          <w:szCs w:val="28"/>
        </w:rPr>
      </w:pPr>
    </w:p>
    <w:p w:rsidR="008E3DD8" w:rsidRPr="00E9406D" w:rsidRDefault="008E3DD8" w:rsidP="008E3DD8">
      <w:pPr>
        <w:numPr>
          <w:ilvl w:val="0"/>
          <w:numId w:val="26"/>
        </w:numPr>
        <w:tabs>
          <w:tab w:val="left" w:pos="608"/>
        </w:tabs>
        <w:spacing w:line="236" w:lineRule="auto"/>
        <w:ind w:left="260" w:firstLine="2"/>
        <w:jc w:val="both"/>
        <w:rPr>
          <w:rFonts w:eastAsia="Times New Roman"/>
          <w:sz w:val="28"/>
          <w:szCs w:val="28"/>
        </w:rPr>
      </w:pPr>
      <w:r w:rsidRPr="00E9406D">
        <w:rPr>
          <w:rFonts w:eastAsia="Times New Roman"/>
          <w:sz w:val="28"/>
          <w:szCs w:val="28"/>
        </w:rPr>
        <w:lastRenderedPageBreak/>
        <w:t>чем возвестило людям Рождество Христово? Возвращение Блудного сына. Святые люди. Как Савл стал апостолом Павлом. Каких святых изображают на иконах? Икона «Собор всех святых». Церковнославянская азбука: заповедь о любви. Житийная литература. Поэзия. Устное народное творчество.</w:t>
      </w:r>
    </w:p>
    <w:p w:rsidR="008E3DD8" w:rsidRPr="00E9406D" w:rsidRDefault="008E3DD8" w:rsidP="008E3DD8">
      <w:pPr>
        <w:spacing w:line="11" w:lineRule="exact"/>
        <w:rPr>
          <w:rFonts w:eastAsia="Times New Roman"/>
          <w:sz w:val="28"/>
          <w:szCs w:val="28"/>
        </w:rPr>
      </w:pPr>
    </w:p>
    <w:p w:rsidR="008E3DD8" w:rsidRPr="00E9406D" w:rsidRDefault="008E3DD8" w:rsidP="008E3DD8">
      <w:pPr>
        <w:numPr>
          <w:ilvl w:val="1"/>
          <w:numId w:val="27"/>
        </w:numPr>
        <w:tabs>
          <w:tab w:val="left" w:pos="1680"/>
        </w:tabs>
        <w:ind w:left="1680" w:hanging="518"/>
        <w:rPr>
          <w:rFonts w:eastAsia="Times New Roman"/>
          <w:b/>
          <w:bCs/>
          <w:sz w:val="28"/>
          <w:szCs w:val="28"/>
        </w:rPr>
      </w:pPr>
      <w:r w:rsidRPr="00E9406D">
        <w:rPr>
          <w:rFonts w:eastAsia="Times New Roman"/>
          <w:b/>
          <w:bCs/>
          <w:sz w:val="28"/>
          <w:szCs w:val="28"/>
        </w:rPr>
        <w:t>Ступенька «Богомыслие». Будем любить друг друга.</w:t>
      </w:r>
    </w:p>
    <w:p w:rsidR="008E3DD8" w:rsidRPr="00E9406D" w:rsidRDefault="008E3DD8" w:rsidP="008E3DD8">
      <w:pPr>
        <w:spacing w:line="9" w:lineRule="exact"/>
        <w:rPr>
          <w:sz w:val="28"/>
          <w:szCs w:val="28"/>
        </w:rPr>
      </w:pPr>
    </w:p>
    <w:p w:rsidR="008E3DD8" w:rsidRPr="00E9406D" w:rsidRDefault="008E3DD8" w:rsidP="008E3DD8">
      <w:pPr>
        <w:spacing w:line="236" w:lineRule="auto"/>
        <w:ind w:left="260"/>
        <w:jc w:val="both"/>
        <w:rPr>
          <w:sz w:val="28"/>
          <w:szCs w:val="28"/>
        </w:rPr>
      </w:pPr>
      <w:r w:rsidRPr="00E9406D">
        <w:rPr>
          <w:rFonts w:eastAsia="Times New Roman"/>
          <w:sz w:val="28"/>
          <w:szCs w:val="28"/>
        </w:rPr>
        <w:t>Начало подъема по ступенькам духовного преображения. Путь к святости – путь в Церковь Небесную. Соборность Церкви. Любимый ученик Христа Иоанн Богослов. Добродетель любви. Икона «Святой апостол Иоанн Богослов». Чудо о Гусаре и иконе. Церковнославянская азбука: Иоанн Богослов: «Бог есть Любовь».</w:t>
      </w:r>
    </w:p>
    <w:p w:rsidR="008E3DD8" w:rsidRPr="00E9406D" w:rsidRDefault="008E3DD8" w:rsidP="008E3DD8">
      <w:pPr>
        <w:spacing w:line="12" w:lineRule="exact"/>
        <w:rPr>
          <w:sz w:val="28"/>
          <w:szCs w:val="28"/>
        </w:rPr>
      </w:pPr>
    </w:p>
    <w:p w:rsidR="008E3DD8" w:rsidRPr="00E9406D" w:rsidRDefault="008E3DD8" w:rsidP="008E3DD8">
      <w:pPr>
        <w:numPr>
          <w:ilvl w:val="0"/>
          <w:numId w:val="28"/>
        </w:numPr>
        <w:tabs>
          <w:tab w:val="left" w:pos="1680"/>
        </w:tabs>
        <w:ind w:left="1680" w:hanging="518"/>
        <w:rPr>
          <w:rFonts w:eastAsia="Times New Roman"/>
          <w:b/>
          <w:bCs/>
          <w:sz w:val="28"/>
          <w:szCs w:val="28"/>
        </w:rPr>
      </w:pPr>
      <w:r w:rsidRPr="00E9406D">
        <w:rPr>
          <w:rFonts w:eastAsia="Times New Roman"/>
          <w:b/>
          <w:bCs/>
          <w:sz w:val="28"/>
          <w:szCs w:val="28"/>
        </w:rPr>
        <w:t>Ступенька «Благочестие». Всемирные светильники</w:t>
      </w:r>
    </w:p>
    <w:p w:rsidR="008E3DD8" w:rsidRPr="00E9406D" w:rsidRDefault="008E3DD8" w:rsidP="008E3DD8">
      <w:pPr>
        <w:spacing w:line="7" w:lineRule="exact"/>
        <w:rPr>
          <w:sz w:val="28"/>
          <w:szCs w:val="28"/>
        </w:rPr>
      </w:pPr>
    </w:p>
    <w:p w:rsidR="008E3DD8" w:rsidRPr="00E9406D" w:rsidRDefault="008E3DD8" w:rsidP="008E3DD8">
      <w:pPr>
        <w:spacing w:line="237" w:lineRule="auto"/>
        <w:ind w:left="260"/>
        <w:jc w:val="both"/>
        <w:rPr>
          <w:sz w:val="28"/>
          <w:szCs w:val="28"/>
        </w:rPr>
      </w:pPr>
      <w:r w:rsidRPr="00E9406D">
        <w:rPr>
          <w:rFonts w:eastAsia="Times New Roman"/>
          <w:sz w:val="28"/>
          <w:szCs w:val="28"/>
        </w:rPr>
        <w:t>Как христианство пришло на Русь. Святые княгиня Ольга и князь Владимир. Крещение Руси. Киево-Печерская Лавра. Святые Антоний и Феодосий Печерские. Мозаики Софийского собора в Киеве. Словарик иконописца: перспектива, время, цвет, свет в иконе.</w:t>
      </w:r>
    </w:p>
    <w:p w:rsidR="008E3DD8" w:rsidRPr="00E9406D" w:rsidRDefault="008E3DD8" w:rsidP="008E3DD8">
      <w:pPr>
        <w:spacing w:line="9" w:lineRule="exact"/>
        <w:rPr>
          <w:sz w:val="28"/>
          <w:szCs w:val="28"/>
        </w:rPr>
      </w:pPr>
    </w:p>
    <w:p w:rsidR="008E3DD8" w:rsidRPr="00E9406D" w:rsidRDefault="008E3DD8" w:rsidP="008E3DD8">
      <w:pPr>
        <w:numPr>
          <w:ilvl w:val="0"/>
          <w:numId w:val="29"/>
        </w:numPr>
        <w:tabs>
          <w:tab w:val="left" w:pos="1680"/>
        </w:tabs>
        <w:ind w:left="1680" w:hanging="518"/>
        <w:rPr>
          <w:rFonts w:eastAsia="Times New Roman"/>
          <w:b/>
          <w:bCs/>
          <w:sz w:val="28"/>
          <w:szCs w:val="28"/>
        </w:rPr>
      </w:pPr>
      <w:r w:rsidRPr="00E9406D">
        <w:rPr>
          <w:rFonts w:eastAsia="Times New Roman"/>
          <w:b/>
          <w:bCs/>
          <w:sz w:val="28"/>
          <w:szCs w:val="28"/>
        </w:rPr>
        <w:t>Ступенька «Благочестие». Святой богатырь Илья Муромец</w:t>
      </w:r>
    </w:p>
    <w:p w:rsidR="008E3DD8" w:rsidRPr="00E9406D" w:rsidRDefault="008E3DD8" w:rsidP="008E3DD8">
      <w:pPr>
        <w:spacing w:line="6" w:lineRule="exact"/>
        <w:rPr>
          <w:sz w:val="28"/>
          <w:szCs w:val="28"/>
        </w:rPr>
      </w:pPr>
    </w:p>
    <w:p w:rsidR="008E3DD8" w:rsidRPr="00E9406D" w:rsidRDefault="008E3DD8" w:rsidP="008E3DD8">
      <w:pPr>
        <w:spacing w:line="237" w:lineRule="auto"/>
        <w:ind w:left="260"/>
        <w:jc w:val="both"/>
        <w:rPr>
          <w:sz w:val="28"/>
          <w:szCs w:val="28"/>
        </w:rPr>
      </w:pPr>
      <w:r w:rsidRPr="00E9406D">
        <w:rPr>
          <w:rFonts w:eastAsia="Times New Roman"/>
          <w:sz w:val="28"/>
          <w:szCs w:val="28"/>
        </w:rPr>
        <w:t>Как Илья Муромец богатырем стал. С чем сражался, что защищал. Какие христианские добродетели почитались на Руси. Добродетель «Умеренность». Святой воин, инок Киево-Печерской обители. Церковнославянская азбука: «Ищите прежде царства Божия и правды его».</w:t>
      </w:r>
    </w:p>
    <w:p w:rsidR="008E3DD8" w:rsidRPr="00E9406D" w:rsidRDefault="008E3DD8" w:rsidP="008E3DD8">
      <w:pPr>
        <w:spacing w:line="9" w:lineRule="exact"/>
        <w:rPr>
          <w:sz w:val="28"/>
          <w:szCs w:val="28"/>
        </w:rPr>
      </w:pPr>
    </w:p>
    <w:p w:rsidR="008E3DD8" w:rsidRPr="00E9406D" w:rsidRDefault="008E3DD8" w:rsidP="008E3DD8">
      <w:pPr>
        <w:numPr>
          <w:ilvl w:val="1"/>
          <w:numId w:val="30"/>
        </w:numPr>
        <w:tabs>
          <w:tab w:val="left" w:pos="1680"/>
        </w:tabs>
        <w:ind w:left="1680" w:hanging="518"/>
        <w:rPr>
          <w:rFonts w:eastAsia="Times New Roman"/>
          <w:b/>
          <w:bCs/>
          <w:sz w:val="28"/>
          <w:szCs w:val="28"/>
        </w:rPr>
      </w:pPr>
      <w:r w:rsidRPr="00E9406D">
        <w:rPr>
          <w:rFonts w:eastAsia="Times New Roman"/>
          <w:b/>
          <w:bCs/>
          <w:sz w:val="28"/>
          <w:szCs w:val="28"/>
        </w:rPr>
        <w:t>Ступенька «Вера в Бога». Солнце Русской земли</w:t>
      </w:r>
    </w:p>
    <w:p w:rsidR="008E3DD8" w:rsidRPr="00E9406D" w:rsidRDefault="008E3DD8" w:rsidP="008E3DD8">
      <w:pPr>
        <w:spacing w:line="6" w:lineRule="exact"/>
        <w:rPr>
          <w:rFonts w:eastAsia="Times New Roman"/>
          <w:b/>
          <w:bCs/>
          <w:sz w:val="28"/>
          <w:szCs w:val="28"/>
        </w:rPr>
      </w:pPr>
    </w:p>
    <w:p w:rsidR="008E3DD8" w:rsidRPr="00E9406D" w:rsidRDefault="008E3DD8" w:rsidP="002272C4">
      <w:pPr>
        <w:numPr>
          <w:ilvl w:val="0"/>
          <w:numId w:val="30"/>
        </w:numPr>
        <w:tabs>
          <w:tab w:val="left" w:pos="567"/>
        </w:tabs>
        <w:spacing w:line="234" w:lineRule="auto"/>
        <w:ind w:left="260" w:firstLine="2"/>
        <w:jc w:val="both"/>
        <w:rPr>
          <w:rFonts w:eastAsia="Times New Roman"/>
          <w:sz w:val="28"/>
          <w:szCs w:val="28"/>
        </w:rPr>
      </w:pPr>
      <w:r w:rsidRPr="00E9406D">
        <w:rPr>
          <w:rFonts w:eastAsia="Times New Roman"/>
          <w:sz w:val="28"/>
          <w:szCs w:val="28"/>
        </w:rPr>
        <w:t>святом князе Александре Невском. Александро-Невская Лавра. В чем подвиг святого князя? Житие князя в поэзии, на фреске собора Московского Кремля.</w:t>
      </w:r>
    </w:p>
    <w:p w:rsidR="008E3DD8" w:rsidRPr="00E9406D" w:rsidRDefault="008E3DD8" w:rsidP="008E3DD8">
      <w:pPr>
        <w:spacing w:line="7" w:lineRule="exact"/>
        <w:rPr>
          <w:rFonts w:eastAsia="Times New Roman"/>
          <w:sz w:val="28"/>
          <w:szCs w:val="28"/>
        </w:rPr>
      </w:pPr>
    </w:p>
    <w:p w:rsidR="008E3DD8" w:rsidRPr="00E9406D" w:rsidRDefault="008E3DD8" w:rsidP="008E3DD8">
      <w:pPr>
        <w:numPr>
          <w:ilvl w:val="1"/>
          <w:numId w:val="31"/>
        </w:numPr>
        <w:tabs>
          <w:tab w:val="left" w:pos="1680"/>
        </w:tabs>
        <w:ind w:left="1680" w:hanging="518"/>
        <w:rPr>
          <w:rFonts w:eastAsia="Times New Roman"/>
          <w:b/>
          <w:bCs/>
          <w:sz w:val="28"/>
          <w:szCs w:val="28"/>
        </w:rPr>
      </w:pPr>
      <w:r w:rsidRPr="00E9406D">
        <w:rPr>
          <w:rFonts w:eastAsia="Times New Roman"/>
          <w:b/>
          <w:bCs/>
          <w:sz w:val="28"/>
          <w:szCs w:val="28"/>
        </w:rPr>
        <w:t>Ступенька «Надежда на Бога». Смиренный чудотворец</w:t>
      </w:r>
    </w:p>
    <w:p w:rsidR="008E3DD8" w:rsidRPr="00E9406D" w:rsidRDefault="008E3DD8" w:rsidP="008E3DD8">
      <w:pPr>
        <w:spacing w:line="8" w:lineRule="exact"/>
        <w:rPr>
          <w:rFonts w:eastAsia="Times New Roman"/>
          <w:b/>
          <w:bCs/>
          <w:sz w:val="28"/>
          <w:szCs w:val="28"/>
        </w:rPr>
      </w:pPr>
    </w:p>
    <w:p w:rsidR="008E3DD8" w:rsidRPr="00E9406D" w:rsidRDefault="008E3DD8" w:rsidP="008E3DD8">
      <w:pPr>
        <w:numPr>
          <w:ilvl w:val="0"/>
          <w:numId w:val="31"/>
        </w:numPr>
        <w:tabs>
          <w:tab w:val="left" w:pos="548"/>
        </w:tabs>
        <w:spacing w:line="237" w:lineRule="auto"/>
        <w:ind w:left="260" w:firstLine="2"/>
        <w:jc w:val="both"/>
        <w:rPr>
          <w:rFonts w:eastAsia="Times New Roman"/>
          <w:sz w:val="28"/>
          <w:szCs w:val="28"/>
        </w:rPr>
      </w:pPr>
      <w:r w:rsidRPr="00E9406D">
        <w:rPr>
          <w:rFonts w:eastAsia="Times New Roman"/>
          <w:sz w:val="28"/>
          <w:szCs w:val="28"/>
        </w:rPr>
        <w:t>святом преподобном Сергии Радонежском в истории Руси. О святых учениках Преподобного Сергия Радонежского. Икон «Видение Сергию множества птиц». Троице-Сергиева Лавра в русской поэзии, прозе, религиозной живописи. Церковнославянская азбука: «Блаженны нищие духом, потому что им принадлежит Царствие Небесное».</w:t>
      </w:r>
    </w:p>
    <w:p w:rsidR="008E3DD8" w:rsidRPr="00E9406D" w:rsidRDefault="008E3DD8" w:rsidP="008E3DD8">
      <w:pPr>
        <w:spacing w:line="11" w:lineRule="exact"/>
        <w:rPr>
          <w:rFonts w:eastAsia="Times New Roman"/>
          <w:sz w:val="28"/>
          <w:szCs w:val="28"/>
        </w:rPr>
      </w:pPr>
    </w:p>
    <w:p w:rsidR="008E3DD8" w:rsidRPr="00E9406D" w:rsidRDefault="008E3DD8" w:rsidP="008E3DD8">
      <w:pPr>
        <w:numPr>
          <w:ilvl w:val="1"/>
          <w:numId w:val="32"/>
        </w:numPr>
        <w:tabs>
          <w:tab w:val="left" w:pos="1680"/>
        </w:tabs>
        <w:ind w:left="1680" w:hanging="518"/>
        <w:rPr>
          <w:rFonts w:eastAsia="Times New Roman"/>
          <w:b/>
          <w:bCs/>
          <w:sz w:val="28"/>
          <w:szCs w:val="28"/>
        </w:rPr>
      </w:pPr>
      <w:r w:rsidRPr="00E9406D">
        <w:rPr>
          <w:rFonts w:eastAsia="Times New Roman"/>
          <w:b/>
          <w:bCs/>
          <w:sz w:val="28"/>
          <w:szCs w:val="28"/>
        </w:rPr>
        <w:t>Ступенька «Веселье о Боге». Радостный старец</w:t>
      </w:r>
    </w:p>
    <w:p w:rsidR="008E3DD8" w:rsidRPr="00E9406D" w:rsidRDefault="008E3DD8" w:rsidP="008E3DD8">
      <w:pPr>
        <w:spacing w:line="6" w:lineRule="exact"/>
        <w:rPr>
          <w:sz w:val="28"/>
          <w:szCs w:val="28"/>
        </w:rPr>
      </w:pPr>
    </w:p>
    <w:p w:rsidR="008E3DD8" w:rsidRPr="00E9406D" w:rsidRDefault="008E3DD8" w:rsidP="008E3DD8">
      <w:pPr>
        <w:spacing w:line="234" w:lineRule="auto"/>
        <w:ind w:left="260" w:right="20"/>
        <w:rPr>
          <w:sz w:val="28"/>
          <w:szCs w:val="28"/>
        </w:rPr>
      </w:pPr>
      <w:r w:rsidRPr="00E9406D">
        <w:rPr>
          <w:rFonts w:eastAsia="Times New Roman"/>
          <w:sz w:val="28"/>
          <w:szCs w:val="28"/>
        </w:rPr>
        <w:t>О святом преподобном Серафиме Саровском. Почему он радостный старец? Христианское прощение. Изображение жития преподобного Серафима Саровского</w:t>
      </w:r>
    </w:p>
    <w:p w:rsidR="008E3DD8" w:rsidRPr="00E9406D" w:rsidRDefault="008E3DD8" w:rsidP="008E3DD8">
      <w:pPr>
        <w:spacing w:line="15" w:lineRule="exact"/>
        <w:rPr>
          <w:sz w:val="28"/>
          <w:szCs w:val="28"/>
        </w:rPr>
      </w:pPr>
    </w:p>
    <w:p w:rsidR="008E3DD8" w:rsidRPr="00E9406D" w:rsidRDefault="008E3DD8" w:rsidP="008E3DD8">
      <w:pPr>
        <w:spacing w:line="234" w:lineRule="auto"/>
        <w:ind w:left="260"/>
        <w:rPr>
          <w:sz w:val="28"/>
          <w:szCs w:val="28"/>
        </w:rPr>
      </w:pPr>
      <w:r w:rsidRPr="00E9406D">
        <w:rPr>
          <w:rFonts w:eastAsia="Times New Roman"/>
          <w:sz w:val="28"/>
          <w:szCs w:val="28"/>
        </w:rPr>
        <w:t>в иконописи. Серафимо-Дивеевский монастырь. Канавка Божией Матери. Церковнославянская азбука: «Радость моя, не время нам унывать».</w:t>
      </w:r>
    </w:p>
    <w:p w:rsidR="008E3DD8" w:rsidRPr="00E9406D" w:rsidRDefault="008E3DD8" w:rsidP="008E3DD8">
      <w:pPr>
        <w:spacing w:line="9" w:lineRule="exact"/>
        <w:rPr>
          <w:sz w:val="28"/>
          <w:szCs w:val="28"/>
        </w:rPr>
      </w:pPr>
    </w:p>
    <w:p w:rsidR="008E3DD8" w:rsidRPr="00E9406D" w:rsidRDefault="00500BA4" w:rsidP="00500BA4">
      <w:pPr>
        <w:ind w:left="980"/>
        <w:rPr>
          <w:sz w:val="28"/>
          <w:szCs w:val="28"/>
        </w:rPr>
      </w:pPr>
      <w:r>
        <w:rPr>
          <w:rFonts w:eastAsia="Times New Roman"/>
          <w:b/>
          <w:bCs/>
          <w:sz w:val="28"/>
          <w:szCs w:val="28"/>
        </w:rPr>
        <w:t xml:space="preserve">  </w:t>
      </w:r>
      <w:r w:rsidR="008E3DD8" w:rsidRPr="00E9406D">
        <w:rPr>
          <w:rFonts w:eastAsia="Times New Roman"/>
          <w:b/>
          <w:bCs/>
          <w:sz w:val="28"/>
          <w:szCs w:val="28"/>
        </w:rPr>
        <w:t>8. Ступенька «Страх Господень». Ходящие в Путях Господних</w:t>
      </w:r>
    </w:p>
    <w:p w:rsidR="008E3DD8" w:rsidRPr="00E9406D" w:rsidRDefault="008E3DD8" w:rsidP="008E3DD8">
      <w:pPr>
        <w:spacing w:line="6" w:lineRule="exact"/>
        <w:rPr>
          <w:sz w:val="28"/>
          <w:szCs w:val="28"/>
        </w:rPr>
      </w:pPr>
    </w:p>
    <w:p w:rsidR="008E3DD8" w:rsidRPr="00E9406D" w:rsidRDefault="008E3DD8" w:rsidP="008E3DD8">
      <w:pPr>
        <w:spacing w:line="237" w:lineRule="auto"/>
        <w:ind w:left="260"/>
        <w:jc w:val="both"/>
        <w:rPr>
          <w:sz w:val="28"/>
          <w:szCs w:val="28"/>
        </w:rPr>
      </w:pPr>
      <w:r w:rsidRPr="00E9406D">
        <w:rPr>
          <w:rFonts w:eastAsia="Times New Roman"/>
          <w:sz w:val="28"/>
          <w:szCs w:val="28"/>
        </w:rPr>
        <w:t>Что такое страх Господень? Царь Соломон о страхе Господнем. Углубление понимания притчи о Блудном сыне. Учитель кротости и смирения Николай Мирликийский. О почитании святого на Руси. Икона «Николай Чудотворец в житии». Почитание святого в фольклоре, поэзии. Церковнославянская азбука: «Блаженны милостивые, ибо они помилованы будут».</w:t>
      </w:r>
    </w:p>
    <w:p w:rsidR="008E3DD8" w:rsidRPr="00E9406D" w:rsidRDefault="008E3DD8" w:rsidP="008E3DD8">
      <w:pPr>
        <w:spacing w:line="26" w:lineRule="exact"/>
        <w:rPr>
          <w:sz w:val="28"/>
          <w:szCs w:val="28"/>
        </w:rPr>
      </w:pPr>
    </w:p>
    <w:p w:rsidR="008E3DD8" w:rsidRPr="00E9406D" w:rsidRDefault="00500BA4" w:rsidP="00500BA4">
      <w:pPr>
        <w:tabs>
          <w:tab w:val="left" w:pos="968"/>
        </w:tabs>
        <w:spacing w:line="236" w:lineRule="auto"/>
        <w:ind w:left="260"/>
        <w:jc w:val="both"/>
        <w:rPr>
          <w:rFonts w:eastAsia="Times New Roman"/>
          <w:b/>
          <w:bCs/>
          <w:sz w:val="28"/>
          <w:szCs w:val="28"/>
        </w:rPr>
      </w:pPr>
      <w:r>
        <w:rPr>
          <w:rFonts w:eastAsia="Times New Roman"/>
          <w:b/>
          <w:bCs/>
          <w:sz w:val="28"/>
          <w:szCs w:val="28"/>
        </w:rPr>
        <w:tab/>
        <w:t xml:space="preserve">9. </w:t>
      </w:r>
      <w:r w:rsidR="008E3DD8" w:rsidRPr="00E9406D">
        <w:rPr>
          <w:rFonts w:eastAsia="Times New Roman"/>
          <w:b/>
          <w:bCs/>
          <w:sz w:val="28"/>
          <w:szCs w:val="28"/>
        </w:rPr>
        <w:t xml:space="preserve">Ступенька «Любовь к Богу и ближнему». Матерь Божия у Креста </w:t>
      </w:r>
      <w:r w:rsidR="008E3DD8" w:rsidRPr="00E9406D">
        <w:rPr>
          <w:rFonts w:eastAsia="Times New Roman"/>
          <w:sz w:val="28"/>
          <w:szCs w:val="28"/>
        </w:rPr>
        <w:t>Жертвенная любовь. Любовь матери. Крест Христов. Путь Христа. Крестопоклонная неделя на Руси. Страстная неделя Великого Поста. Апостол Павел о христианской любви. Лестница Божественной любви. Пасхальные песнопения. Церковнославянская азбука: «Терновый венец».</w:t>
      </w:r>
    </w:p>
    <w:p w:rsidR="008E3DD8" w:rsidRPr="00E9406D" w:rsidRDefault="008E3DD8" w:rsidP="008E3DD8">
      <w:pPr>
        <w:spacing w:line="308" w:lineRule="exact"/>
        <w:rPr>
          <w:sz w:val="28"/>
          <w:szCs w:val="28"/>
        </w:rPr>
      </w:pPr>
    </w:p>
    <w:p w:rsidR="008E3DD8" w:rsidRPr="00E9406D" w:rsidRDefault="008E3DD8" w:rsidP="008E3DD8">
      <w:pPr>
        <w:ind w:left="260" w:firstLine="460"/>
        <w:rPr>
          <w:sz w:val="28"/>
          <w:szCs w:val="28"/>
        </w:rPr>
      </w:pPr>
      <w:r w:rsidRPr="00E9406D">
        <w:rPr>
          <w:rFonts w:eastAsia="Times New Roman"/>
          <w:b/>
          <w:bCs/>
          <w:sz w:val="28"/>
          <w:szCs w:val="28"/>
        </w:rPr>
        <w:lastRenderedPageBreak/>
        <w:t>Тема 4. Отечество земное и Небесное. Человек преображенный. Герои</w:t>
      </w:r>
    </w:p>
    <w:p w:rsidR="008E3DD8" w:rsidRPr="00E9406D" w:rsidRDefault="008E3DD8" w:rsidP="008E3DD8">
      <w:pPr>
        <w:spacing w:line="103" w:lineRule="exact"/>
        <w:rPr>
          <w:sz w:val="28"/>
          <w:szCs w:val="28"/>
        </w:rPr>
      </w:pPr>
    </w:p>
    <w:p w:rsidR="008E3DD8" w:rsidRPr="00E9406D" w:rsidRDefault="008E3DD8" w:rsidP="008E3DD8">
      <w:pPr>
        <w:numPr>
          <w:ilvl w:val="0"/>
          <w:numId w:val="34"/>
        </w:numPr>
        <w:tabs>
          <w:tab w:val="left" w:pos="2380"/>
        </w:tabs>
        <w:ind w:left="2380" w:hanging="858"/>
        <w:rPr>
          <w:rFonts w:eastAsia="Times New Roman"/>
          <w:b/>
          <w:bCs/>
          <w:sz w:val="28"/>
          <w:szCs w:val="28"/>
        </w:rPr>
      </w:pPr>
      <w:r w:rsidRPr="00E9406D">
        <w:rPr>
          <w:rFonts w:eastAsia="Times New Roman"/>
          <w:b/>
          <w:bCs/>
          <w:sz w:val="28"/>
          <w:szCs w:val="28"/>
        </w:rPr>
        <w:t>Принявший венец победы</w:t>
      </w:r>
    </w:p>
    <w:p w:rsidR="008E3DD8" w:rsidRPr="00E9406D" w:rsidRDefault="008E3DD8" w:rsidP="008E3DD8">
      <w:pPr>
        <w:spacing w:line="9" w:lineRule="exact"/>
        <w:rPr>
          <w:sz w:val="28"/>
          <w:szCs w:val="28"/>
        </w:rPr>
      </w:pPr>
    </w:p>
    <w:p w:rsidR="008E3DD8" w:rsidRPr="00E9406D" w:rsidRDefault="008E3DD8" w:rsidP="008E3DD8">
      <w:pPr>
        <w:spacing w:line="237" w:lineRule="auto"/>
        <w:ind w:left="260"/>
        <w:jc w:val="both"/>
        <w:rPr>
          <w:sz w:val="28"/>
          <w:szCs w:val="28"/>
        </w:rPr>
      </w:pPr>
      <w:r w:rsidRPr="00E9406D">
        <w:rPr>
          <w:rFonts w:eastAsia="Times New Roman"/>
          <w:sz w:val="28"/>
          <w:szCs w:val="28"/>
        </w:rPr>
        <w:t>Кто такие герои? Святые и Герои. Георгий Победоносец. Икона «Чудо Георгия о змие». Георгиевские кавалеры. Храмы России, освященные в честь мученика Георгия Победоносца. Евангельские заповеди в жизни святых – «Любите врагов ваших».</w:t>
      </w:r>
    </w:p>
    <w:p w:rsidR="008E3DD8" w:rsidRPr="00E9406D" w:rsidRDefault="008E3DD8" w:rsidP="008E3DD8">
      <w:pPr>
        <w:spacing w:line="7" w:lineRule="exact"/>
        <w:rPr>
          <w:sz w:val="28"/>
          <w:szCs w:val="28"/>
        </w:rPr>
      </w:pPr>
    </w:p>
    <w:p w:rsidR="008E3DD8" w:rsidRPr="00E9406D" w:rsidRDefault="008E3DD8" w:rsidP="008E3DD8">
      <w:pPr>
        <w:numPr>
          <w:ilvl w:val="0"/>
          <w:numId w:val="35"/>
        </w:numPr>
        <w:tabs>
          <w:tab w:val="left" w:pos="2380"/>
        </w:tabs>
        <w:ind w:left="2380" w:hanging="858"/>
        <w:rPr>
          <w:rFonts w:eastAsia="Times New Roman"/>
          <w:b/>
          <w:bCs/>
          <w:sz w:val="28"/>
          <w:szCs w:val="28"/>
        </w:rPr>
      </w:pPr>
      <w:r w:rsidRPr="00E9406D">
        <w:rPr>
          <w:rFonts w:eastAsia="Times New Roman"/>
          <w:b/>
          <w:bCs/>
          <w:sz w:val="28"/>
          <w:szCs w:val="28"/>
        </w:rPr>
        <w:t>«Доброе имя – в славе моего Отечества»</w:t>
      </w:r>
    </w:p>
    <w:p w:rsidR="008E3DD8" w:rsidRPr="00E9406D" w:rsidRDefault="008E3DD8" w:rsidP="008E3DD8">
      <w:pPr>
        <w:spacing w:line="9" w:lineRule="exact"/>
        <w:rPr>
          <w:sz w:val="28"/>
          <w:szCs w:val="28"/>
        </w:rPr>
      </w:pPr>
    </w:p>
    <w:p w:rsidR="008E3DD8" w:rsidRPr="00E9406D" w:rsidRDefault="008E3DD8" w:rsidP="008E3DD8">
      <w:pPr>
        <w:spacing w:line="237" w:lineRule="auto"/>
        <w:ind w:left="260"/>
        <w:jc w:val="both"/>
        <w:rPr>
          <w:sz w:val="28"/>
          <w:szCs w:val="28"/>
        </w:rPr>
      </w:pPr>
      <w:r w:rsidRPr="00E9406D">
        <w:rPr>
          <w:rFonts w:eastAsia="Times New Roman"/>
          <w:sz w:val="28"/>
          <w:szCs w:val="28"/>
        </w:rPr>
        <w:t>Наука побеждать полководца – христианина Александра Суворова. Высшие ценности человеческой жизни. Как следует вести себя человеку: солдату – в бою, детям – с родителями, людьми. Чему полководец Суворов учил детей. Русские поэты о воинской славе Суворова. Икона «Святые христианские воины». Церковнославянская азбука: «Доброе имя лучше богатства».</w:t>
      </w:r>
    </w:p>
    <w:p w:rsidR="008E3DD8" w:rsidRPr="00E9406D" w:rsidRDefault="008E3DD8" w:rsidP="008E3DD8">
      <w:pPr>
        <w:spacing w:line="310" w:lineRule="exact"/>
        <w:rPr>
          <w:sz w:val="28"/>
          <w:szCs w:val="28"/>
        </w:rPr>
      </w:pPr>
    </w:p>
    <w:p w:rsidR="008E3DD8" w:rsidRPr="00E9406D" w:rsidRDefault="008E3DD8" w:rsidP="008E3DD8">
      <w:pPr>
        <w:numPr>
          <w:ilvl w:val="0"/>
          <w:numId w:val="36"/>
        </w:numPr>
        <w:tabs>
          <w:tab w:val="left" w:pos="2380"/>
        </w:tabs>
        <w:ind w:left="2380" w:hanging="858"/>
        <w:rPr>
          <w:rFonts w:eastAsia="Times New Roman"/>
          <w:b/>
          <w:bCs/>
          <w:sz w:val="28"/>
          <w:szCs w:val="28"/>
        </w:rPr>
      </w:pPr>
      <w:r w:rsidRPr="00E9406D">
        <w:rPr>
          <w:rFonts w:eastAsia="Times New Roman"/>
          <w:b/>
          <w:bCs/>
          <w:sz w:val="28"/>
          <w:szCs w:val="28"/>
        </w:rPr>
        <w:t>Россия помнит. Святыни родного края</w:t>
      </w:r>
    </w:p>
    <w:p w:rsidR="008E3DD8" w:rsidRPr="00E9406D" w:rsidRDefault="008E3DD8" w:rsidP="008E3DD8">
      <w:pPr>
        <w:spacing w:line="9" w:lineRule="exact"/>
        <w:rPr>
          <w:sz w:val="28"/>
          <w:szCs w:val="28"/>
        </w:rPr>
      </w:pPr>
    </w:p>
    <w:p w:rsidR="008E3DD8" w:rsidRPr="00E9406D" w:rsidRDefault="008E3DD8" w:rsidP="008E3DD8">
      <w:pPr>
        <w:spacing w:line="237" w:lineRule="auto"/>
        <w:ind w:left="260"/>
        <w:jc w:val="both"/>
        <w:rPr>
          <w:sz w:val="28"/>
          <w:szCs w:val="28"/>
        </w:rPr>
      </w:pPr>
      <w:r w:rsidRPr="00E9406D">
        <w:rPr>
          <w:rFonts w:eastAsia="Times New Roman"/>
          <w:sz w:val="28"/>
          <w:szCs w:val="28"/>
        </w:rPr>
        <w:t>Защита Отечества. Полководец М.И.Кутузов. Смоленская икона Божьей Матери на Бородинском поле. Храм Христа Спасителя. Спасо-Бородинский монастырь. Святыни Бородина. Святыни родного края в русской поэзии и музыке. Церковнославянская азбука: Евангельские истины в жизни людей. «Друг ко другу любовь прилежную имейте»</w:t>
      </w:r>
    </w:p>
    <w:p w:rsidR="008E3DD8" w:rsidRPr="00E9406D" w:rsidRDefault="008E3DD8" w:rsidP="008E3DD8">
      <w:pPr>
        <w:spacing w:line="200" w:lineRule="exact"/>
        <w:rPr>
          <w:sz w:val="28"/>
          <w:szCs w:val="28"/>
        </w:rPr>
      </w:pPr>
    </w:p>
    <w:p w:rsidR="008E3DD8" w:rsidRDefault="008E3DD8">
      <w:pPr>
        <w:spacing w:line="296" w:lineRule="exact"/>
        <w:rPr>
          <w:sz w:val="20"/>
          <w:szCs w:val="20"/>
        </w:rPr>
      </w:pPr>
    </w:p>
    <w:p w:rsidR="00511227" w:rsidRDefault="00EC28A9">
      <w:pPr>
        <w:tabs>
          <w:tab w:val="left" w:pos="260"/>
          <w:tab w:val="left" w:pos="200"/>
        </w:tabs>
        <w:ind w:right="-139"/>
        <w:jc w:val="center"/>
        <w:rPr>
          <w:sz w:val="20"/>
          <w:szCs w:val="20"/>
        </w:rPr>
      </w:pPr>
      <w:r>
        <w:rPr>
          <w:rFonts w:eastAsia="Times New Roman"/>
          <w:sz w:val="28"/>
          <w:szCs w:val="28"/>
        </w:rPr>
        <w:t>УЧЕБНЫЙ</w:t>
      </w:r>
      <w:r>
        <w:rPr>
          <w:rFonts w:eastAsia="Times New Roman"/>
          <w:sz w:val="28"/>
          <w:szCs w:val="28"/>
        </w:rPr>
        <w:tab/>
        <w:t>ПЛАН</w:t>
      </w:r>
      <w:r>
        <w:rPr>
          <w:sz w:val="20"/>
          <w:szCs w:val="20"/>
        </w:rPr>
        <w:tab/>
      </w:r>
      <w:r>
        <w:rPr>
          <w:rFonts w:eastAsia="Times New Roman"/>
          <w:sz w:val="27"/>
          <w:szCs w:val="27"/>
        </w:rPr>
        <w:t>1-</w:t>
      </w:r>
      <w:r w:rsidR="008E3DD8">
        <w:rPr>
          <w:rFonts w:eastAsia="Times New Roman"/>
          <w:sz w:val="27"/>
          <w:szCs w:val="27"/>
        </w:rPr>
        <w:t>3</w:t>
      </w:r>
      <w:r>
        <w:rPr>
          <w:rFonts w:eastAsia="Times New Roman"/>
          <w:sz w:val="27"/>
          <w:szCs w:val="27"/>
        </w:rPr>
        <w:t>й год</w:t>
      </w:r>
      <w:r w:rsidR="002272C4">
        <w:rPr>
          <w:rFonts w:eastAsia="Times New Roman"/>
          <w:sz w:val="27"/>
          <w:szCs w:val="27"/>
        </w:rPr>
        <w:t>ы</w:t>
      </w:r>
      <w:r>
        <w:rPr>
          <w:rFonts w:eastAsia="Times New Roman"/>
          <w:sz w:val="27"/>
          <w:szCs w:val="27"/>
        </w:rPr>
        <w:t xml:space="preserve"> обучения</w:t>
      </w:r>
    </w:p>
    <w:p w:rsidR="00511227" w:rsidRDefault="007D408D">
      <w:pPr>
        <w:spacing w:line="20" w:lineRule="exact"/>
        <w:rPr>
          <w:sz w:val="20"/>
          <w:szCs w:val="20"/>
        </w:rPr>
      </w:pPr>
      <w:r>
        <w:rPr>
          <w:noProof/>
          <w:sz w:val="20"/>
          <w:szCs w:val="20"/>
        </w:rPr>
        <mc:AlternateContent>
          <mc:Choice Requires="wps">
            <w:drawing>
              <wp:anchor distT="0" distB="0" distL="0" distR="0" simplePos="0" relativeHeight="251732480" behindDoc="1" locked="0" layoutInCell="0" allowOverlap="1">
                <wp:simplePos x="0" y="0"/>
                <wp:positionH relativeFrom="column">
                  <wp:posOffset>612140</wp:posOffset>
                </wp:positionH>
                <wp:positionV relativeFrom="paragraph">
                  <wp:posOffset>-2001520</wp:posOffset>
                </wp:positionV>
                <wp:extent cx="12700" cy="13335"/>
                <wp:effectExtent l="2540" t="0" r="3810" b="0"/>
                <wp:wrapNone/>
                <wp:docPr id="9" name="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52" o:spid="_x0000_s1026" style="position:absolute;margin-left:48.2pt;margin-top:-157.6pt;width:1pt;height:1.05pt;z-index:-2515840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" o:allowincell="f" fillcolor="#f0f0f0" stroked="f"/>
            </w:pict>
          </mc:Fallback>
        </mc:AlternateContent>
      </w:r>
      <w:r>
        <w:rPr>
          <w:noProof/>
          <w:sz w:val="20"/>
          <w:szCs w:val="20"/>
        </w:rPr>
        <mc:AlternateContent>
          <mc:Choice Requires="wps">
            <w:drawing>
              <wp:anchor distT="0" distB="0" distL="0" distR="0" simplePos="0" relativeHeight="251733504" behindDoc="1" locked="0" layoutInCell="0" allowOverlap="1">
                <wp:simplePos x="0" y="0"/>
                <wp:positionH relativeFrom="column">
                  <wp:posOffset>2304415</wp:posOffset>
                </wp:positionH>
                <wp:positionV relativeFrom="paragraph">
                  <wp:posOffset>-2001520</wp:posOffset>
                </wp:positionV>
                <wp:extent cx="12700" cy="13335"/>
                <wp:effectExtent l="0" t="0" r="0" b="0"/>
                <wp:wrapNone/>
                <wp:docPr id="8" name="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53" o:spid="_x0000_s1026" style="position:absolute;margin-left:181.45pt;margin-top:-157.6pt;width:1pt;height:1.05pt;z-index:-2515829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" o:allowincell="f" fillcolor="#f0f0f0" stroked="f"/>
            </w:pict>
          </mc:Fallback>
        </mc:AlternateContent>
      </w:r>
      <w:r>
        <w:rPr>
          <w:noProof/>
          <w:sz w:val="20"/>
          <w:szCs w:val="20"/>
        </w:rPr>
        <mc:AlternateContent>
          <mc:Choice Requires="wps">
            <w:drawing>
              <wp:anchor distT="0" distB="0" distL="0" distR="0" simplePos="0" relativeHeight="251734528" behindDoc="1" locked="0" layoutInCell="0" allowOverlap="1">
                <wp:simplePos x="0" y="0"/>
                <wp:positionH relativeFrom="column">
                  <wp:posOffset>2973070</wp:posOffset>
                </wp:positionH>
                <wp:positionV relativeFrom="paragraph">
                  <wp:posOffset>-2001520</wp:posOffset>
                </wp:positionV>
                <wp:extent cx="13335" cy="13335"/>
                <wp:effectExtent l="1270" t="0" r="4445" b="0"/>
                <wp:wrapNone/>
                <wp:docPr id="7" name="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54" o:spid="_x0000_s1026" style="position:absolute;margin-left:234.1pt;margin-top:-157.6pt;width:1.05pt;height:1.05pt;z-index:-2515819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" o:allowincell="f" fillcolor="#f0f0f0" stroked="f"/>
            </w:pict>
          </mc:Fallback>
        </mc:AlternateContent>
      </w:r>
      <w:r>
        <w:rPr>
          <w:noProof/>
          <w:sz w:val="20"/>
          <w:szCs w:val="20"/>
        </w:rPr>
        <mc:AlternateContent>
          <mc:Choice Requires="wps">
            <w:drawing>
              <wp:anchor distT="0" distB="0" distL="0" distR="0" simplePos="0" relativeHeight="251735552" behindDoc="1" locked="0" layoutInCell="0" allowOverlap="1">
                <wp:simplePos x="0" y="0"/>
                <wp:positionH relativeFrom="column">
                  <wp:posOffset>3731260</wp:posOffset>
                </wp:positionH>
                <wp:positionV relativeFrom="paragraph">
                  <wp:posOffset>-2001520</wp:posOffset>
                </wp:positionV>
                <wp:extent cx="12700" cy="13335"/>
                <wp:effectExtent l="0" t="0" r="0" b="0"/>
                <wp:wrapNone/>
                <wp:docPr id="6" name="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55" o:spid="_x0000_s1026" style="position:absolute;margin-left:293.8pt;margin-top:-157.6pt;width:1pt;height:1.05pt;z-index:-2515809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" o:allowincell="f" fillcolor="#f0f0f0" stroked="f"/>
            </w:pict>
          </mc:Fallback>
        </mc:AlternateContent>
      </w:r>
      <w:r>
        <w:rPr>
          <w:noProof/>
          <w:sz w:val="20"/>
          <w:szCs w:val="20"/>
        </w:rPr>
        <mc:AlternateContent>
          <mc:Choice Requires="wps">
            <w:drawing>
              <wp:anchor distT="0" distB="0" distL="0" distR="0" simplePos="0" relativeHeight="251736576" behindDoc="1" locked="0" layoutInCell="0" allowOverlap="1">
                <wp:simplePos x="0" y="0"/>
                <wp:positionH relativeFrom="column">
                  <wp:posOffset>4384675</wp:posOffset>
                </wp:positionH>
                <wp:positionV relativeFrom="paragraph">
                  <wp:posOffset>-2001520</wp:posOffset>
                </wp:positionV>
                <wp:extent cx="12700" cy="13335"/>
                <wp:effectExtent l="3175" t="0" r="3175" b="0"/>
                <wp:wrapNone/>
                <wp:docPr id="5" name="Shape 1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56" o:spid="_x0000_s1026" style="position:absolute;margin-left:345.25pt;margin-top:-157.6pt;width:1pt;height:1.05pt;z-index:-2515799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" o:allowincell="f" fillcolor="#f0f0f0" stroked="f"/>
            </w:pict>
          </mc:Fallback>
        </mc:AlternateContent>
      </w:r>
      <w:r>
        <w:rPr>
          <w:noProof/>
          <w:sz w:val="20"/>
          <w:szCs w:val="20"/>
        </w:rPr>
        <mc:AlternateContent>
          <mc:Choice Requires="wps">
            <w:drawing>
              <wp:anchor distT="0" distB="0" distL="0" distR="0" simplePos="0" relativeHeight="251737600" behindDoc="1" locked="0" layoutInCell="0" allowOverlap="1">
                <wp:simplePos x="0" y="0"/>
                <wp:positionH relativeFrom="column">
                  <wp:posOffset>5104765</wp:posOffset>
                </wp:positionH>
                <wp:positionV relativeFrom="paragraph">
                  <wp:posOffset>-2001520</wp:posOffset>
                </wp:positionV>
                <wp:extent cx="12700" cy="13335"/>
                <wp:effectExtent l="0" t="0" r="0" b="0"/>
                <wp:wrapNone/>
                <wp:docPr id="4" name="Shape 1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333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57" o:spid="_x0000_s1026" style="position:absolute;margin-left:401.95pt;margin-top:-157.6pt;width:1pt;height:1.05pt;z-index:-2515788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" o:allowincell="f" fillcolor="#f0f0f0" stroked="f"/>
            </w:pict>
          </mc:Fallback>
        </mc:AlternateContent>
      </w:r>
      <w:r>
        <w:rPr>
          <w:noProof/>
          <w:sz w:val="20"/>
          <w:szCs w:val="20"/>
        </w:rPr>
        <mc:AlternateContent>
          <mc:Choice Requires="wps">
            <w:drawing>
              <wp:anchor distT="0" distB="0" distL="0" distR="0" simplePos="0" relativeHeight="251738624" behindDoc="1" locked="0" layoutInCell="0" allowOverlap="1">
                <wp:simplePos x="0" y="0"/>
                <wp:positionH relativeFrom="column">
                  <wp:posOffset>5712460</wp:posOffset>
                </wp:positionH>
                <wp:positionV relativeFrom="paragraph">
                  <wp:posOffset>-2001520</wp:posOffset>
                </wp:positionV>
                <wp:extent cx="13335" cy="13335"/>
                <wp:effectExtent l="0" t="0" r="0" b="0"/>
                <wp:wrapNone/>
                <wp:docPr id="3" name="Shape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58" o:spid="_x0000_s1026" style="position:absolute;margin-left:449.8pt;margin-top:-157.6pt;width:1.05pt;height:1.05pt;z-index:-2515778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" o:allowincell="f" fillcolor="#f0f0f0" stroked="f"/>
            </w:pict>
          </mc:Fallback>
        </mc:AlternateContent>
      </w:r>
      <w:r>
        <w:rPr>
          <w:noProof/>
          <w:sz w:val="20"/>
          <w:szCs w:val="20"/>
        </w:rPr>
        <mc:AlternateContent>
          <mc:Choice Requires="wps">
            <w:drawing>
              <wp:anchor distT="0" distB="0" distL="0" distR="0" simplePos="0" relativeHeight="251739648" behindDoc="1" locked="0" layoutInCell="0" allowOverlap="1">
                <wp:simplePos x="0" y="0"/>
                <wp:positionH relativeFrom="column">
                  <wp:posOffset>6364605</wp:posOffset>
                </wp:positionH>
                <wp:positionV relativeFrom="paragraph">
                  <wp:posOffset>-2001520</wp:posOffset>
                </wp:positionV>
                <wp:extent cx="13335" cy="13335"/>
                <wp:effectExtent l="1905" t="0" r="3810" b="0"/>
                <wp:wrapNone/>
                <wp:docPr id="2" name="Shape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 cy="13335"/>
                        </a:xfrm>
                        <a:prstGeom prst="rect">
                          <a:avLst/>
                        </a:prstGeom>
                        <a:solidFill>
                          <a:srgbClr val="F0F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Shape 159" o:spid="_x0000_s1026" style="position:absolute;margin-left:501.15pt;margin-top:-157.6pt;width:1.05pt;height:1.05pt;z-index:-2515768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" o:allowincell="f" fillcolor="#f0f0f0" stroked="f"/>
            </w:pict>
          </mc:Fallback>
        </mc:AlternateContent>
      </w:r>
    </w:p>
    <w:p w:rsidR="00511227" w:rsidRDefault="00511227">
      <w:pPr>
        <w:spacing w:line="200" w:lineRule="exact"/>
        <w:rPr>
          <w:sz w:val="20"/>
          <w:szCs w:val="20"/>
        </w:rPr>
      </w:pPr>
    </w:p>
    <w:tbl>
      <w:tblPr>
        <w:tblW w:w="10221" w:type="dxa"/>
        <w:tblInd w:w="93" w:type="dxa"/>
        <w:tblLook w:val="04A0" w:firstRow="1" w:lastRow="0" w:firstColumn="1" w:lastColumn="0" w:noHBand="0" w:noVBand="1"/>
      </w:tblPr>
      <w:tblGrid>
        <w:gridCol w:w="1088"/>
        <w:gridCol w:w="5164"/>
        <w:gridCol w:w="1418"/>
        <w:gridCol w:w="1288"/>
        <w:gridCol w:w="1263"/>
      </w:tblGrid>
      <w:tr w:rsidR="00500BA4" w:rsidRPr="00C52887" w:rsidTr="00500BA4">
        <w:trPr>
          <w:trHeight w:val="704"/>
        </w:trPr>
        <w:tc>
          <w:tcPr>
            <w:tcW w:w="1088" w:type="dxa"/>
            <w:tcBorders>
              <w:top w:val="single" w:sz="8" w:space="0" w:color="auto"/>
              <w:left w:val="single" w:sz="8" w:space="0" w:color="auto"/>
              <w:bottom w:val="single" w:sz="8" w:space="0" w:color="auto"/>
              <w:right w:val="nil"/>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п/п</w:t>
            </w:r>
          </w:p>
        </w:tc>
        <w:tc>
          <w:tcPr>
            <w:tcW w:w="5164"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Наименование</w:t>
            </w:r>
          </w:p>
        </w:tc>
        <w:tc>
          <w:tcPr>
            <w:tcW w:w="1418" w:type="dxa"/>
            <w:tcBorders>
              <w:top w:val="single" w:sz="8" w:space="0" w:color="auto"/>
              <w:left w:val="nil"/>
              <w:bottom w:val="single" w:sz="8" w:space="0" w:color="auto"/>
              <w:right w:val="single" w:sz="8" w:space="0" w:color="auto"/>
            </w:tcBorders>
            <w:shd w:val="clear" w:color="auto" w:fill="auto"/>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xml:space="preserve">1 год       </w:t>
            </w:r>
            <w:r w:rsidR="008E3DD8" w:rsidRPr="00500BA4">
              <w:rPr>
                <w:rFonts w:eastAsia="Times New Roman"/>
                <w:color w:val="000000"/>
                <w:sz w:val="28"/>
                <w:szCs w:val="28"/>
              </w:rPr>
              <w:t xml:space="preserve">       </w:t>
            </w:r>
            <w:r w:rsidRPr="00C52887">
              <w:rPr>
                <w:rFonts w:eastAsia="Times New Roman"/>
                <w:color w:val="000000"/>
                <w:sz w:val="28"/>
                <w:szCs w:val="28"/>
              </w:rPr>
              <w:t>(1 класс)</w:t>
            </w:r>
          </w:p>
        </w:tc>
        <w:tc>
          <w:tcPr>
            <w:tcW w:w="1288" w:type="dxa"/>
            <w:tcBorders>
              <w:top w:val="single" w:sz="8" w:space="0" w:color="auto"/>
              <w:left w:val="nil"/>
              <w:bottom w:val="single" w:sz="8" w:space="0" w:color="auto"/>
              <w:right w:val="single" w:sz="8" w:space="0" w:color="auto"/>
            </w:tcBorders>
            <w:shd w:val="clear" w:color="auto" w:fill="auto"/>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2 год       (2 класс)</w:t>
            </w:r>
          </w:p>
        </w:tc>
        <w:tc>
          <w:tcPr>
            <w:tcW w:w="1263" w:type="dxa"/>
            <w:tcBorders>
              <w:top w:val="single" w:sz="8" w:space="0" w:color="auto"/>
              <w:left w:val="nil"/>
              <w:bottom w:val="single" w:sz="8" w:space="0" w:color="auto"/>
              <w:right w:val="single" w:sz="8" w:space="0" w:color="auto"/>
            </w:tcBorders>
            <w:shd w:val="clear" w:color="auto" w:fill="auto"/>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3 год       (3 класс)</w:t>
            </w:r>
          </w:p>
        </w:tc>
      </w:tr>
      <w:tr w:rsidR="00500BA4" w:rsidRPr="00C52887" w:rsidTr="00500BA4">
        <w:trPr>
          <w:trHeight w:val="657"/>
        </w:trPr>
        <w:tc>
          <w:tcPr>
            <w:tcW w:w="1088" w:type="dxa"/>
            <w:tcBorders>
              <w:top w:val="nil"/>
              <w:left w:val="single" w:sz="8" w:space="0" w:color="auto"/>
              <w:bottom w:val="single" w:sz="4" w:space="0" w:color="auto"/>
              <w:right w:val="nil"/>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1</w:t>
            </w:r>
          </w:p>
        </w:tc>
        <w:tc>
          <w:tcPr>
            <w:tcW w:w="5164" w:type="dxa"/>
            <w:tcBorders>
              <w:top w:val="nil"/>
              <w:left w:val="single" w:sz="8" w:space="0" w:color="auto"/>
              <w:bottom w:val="single" w:sz="4" w:space="0" w:color="auto"/>
              <w:right w:val="single" w:sz="8" w:space="0" w:color="auto"/>
            </w:tcBorders>
            <w:shd w:val="clear" w:color="auto" w:fill="auto"/>
            <w:vAlign w:val="bottom"/>
            <w:hideMark/>
          </w:tcPr>
          <w:p w:rsidR="00C52887" w:rsidRPr="00C52887" w:rsidRDefault="00C52887" w:rsidP="00500BA4">
            <w:pPr>
              <w:rPr>
                <w:rFonts w:eastAsia="Times New Roman"/>
                <w:color w:val="000000"/>
                <w:sz w:val="28"/>
                <w:szCs w:val="28"/>
              </w:rPr>
            </w:pPr>
            <w:r w:rsidRPr="00C52887">
              <w:rPr>
                <w:rFonts w:eastAsia="Times New Roman"/>
                <w:color w:val="000000"/>
                <w:sz w:val="28"/>
                <w:szCs w:val="28"/>
              </w:rPr>
              <w:t>"Красота Божьего мира: наблюдаем, слушаем, изображаем"</w:t>
            </w:r>
          </w:p>
        </w:tc>
        <w:tc>
          <w:tcPr>
            <w:tcW w:w="1418"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8 ч.</w:t>
            </w:r>
          </w:p>
        </w:tc>
        <w:tc>
          <w:tcPr>
            <w:tcW w:w="1288"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c>
          <w:tcPr>
            <w:tcW w:w="1263"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r>
      <w:tr w:rsidR="00500BA4" w:rsidRPr="00C52887" w:rsidTr="00500BA4">
        <w:trPr>
          <w:trHeight w:val="657"/>
        </w:trPr>
        <w:tc>
          <w:tcPr>
            <w:tcW w:w="1088" w:type="dxa"/>
            <w:tcBorders>
              <w:top w:val="nil"/>
              <w:left w:val="single" w:sz="8" w:space="0" w:color="auto"/>
              <w:bottom w:val="single" w:sz="4" w:space="0" w:color="auto"/>
              <w:right w:val="nil"/>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2</w:t>
            </w:r>
          </w:p>
        </w:tc>
        <w:tc>
          <w:tcPr>
            <w:tcW w:w="5164" w:type="dxa"/>
            <w:tcBorders>
              <w:top w:val="nil"/>
              <w:left w:val="single" w:sz="8" w:space="0" w:color="auto"/>
              <w:bottom w:val="single" w:sz="4" w:space="0" w:color="auto"/>
              <w:right w:val="single" w:sz="8" w:space="0" w:color="auto"/>
            </w:tcBorders>
            <w:shd w:val="clear" w:color="auto" w:fill="auto"/>
            <w:vAlign w:val="bottom"/>
            <w:hideMark/>
          </w:tcPr>
          <w:p w:rsidR="00C52887" w:rsidRPr="00C52887" w:rsidRDefault="00C52887" w:rsidP="00500BA4">
            <w:pPr>
              <w:rPr>
                <w:rFonts w:eastAsia="Times New Roman"/>
                <w:color w:val="000000"/>
                <w:sz w:val="28"/>
                <w:szCs w:val="28"/>
              </w:rPr>
            </w:pPr>
            <w:r w:rsidRPr="00C52887">
              <w:rPr>
                <w:rFonts w:eastAsia="Times New Roman"/>
                <w:color w:val="000000"/>
                <w:sz w:val="28"/>
                <w:szCs w:val="28"/>
              </w:rPr>
              <w:t>"В ожидании Рождества – Самого красивого события зимы"</w:t>
            </w:r>
          </w:p>
        </w:tc>
        <w:tc>
          <w:tcPr>
            <w:tcW w:w="1418"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7 ч.</w:t>
            </w:r>
          </w:p>
        </w:tc>
        <w:tc>
          <w:tcPr>
            <w:tcW w:w="1288"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c>
          <w:tcPr>
            <w:tcW w:w="1263"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r>
      <w:tr w:rsidR="00500BA4" w:rsidRPr="00C52887" w:rsidTr="00500BA4">
        <w:trPr>
          <w:trHeight w:val="454"/>
        </w:trPr>
        <w:tc>
          <w:tcPr>
            <w:tcW w:w="1088" w:type="dxa"/>
            <w:tcBorders>
              <w:top w:val="nil"/>
              <w:left w:val="single" w:sz="8" w:space="0" w:color="auto"/>
              <w:bottom w:val="single" w:sz="4" w:space="0" w:color="auto"/>
              <w:right w:val="nil"/>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3</w:t>
            </w:r>
          </w:p>
        </w:tc>
        <w:tc>
          <w:tcPr>
            <w:tcW w:w="5164" w:type="dxa"/>
            <w:tcBorders>
              <w:top w:val="nil"/>
              <w:left w:val="single" w:sz="8" w:space="0" w:color="auto"/>
              <w:bottom w:val="single" w:sz="4" w:space="0" w:color="auto"/>
              <w:right w:val="single" w:sz="8" w:space="0" w:color="auto"/>
            </w:tcBorders>
            <w:shd w:val="clear" w:color="auto" w:fill="auto"/>
            <w:noWrap/>
            <w:vAlign w:val="bottom"/>
            <w:hideMark/>
          </w:tcPr>
          <w:p w:rsidR="00C52887" w:rsidRPr="00C52887" w:rsidRDefault="00C52887" w:rsidP="00500BA4">
            <w:pPr>
              <w:rPr>
                <w:rFonts w:eastAsia="Times New Roman"/>
                <w:color w:val="000000"/>
                <w:sz w:val="28"/>
                <w:szCs w:val="28"/>
              </w:rPr>
            </w:pPr>
            <w:r w:rsidRPr="00C52887">
              <w:rPr>
                <w:rFonts w:eastAsia="Times New Roman"/>
                <w:color w:val="000000"/>
                <w:sz w:val="28"/>
                <w:szCs w:val="28"/>
              </w:rPr>
              <w:t>"Праздники – радости"</w:t>
            </w:r>
          </w:p>
        </w:tc>
        <w:tc>
          <w:tcPr>
            <w:tcW w:w="1418"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9 ч.</w:t>
            </w:r>
          </w:p>
        </w:tc>
        <w:tc>
          <w:tcPr>
            <w:tcW w:w="1288"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c>
          <w:tcPr>
            <w:tcW w:w="1263"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r>
      <w:tr w:rsidR="00500BA4" w:rsidRPr="00C52887" w:rsidTr="00500BA4">
        <w:trPr>
          <w:trHeight w:val="454"/>
        </w:trPr>
        <w:tc>
          <w:tcPr>
            <w:tcW w:w="1088" w:type="dxa"/>
            <w:tcBorders>
              <w:top w:val="nil"/>
              <w:left w:val="single" w:sz="8" w:space="0" w:color="auto"/>
              <w:bottom w:val="single" w:sz="4" w:space="0" w:color="auto"/>
              <w:right w:val="nil"/>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4</w:t>
            </w:r>
          </w:p>
        </w:tc>
        <w:tc>
          <w:tcPr>
            <w:tcW w:w="5164" w:type="dxa"/>
            <w:tcBorders>
              <w:top w:val="nil"/>
              <w:left w:val="single" w:sz="8" w:space="0" w:color="auto"/>
              <w:bottom w:val="single" w:sz="4" w:space="0" w:color="auto"/>
              <w:right w:val="single" w:sz="8" w:space="0" w:color="auto"/>
            </w:tcBorders>
            <w:shd w:val="clear" w:color="auto" w:fill="auto"/>
            <w:noWrap/>
            <w:vAlign w:val="bottom"/>
            <w:hideMark/>
          </w:tcPr>
          <w:p w:rsidR="00C52887" w:rsidRPr="00C52887" w:rsidRDefault="00C52887" w:rsidP="00500BA4">
            <w:pPr>
              <w:rPr>
                <w:rFonts w:eastAsia="Times New Roman"/>
                <w:color w:val="000000"/>
                <w:sz w:val="28"/>
                <w:szCs w:val="28"/>
              </w:rPr>
            </w:pPr>
            <w:r w:rsidRPr="00C52887">
              <w:rPr>
                <w:rFonts w:eastAsia="Times New Roman"/>
                <w:color w:val="000000"/>
                <w:sz w:val="28"/>
                <w:szCs w:val="28"/>
              </w:rPr>
              <w:t>"Пасха: цвета и звуки весны"</w:t>
            </w:r>
          </w:p>
        </w:tc>
        <w:tc>
          <w:tcPr>
            <w:tcW w:w="1418"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9 ч.</w:t>
            </w:r>
          </w:p>
        </w:tc>
        <w:tc>
          <w:tcPr>
            <w:tcW w:w="1288"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c>
          <w:tcPr>
            <w:tcW w:w="1263"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r>
      <w:tr w:rsidR="00500BA4" w:rsidRPr="00C52887" w:rsidTr="00500BA4">
        <w:trPr>
          <w:trHeight w:val="657"/>
        </w:trPr>
        <w:tc>
          <w:tcPr>
            <w:tcW w:w="1088" w:type="dxa"/>
            <w:tcBorders>
              <w:top w:val="nil"/>
              <w:left w:val="single" w:sz="8" w:space="0" w:color="auto"/>
              <w:bottom w:val="single" w:sz="4" w:space="0" w:color="auto"/>
              <w:right w:val="nil"/>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5</w:t>
            </w:r>
          </w:p>
        </w:tc>
        <w:tc>
          <w:tcPr>
            <w:tcW w:w="5164" w:type="dxa"/>
            <w:tcBorders>
              <w:top w:val="nil"/>
              <w:left w:val="single" w:sz="8" w:space="0" w:color="auto"/>
              <w:bottom w:val="single" w:sz="4" w:space="0" w:color="auto"/>
              <w:right w:val="single" w:sz="8" w:space="0" w:color="auto"/>
            </w:tcBorders>
            <w:shd w:val="clear" w:color="auto" w:fill="auto"/>
            <w:vAlign w:val="bottom"/>
            <w:hideMark/>
          </w:tcPr>
          <w:p w:rsidR="00C52887" w:rsidRPr="00C52887" w:rsidRDefault="00C52887" w:rsidP="00500BA4">
            <w:pPr>
              <w:rPr>
                <w:rFonts w:eastAsia="Times New Roman"/>
                <w:color w:val="000000"/>
                <w:sz w:val="28"/>
                <w:szCs w:val="28"/>
              </w:rPr>
            </w:pPr>
            <w:r w:rsidRPr="00C52887">
              <w:rPr>
                <w:rFonts w:eastAsia="Times New Roman"/>
                <w:color w:val="000000"/>
                <w:sz w:val="28"/>
                <w:szCs w:val="28"/>
              </w:rPr>
              <w:t>"Восхождение в Отечество Небесное. Человек преображенный. Святые."</w:t>
            </w:r>
          </w:p>
        </w:tc>
        <w:tc>
          <w:tcPr>
            <w:tcW w:w="1418"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c>
          <w:tcPr>
            <w:tcW w:w="1288"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c>
          <w:tcPr>
            <w:tcW w:w="1263"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9 ч.</w:t>
            </w:r>
          </w:p>
        </w:tc>
      </w:tr>
      <w:tr w:rsidR="00500BA4" w:rsidRPr="00C52887" w:rsidTr="00500BA4">
        <w:trPr>
          <w:trHeight w:val="657"/>
        </w:trPr>
        <w:tc>
          <w:tcPr>
            <w:tcW w:w="1088" w:type="dxa"/>
            <w:tcBorders>
              <w:top w:val="nil"/>
              <w:left w:val="single" w:sz="8" w:space="0" w:color="auto"/>
              <w:bottom w:val="single" w:sz="4" w:space="0" w:color="auto"/>
              <w:right w:val="nil"/>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6</w:t>
            </w:r>
          </w:p>
        </w:tc>
        <w:tc>
          <w:tcPr>
            <w:tcW w:w="5164" w:type="dxa"/>
            <w:tcBorders>
              <w:top w:val="nil"/>
              <w:left w:val="single" w:sz="8" w:space="0" w:color="auto"/>
              <w:bottom w:val="single" w:sz="4" w:space="0" w:color="auto"/>
              <w:right w:val="single" w:sz="8" w:space="0" w:color="auto"/>
            </w:tcBorders>
            <w:shd w:val="clear" w:color="auto" w:fill="auto"/>
            <w:vAlign w:val="bottom"/>
            <w:hideMark/>
          </w:tcPr>
          <w:p w:rsidR="00C52887" w:rsidRPr="00C52887" w:rsidRDefault="00C52887" w:rsidP="00500BA4">
            <w:pPr>
              <w:rPr>
                <w:rFonts w:eastAsia="Times New Roman"/>
                <w:color w:val="000000"/>
                <w:sz w:val="28"/>
                <w:szCs w:val="28"/>
              </w:rPr>
            </w:pPr>
            <w:r w:rsidRPr="00C52887">
              <w:rPr>
                <w:rFonts w:eastAsia="Times New Roman"/>
                <w:color w:val="000000"/>
                <w:sz w:val="28"/>
                <w:szCs w:val="28"/>
              </w:rPr>
              <w:t>"Отечество земное и Небесное. Человек преображенный. Герои."</w:t>
            </w:r>
          </w:p>
        </w:tc>
        <w:tc>
          <w:tcPr>
            <w:tcW w:w="1418"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c>
          <w:tcPr>
            <w:tcW w:w="1288"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c>
          <w:tcPr>
            <w:tcW w:w="1263"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8 ч.</w:t>
            </w:r>
          </w:p>
        </w:tc>
      </w:tr>
      <w:tr w:rsidR="00500BA4" w:rsidRPr="00C52887" w:rsidTr="00500BA4">
        <w:trPr>
          <w:trHeight w:val="657"/>
        </w:trPr>
        <w:tc>
          <w:tcPr>
            <w:tcW w:w="1088" w:type="dxa"/>
            <w:tcBorders>
              <w:top w:val="nil"/>
              <w:left w:val="single" w:sz="8" w:space="0" w:color="auto"/>
              <w:bottom w:val="single" w:sz="4" w:space="0" w:color="auto"/>
              <w:right w:val="nil"/>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7</w:t>
            </w:r>
          </w:p>
        </w:tc>
        <w:tc>
          <w:tcPr>
            <w:tcW w:w="5164" w:type="dxa"/>
            <w:tcBorders>
              <w:top w:val="nil"/>
              <w:left w:val="single" w:sz="8" w:space="0" w:color="auto"/>
              <w:bottom w:val="single" w:sz="4" w:space="0" w:color="auto"/>
              <w:right w:val="single" w:sz="8" w:space="0" w:color="auto"/>
            </w:tcBorders>
            <w:shd w:val="clear" w:color="auto" w:fill="auto"/>
            <w:vAlign w:val="bottom"/>
            <w:hideMark/>
          </w:tcPr>
          <w:p w:rsidR="00C52887" w:rsidRPr="00C52887" w:rsidRDefault="00C52887" w:rsidP="00500BA4">
            <w:pPr>
              <w:rPr>
                <w:rFonts w:eastAsia="Times New Roman"/>
                <w:color w:val="000000"/>
                <w:sz w:val="28"/>
                <w:szCs w:val="28"/>
              </w:rPr>
            </w:pPr>
            <w:r w:rsidRPr="00C52887">
              <w:rPr>
                <w:rFonts w:eastAsia="Times New Roman"/>
                <w:color w:val="000000"/>
                <w:sz w:val="28"/>
                <w:szCs w:val="28"/>
              </w:rPr>
              <w:t>"Радостный мир православной культуры Красота и радость в творениях."</w:t>
            </w:r>
          </w:p>
        </w:tc>
        <w:tc>
          <w:tcPr>
            <w:tcW w:w="1418"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c>
          <w:tcPr>
            <w:tcW w:w="1288"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8 ч.</w:t>
            </w:r>
          </w:p>
        </w:tc>
        <w:tc>
          <w:tcPr>
            <w:tcW w:w="1263"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r>
      <w:tr w:rsidR="00500BA4" w:rsidRPr="00C52887" w:rsidTr="00500BA4">
        <w:trPr>
          <w:trHeight w:val="438"/>
        </w:trPr>
        <w:tc>
          <w:tcPr>
            <w:tcW w:w="1088" w:type="dxa"/>
            <w:tcBorders>
              <w:top w:val="nil"/>
              <w:left w:val="single" w:sz="8" w:space="0" w:color="auto"/>
              <w:bottom w:val="single" w:sz="4" w:space="0" w:color="auto"/>
              <w:right w:val="nil"/>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8</w:t>
            </w:r>
          </w:p>
        </w:tc>
        <w:tc>
          <w:tcPr>
            <w:tcW w:w="5164" w:type="dxa"/>
            <w:tcBorders>
              <w:top w:val="nil"/>
              <w:left w:val="single" w:sz="8" w:space="0" w:color="auto"/>
              <w:bottom w:val="single" w:sz="4" w:space="0" w:color="auto"/>
              <w:right w:val="single" w:sz="8" w:space="0" w:color="auto"/>
            </w:tcBorders>
            <w:shd w:val="clear" w:color="auto" w:fill="auto"/>
            <w:noWrap/>
            <w:vAlign w:val="bottom"/>
            <w:hideMark/>
          </w:tcPr>
          <w:p w:rsidR="00C52887" w:rsidRPr="00C52887" w:rsidRDefault="00C52887" w:rsidP="00500BA4">
            <w:pPr>
              <w:rPr>
                <w:rFonts w:eastAsia="Times New Roman"/>
                <w:color w:val="000000"/>
                <w:sz w:val="28"/>
                <w:szCs w:val="28"/>
              </w:rPr>
            </w:pPr>
            <w:r w:rsidRPr="00C52887">
              <w:rPr>
                <w:rFonts w:eastAsia="Times New Roman"/>
                <w:color w:val="000000"/>
                <w:sz w:val="28"/>
                <w:szCs w:val="28"/>
              </w:rPr>
              <w:t>"Православная культура в жизни людей"</w:t>
            </w:r>
          </w:p>
        </w:tc>
        <w:tc>
          <w:tcPr>
            <w:tcW w:w="1418"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c>
          <w:tcPr>
            <w:tcW w:w="1288"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8 ч.</w:t>
            </w:r>
          </w:p>
        </w:tc>
        <w:tc>
          <w:tcPr>
            <w:tcW w:w="1263"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r>
      <w:tr w:rsidR="00500BA4" w:rsidRPr="00C52887" w:rsidTr="00500BA4">
        <w:trPr>
          <w:trHeight w:val="438"/>
        </w:trPr>
        <w:tc>
          <w:tcPr>
            <w:tcW w:w="1088" w:type="dxa"/>
            <w:tcBorders>
              <w:top w:val="nil"/>
              <w:left w:val="single" w:sz="8" w:space="0" w:color="auto"/>
              <w:bottom w:val="single" w:sz="4" w:space="0" w:color="auto"/>
              <w:right w:val="nil"/>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9</w:t>
            </w:r>
          </w:p>
        </w:tc>
        <w:tc>
          <w:tcPr>
            <w:tcW w:w="5164" w:type="dxa"/>
            <w:tcBorders>
              <w:top w:val="nil"/>
              <w:left w:val="single" w:sz="8" w:space="0" w:color="auto"/>
              <w:bottom w:val="single" w:sz="4" w:space="0" w:color="auto"/>
              <w:right w:val="single" w:sz="8" w:space="0" w:color="auto"/>
            </w:tcBorders>
            <w:shd w:val="clear" w:color="auto" w:fill="auto"/>
            <w:noWrap/>
            <w:vAlign w:val="bottom"/>
            <w:hideMark/>
          </w:tcPr>
          <w:p w:rsidR="00C52887" w:rsidRPr="00C52887" w:rsidRDefault="00C52887" w:rsidP="00500BA4">
            <w:pPr>
              <w:rPr>
                <w:rFonts w:eastAsia="Times New Roman"/>
                <w:color w:val="000000"/>
                <w:sz w:val="28"/>
                <w:szCs w:val="28"/>
              </w:rPr>
            </w:pPr>
            <w:r w:rsidRPr="00C52887">
              <w:rPr>
                <w:rFonts w:eastAsia="Times New Roman"/>
                <w:color w:val="000000"/>
                <w:sz w:val="28"/>
                <w:szCs w:val="28"/>
              </w:rPr>
              <w:t>"Радость православной веры"</w:t>
            </w:r>
          </w:p>
        </w:tc>
        <w:tc>
          <w:tcPr>
            <w:tcW w:w="1418"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c>
          <w:tcPr>
            <w:tcW w:w="1288"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10 ч.</w:t>
            </w:r>
          </w:p>
        </w:tc>
        <w:tc>
          <w:tcPr>
            <w:tcW w:w="1263"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r>
      <w:tr w:rsidR="00500BA4" w:rsidRPr="00C52887" w:rsidTr="00500BA4">
        <w:trPr>
          <w:trHeight w:val="657"/>
        </w:trPr>
        <w:tc>
          <w:tcPr>
            <w:tcW w:w="1088" w:type="dxa"/>
            <w:tcBorders>
              <w:top w:val="nil"/>
              <w:left w:val="single" w:sz="8" w:space="0" w:color="auto"/>
              <w:bottom w:val="single" w:sz="4" w:space="0" w:color="auto"/>
              <w:right w:val="nil"/>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10</w:t>
            </w:r>
          </w:p>
        </w:tc>
        <w:tc>
          <w:tcPr>
            <w:tcW w:w="5164" w:type="dxa"/>
            <w:tcBorders>
              <w:top w:val="nil"/>
              <w:left w:val="single" w:sz="8" w:space="0" w:color="auto"/>
              <w:bottom w:val="single" w:sz="4" w:space="0" w:color="auto"/>
              <w:right w:val="single" w:sz="8" w:space="0" w:color="auto"/>
            </w:tcBorders>
            <w:shd w:val="clear" w:color="auto" w:fill="auto"/>
            <w:vAlign w:val="bottom"/>
            <w:hideMark/>
          </w:tcPr>
          <w:p w:rsidR="00C52887" w:rsidRPr="00C52887" w:rsidRDefault="00C52887" w:rsidP="00500BA4">
            <w:pPr>
              <w:rPr>
                <w:rFonts w:eastAsia="Times New Roman"/>
                <w:color w:val="000000"/>
                <w:sz w:val="28"/>
                <w:szCs w:val="28"/>
              </w:rPr>
            </w:pPr>
            <w:r w:rsidRPr="00C52887">
              <w:rPr>
                <w:rFonts w:eastAsia="Times New Roman"/>
                <w:color w:val="000000"/>
                <w:sz w:val="28"/>
                <w:szCs w:val="28"/>
              </w:rPr>
              <w:t>"О чем рассказывают создатели православной культуры"</w:t>
            </w:r>
          </w:p>
        </w:tc>
        <w:tc>
          <w:tcPr>
            <w:tcW w:w="1418"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c>
          <w:tcPr>
            <w:tcW w:w="1288"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8 ч.</w:t>
            </w:r>
          </w:p>
        </w:tc>
        <w:tc>
          <w:tcPr>
            <w:tcW w:w="1263"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r>
      <w:tr w:rsidR="00500BA4" w:rsidRPr="00C52887" w:rsidTr="00500BA4">
        <w:trPr>
          <w:trHeight w:val="454"/>
        </w:trPr>
        <w:tc>
          <w:tcPr>
            <w:tcW w:w="1088" w:type="dxa"/>
            <w:tcBorders>
              <w:top w:val="nil"/>
              <w:left w:val="single" w:sz="8" w:space="0" w:color="auto"/>
              <w:bottom w:val="single" w:sz="4" w:space="0" w:color="auto"/>
              <w:right w:val="nil"/>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11</w:t>
            </w:r>
          </w:p>
        </w:tc>
        <w:tc>
          <w:tcPr>
            <w:tcW w:w="5164" w:type="dxa"/>
            <w:tcBorders>
              <w:top w:val="nil"/>
              <w:left w:val="single" w:sz="8" w:space="0" w:color="auto"/>
              <w:bottom w:val="single" w:sz="4" w:space="0" w:color="auto"/>
              <w:right w:val="single" w:sz="8" w:space="0" w:color="auto"/>
            </w:tcBorders>
            <w:shd w:val="clear" w:color="auto" w:fill="auto"/>
            <w:noWrap/>
            <w:vAlign w:val="bottom"/>
            <w:hideMark/>
          </w:tcPr>
          <w:p w:rsidR="00C52887" w:rsidRPr="00C52887" w:rsidRDefault="00C52887" w:rsidP="00500BA4">
            <w:pPr>
              <w:rPr>
                <w:rFonts w:eastAsia="Times New Roman"/>
                <w:color w:val="000000"/>
                <w:sz w:val="28"/>
                <w:szCs w:val="28"/>
              </w:rPr>
            </w:pPr>
            <w:r w:rsidRPr="00C52887">
              <w:rPr>
                <w:rFonts w:eastAsia="Times New Roman"/>
                <w:color w:val="000000"/>
                <w:sz w:val="28"/>
                <w:szCs w:val="28"/>
              </w:rPr>
              <w:t>"Отечество Небесное. Бог"</w:t>
            </w:r>
          </w:p>
        </w:tc>
        <w:tc>
          <w:tcPr>
            <w:tcW w:w="1418"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c>
          <w:tcPr>
            <w:tcW w:w="1288"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c>
          <w:tcPr>
            <w:tcW w:w="1263"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7 ч.</w:t>
            </w:r>
          </w:p>
        </w:tc>
      </w:tr>
      <w:tr w:rsidR="00500BA4" w:rsidRPr="00C52887" w:rsidTr="00500BA4">
        <w:trPr>
          <w:trHeight w:val="438"/>
        </w:trPr>
        <w:tc>
          <w:tcPr>
            <w:tcW w:w="1088" w:type="dxa"/>
            <w:tcBorders>
              <w:top w:val="nil"/>
              <w:left w:val="single" w:sz="8" w:space="0" w:color="auto"/>
              <w:bottom w:val="single" w:sz="4" w:space="0" w:color="auto"/>
              <w:right w:val="nil"/>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12</w:t>
            </w:r>
          </w:p>
        </w:tc>
        <w:tc>
          <w:tcPr>
            <w:tcW w:w="5164" w:type="dxa"/>
            <w:tcBorders>
              <w:top w:val="nil"/>
              <w:left w:val="single" w:sz="8" w:space="0" w:color="auto"/>
              <w:bottom w:val="single" w:sz="4" w:space="0" w:color="auto"/>
              <w:right w:val="single" w:sz="8" w:space="0" w:color="auto"/>
            </w:tcBorders>
            <w:shd w:val="clear" w:color="auto" w:fill="auto"/>
            <w:noWrap/>
            <w:vAlign w:val="bottom"/>
            <w:hideMark/>
          </w:tcPr>
          <w:p w:rsidR="00C52887" w:rsidRPr="00C52887" w:rsidRDefault="00C52887" w:rsidP="00500BA4">
            <w:pPr>
              <w:rPr>
                <w:rFonts w:eastAsia="Times New Roman"/>
                <w:color w:val="000000"/>
                <w:sz w:val="28"/>
                <w:szCs w:val="28"/>
              </w:rPr>
            </w:pPr>
            <w:r w:rsidRPr="00C52887">
              <w:rPr>
                <w:rFonts w:eastAsia="Times New Roman"/>
                <w:color w:val="000000"/>
                <w:sz w:val="28"/>
                <w:szCs w:val="28"/>
              </w:rPr>
              <w:t>"Добродетели в жизни христианина"</w:t>
            </w:r>
          </w:p>
        </w:tc>
        <w:tc>
          <w:tcPr>
            <w:tcW w:w="1418"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c>
          <w:tcPr>
            <w:tcW w:w="1288"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c>
          <w:tcPr>
            <w:tcW w:w="1263"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10 ч.</w:t>
            </w:r>
          </w:p>
        </w:tc>
      </w:tr>
      <w:tr w:rsidR="00500BA4" w:rsidRPr="00C52887" w:rsidTr="00500BA4">
        <w:trPr>
          <w:trHeight w:val="423"/>
        </w:trPr>
        <w:tc>
          <w:tcPr>
            <w:tcW w:w="1088" w:type="dxa"/>
            <w:tcBorders>
              <w:top w:val="nil"/>
              <w:left w:val="single" w:sz="8" w:space="0" w:color="auto"/>
              <w:bottom w:val="single" w:sz="4" w:space="0" w:color="auto"/>
              <w:right w:val="nil"/>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13</w:t>
            </w:r>
          </w:p>
        </w:tc>
        <w:tc>
          <w:tcPr>
            <w:tcW w:w="5164" w:type="dxa"/>
            <w:tcBorders>
              <w:top w:val="nil"/>
              <w:left w:val="single" w:sz="8" w:space="0" w:color="auto"/>
              <w:bottom w:val="single" w:sz="4" w:space="0" w:color="auto"/>
              <w:right w:val="single" w:sz="8" w:space="0" w:color="auto"/>
            </w:tcBorders>
            <w:shd w:val="clear" w:color="auto" w:fill="auto"/>
            <w:noWrap/>
            <w:vAlign w:val="bottom"/>
            <w:hideMark/>
          </w:tcPr>
          <w:p w:rsidR="00C52887" w:rsidRPr="00C52887" w:rsidRDefault="00C52887" w:rsidP="00500BA4">
            <w:pPr>
              <w:rPr>
                <w:rFonts w:eastAsia="Times New Roman"/>
                <w:color w:val="000000"/>
                <w:sz w:val="28"/>
                <w:szCs w:val="28"/>
              </w:rPr>
            </w:pPr>
            <w:r w:rsidRPr="00C52887">
              <w:rPr>
                <w:rFonts w:eastAsia="Times New Roman"/>
                <w:color w:val="000000"/>
                <w:sz w:val="28"/>
                <w:szCs w:val="28"/>
              </w:rPr>
              <w:t xml:space="preserve">"О чём рассказывает православная </w:t>
            </w:r>
            <w:r w:rsidRPr="00C52887">
              <w:rPr>
                <w:rFonts w:eastAsia="Times New Roman"/>
                <w:color w:val="000000"/>
                <w:sz w:val="28"/>
                <w:szCs w:val="28"/>
              </w:rPr>
              <w:lastRenderedPageBreak/>
              <w:t>культура"</w:t>
            </w:r>
          </w:p>
        </w:tc>
        <w:tc>
          <w:tcPr>
            <w:tcW w:w="1418"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lastRenderedPageBreak/>
              <w:t> </w:t>
            </w:r>
          </w:p>
        </w:tc>
        <w:tc>
          <w:tcPr>
            <w:tcW w:w="1288"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c>
          <w:tcPr>
            <w:tcW w:w="1263"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r>
      <w:tr w:rsidR="00500BA4" w:rsidRPr="00C52887" w:rsidTr="00500BA4">
        <w:trPr>
          <w:trHeight w:val="407"/>
        </w:trPr>
        <w:tc>
          <w:tcPr>
            <w:tcW w:w="1088" w:type="dxa"/>
            <w:tcBorders>
              <w:top w:val="nil"/>
              <w:left w:val="single" w:sz="8" w:space="0" w:color="auto"/>
              <w:bottom w:val="single" w:sz="4" w:space="0" w:color="auto"/>
              <w:right w:val="nil"/>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lastRenderedPageBreak/>
              <w:t>14</w:t>
            </w:r>
          </w:p>
        </w:tc>
        <w:tc>
          <w:tcPr>
            <w:tcW w:w="5164" w:type="dxa"/>
            <w:tcBorders>
              <w:top w:val="nil"/>
              <w:left w:val="single" w:sz="8" w:space="0" w:color="auto"/>
              <w:bottom w:val="single" w:sz="4" w:space="0" w:color="auto"/>
              <w:right w:val="single" w:sz="8" w:space="0" w:color="auto"/>
            </w:tcBorders>
            <w:shd w:val="clear" w:color="auto" w:fill="auto"/>
            <w:noWrap/>
            <w:vAlign w:val="bottom"/>
            <w:hideMark/>
          </w:tcPr>
          <w:p w:rsidR="00C52887" w:rsidRPr="00C52887" w:rsidRDefault="00C52887" w:rsidP="00500BA4">
            <w:pPr>
              <w:rPr>
                <w:rFonts w:eastAsia="Times New Roman"/>
                <w:color w:val="000000"/>
                <w:sz w:val="28"/>
                <w:szCs w:val="28"/>
              </w:rPr>
            </w:pPr>
            <w:r w:rsidRPr="00C52887">
              <w:rPr>
                <w:rFonts w:eastAsia="Times New Roman"/>
                <w:color w:val="000000"/>
                <w:sz w:val="28"/>
                <w:szCs w:val="28"/>
              </w:rPr>
              <w:t>"Золотая цепь святых"</w:t>
            </w:r>
          </w:p>
        </w:tc>
        <w:tc>
          <w:tcPr>
            <w:tcW w:w="1418"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c>
          <w:tcPr>
            <w:tcW w:w="1288"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c>
          <w:tcPr>
            <w:tcW w:w="1263"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r>
      <w:tr w:rsidR="00500BA4" w:rsidRPr="00C52887" w:rsidTr="00500BA4">
        <w:trPr>
          <w:trHeight w:val="423"/>
        </w:trPr>
        <w:tc>
          <w:tcPr>
            <w:tcW w:w="1088" w:type="dxa"/>
            <w:tcBorders>
              <w:top w:val="nil"/>
              <w:left w:val="single" w:sz="8" w:space="0" w:color="auto"/>
              <w:bottom w:val="single" w:sz="4" w:space="0" w:color="auto"/>
              <w:right w:val="nil"/>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15</w:t>
            </w:r>
          </w:p>
        </w:tc>
        <w:tc>
          <w:tcPr>
            <w:tcW w:w="5164" w:type="dxa"/>
            <w:tcBorders>
              <w:top w:val="nil"/>
              <w:left w:val="single" w:sz="8" w:space="0" w:color="auto"/>
              <w:bottom w:val="single" w:sz="4" w:space="0" w:color="auto"/>
              <w:right w:val="single" w:sz="8" w:space="0" w:color="auto"/>
            </w:tcBorders>
            <w:shd w:val="clear" w:color="auto" w:fill="auto"/>
            <w:vAlign w:val="bottom"/>
            <w:hideMark/>
          </w:tcPr>
          <w:p w:rsidR="00C52887" w:rsidRPr="00C52887" w:rsidRDefault="00C52887" w:rsidP="00500BA4">
            <w:pPr>
              <w:rPr>
                <w:rFonts w:eastAsia="Times New Roman"/>
                <w:color w:val="000000"/>
                <w:sz w:val="28"/>
                <w:szCs w:val="28"/>
              </w:rPr>
            </w:pPr>
            <w:r w:rsidRPr="00C52887">
              <w:rPr>
                <w:rFonts w:eastAsia="Times New Roman"/>
                <w:color w:val="000000"/>
                <w:sz w:val="28"/>
                <w:szCs w:val="28"/>
              </w:rPr>
              <w:t>"Утверждение христианской веры"</w:t>
            </w:r>
          </w:p>
        </w:tc>
        <w:tc>
          <w:tcPr>
            <w:tcW w:w="1418"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c>
          <w:tcPr>
            <w:tcW w:w="1288"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c>
          <w:tcPr>
            <w:tcW w:w="1263" w:type="dxa"/>
            <w:tcBorders>
              <w:top w:val="nil"/>
              <w:left w:val="nil"/>
              <w:bottom w:val="single" w:sz="4"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r>
      <w:tr w:rsidR="00500BA4" w:rsidRPr="00C52887" w:rsidTr="00500BA4">
        <w:trPr>
          <w:trHeight w:val="485"/>
        </w:trPr>
        <w:tc>
          <w:tcPr>
            <w:tcW w:w="1088" w:type="dxa"/>
            <w:tcBorders>
              <w:top w:val="nil"/>
              <w:left w:val="single" w:sz="8" w:space="0" w:color="auto"/>
              <w:bottom w:val="nil"/>
              <w:right w:val="nil"/>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16</w:t>
            </w:r>
          </w:p>
        </w:tc>
        <w:tc>
          <w:tcPr>
            <w:tcW w:w="5164" w:type="dxa"/>
            <w:tcBorders>
              <w:top w:val="nil"/>
              <w:left w:val="single" w:sz="8" w:space="0" w:color="auto"/>
              <w:bottom w:val="single" w:sz="8" w:space="0" w:color="auto"/>
              <w:right w:val="single" w:sz="8" w:space="0" w:color="auto"/>
            </w:tcBorders>
            <w:shd w:val="clear" w:color="auto" w:fill="auto"/>
            <w:noWrap/>
            <w:vAlign w:val="bottom"/>
            <w:hideMark/>
          </w:tcPr>
          <w:p w:rsidR="00C52887" w:rsidRPr="00C52887" w:rsidRDefault="00C52887" w:rsidP="00500BA4">
            <w:pPr>
              <w:rPr>
                <w:rFonts w:eastAsia="Times New Roman"/>
                <w:color w:val="000000"/>
                <w:sz w:val="28"/>
                <w:szCs w:val="28"/>
              </w:rPr>
            </w:pPr>
            <w:r w:rsidRPr="00C52887">
              <w:rPr>
                <w:rFonts w:eastAsia="Times New Roman"/>
                <w:color w:val="000000"/>
                <w:sz w:val="28"/>
                <w:szCs w:val="28"/>
              </w:rPr>
              <w:t>"Пути к спасению"</w:t>
            </w:r>
          </w:p>
        </w:tc>
        <w:tc>
          <w:tcPr>
            <w:tcW w:w="1418" w:type="dxa"/>
            <w:tcBorders>
              <w:top w:val="nil"/>
              <w:left w:val="nil"/>
              <w:bottom w:val="single" w:sz="8"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c>
          <w:tcPr>
            <w:tcW w:w="1288" w:type="dxa"/>
            <w:tcBorders>
              <w:top w:val="nil"/>
              <w:left w:val="nil"/>
              <w:bottom w:val="single" w:sz="8"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c>
          <w:tcPr>
            <w:tcW w:w="1263" w:type="dxa"/>
            <w:tcBorders>
              <w:top w:val="nil"/>
              <w:left w:val="nil"/>
              <w:bottom w:val="nil"/>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r>
      <w:tr w:rsidR="00500BA4" w:rsidRPr="00C52887" w:rsidTr="00500BA4">
        <w:trPr>
          <w:trHeight w:val="673"/>
        </w:trPr>
        <w:tc>
          <w:tcPr>
            <w:tcW w:w="1088" w:type="dxa"/>
            <w:tcBorders>
              <w:top w:val="single" w:sz="8" w:space="0" w:color="auto"/>
              <w:left w:val="single" w:sz="8" w:space="0" w:color="auto"/>
              <w:bottom w:val="single" w:sz="8" w:space="0" w:color="auto"/>
              <w:right w:val="single" w:sz="8" w:space="0" w:color="auto"/>
            </w:tcBorders>
            <w:shd w:val="clear" w:color="auto" w:fill="auto"/>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Итого часов</w:t>
            </w:r>
          </w:p>
        </w:tc>
        <w:tc>
          <w:tcPr>
            <w:tcW w:w="5164" w:type="dxa"/>
            <w:tcBorders>
              <w:top w:val="nil"/>
              <w:left w:val="nil"/>
              <w:bottom w:val="single" w:sz="8" w:space="0" w:color="auto"/>
              <w:right w:val="nil"/>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 </w:t>
            </w:r>
          </w:p>
        </w:tc>
        <w:tc>
          <w:tcPr>
            <w:tcW w:w="1418" w:type="dxa"/>
            <w:tcBorders>
              <w:top w:val="nil"/>
              <w:left w:val="single" w:sz="8" w:space="0" w:color="auto"/>
              <w:bottom w:val="single" w:sz="8"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33 ч.</w:t>
            </w:r>
          </w:p>
        </w:tc>
        <w:tc>
          <w:tcPr>
            <w:tcW w:w="1288" w:type="dxa"/>
            <w:tcBorders>
              <w:top w:val="nil"/>
              <w:left w:val="nil"/>
              <w:bottom w:val="single" w:sz="8"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34 ч.</w:t>
            </w:r>
          </w:p>
        </w:tc>
        <w:tc>
          <w:tcPr>
            <w:tcW w:w="1263" w:type="dxa"/>
            <w:tcBorders>
              <w:top w:val="single" w:sz="8" w:space="0" w:color="auto"/>
              <w:left w:val="nil"/>
              <w:bottom w:val="single" w:sz="8" w:space="0" w:color="auto"/>
              <w:right w:val="single" w:sz="8" w:space="0" w:color="auto"/>
            </w:tcBorders>
            <w:shd w:val="clear" w:color="auto" w:fill="auto"/>
            <w:noWrap/>
            <w:vAlign w:val="bottom"/>
            <w:hideMark/>
          </w:tcPr>
          <w:p w:rsidR="00C52887" w:rsidRPr="00C52887" w:rsidRDefault="00C52887" w:rsidP="00500BA4">
            <w:pPr>
              <w:jc w:val="center"/>
              <w:rPr>
                <w:rFonts w:eastAsia="Times New Roman"/>
                <w:color w:val="000000"/>
                <w:sz w:val="28"/>
                <w:szCs w:val="28"/>
              </w:rPr>
            </w:pPr>
            <w:r w:rsidRPr="00C52887">
              <w:rPr>
                <w:rFonts w:eastAsia="Times New Roman"/>
                <w:color w:val="000000"/>
                <w:sz w:val="28"/>
                <w:szCs w:val="28"/>
              </w:rPr>
              <w:t>34 ч.</w:t>
            </w:r>
          </w:p>
        </w:tc>
      </w:tr>
    </w:tbl>
    <w:p w:rsidR="00500BA4" w:rsidRDefault="00500BA4" w:rsidP="007D408D">
      <w:pPr>
        <w:rPr>
          <w:rFonts w:eastAsia="Times New Roman"/>
          <w:sz w:val="28"/>
          <w:szCs w:val="28"/>
        </w:rPr>
      </w:pPr>
    </w:p>
    <w:p w:rsidR="00511227" w:rsidRDefault="00EC28A9" w:rsidP="00CE1B5E">
      <w:pPr>
        <w:ind w:left="1160"/>
        <w:rPr>
          <w:sz w:val="20"/>
          <w:szCs w:val="20"/>
        </w:rPr>
      </w:pPr>
      <w:r>
        <w:rPr>
          <w:rFonts w:eastAsia="Times New Roman"/>
          <w:sz w:val="28"/>
          <w:szCs w:val="28"/>
        </w:rPr>
        <w:t>КАЛЕНДАРНО - ТЕМАТИЧЕСКИЙ ПЛАН 1 год обучения, 1 класс</w:t>
      </w:r>
    </w:p>
    <w:p w:rsidR="00CE1B5E" w:rsidRDefault="00CE1B5E" w:rsidP="00CE1B5E">
      <w:pPr>
        <w:ind w:left="1160"/>
        <w:rPr>
          <w:sz w:val="20"/>
          <w:szCs w:val="20"/>
        </w:rPr>
      </w:pPr>
    </w:p>
    <w:tbl>
      <w:tblPr>
        <w:tblW w:w="0" w:type="auto"/>
        <w:tblInd w:w="450" w:type="dxa"/>
        <w:tblLayout w:type="fixed"/>
        <w:tblCellMar>
          <w:left w:w="0" w:type="dxa"/>
          <w:right w:w="0" w:type="dxa"/>
        </w:tblCellMar>
        <w:tblLook w:val="04A0" w:firstRow="1" w:lastRow="0" w:firstColumn="1" w:lastColumn="0" w:noHBand="0" w:noVBand="1"/>
      </w:tblPr>
      <w:tblGrid>
        <w:gridCol w:w="831"/>
        <w:gridCol w:w="5701"/>
        <w:gridCol w:w="1154"/>
        <w:gridCol w:w="1131"/>
        <w:gridCol w:w="992"/>
      </w:tblGrid>
      <w:tr w:rsidR="00CE1B5E" w:rsidRPr="007C3B44" w:rsidTr="00CE1B5E">
        <w:trPr>
          <w:trHeight w:val="254"/>
        </w:trPr>
        <w:tc>
          <w:tcPr>
            <w:tcW w:w="831" w:type="dxa"/>
            <w:tcBorders>
              <w:top w:val="single" w:sz="8" w:space="0" w:color="auto"/>
              <w:left w:val="single" w:sz="8" w:space="0" w:color="auto"/>
              <w:right w:val="single" w:sz="8" w:space="0" w:color="auto"/>
            </w:tcBorders>
            <w:vAlign w:val="bottom"/>
          </w:tcPr>
          <w:p w:rsidR="00CE1B5E" w:rsidRPr="007C3B44" w:rsidRDefault="00CE1B5E" w:rsidP="007C3B44">
            <w:pPr>
              <w:jc w:val="center"/>
              <w:rPr>
                <w:sz w:val="28"/>
                <w:szCs w:val="28"/>
              </w:rPr>
            </w:pPr>
            <w:r w:rsidRPr="007C3B44">
              <w:rPr>
                <w:rFonts w:eastAsia="Times New Roman"/>
                <w:sz w:val="28"/>
                <w:szCs w:val="28"/>
              </w:rPr>
              <w:t>№</w:t>
            </w:r>
          </w:p>
        </w:tc>
        <w:tc>
          <w:tcPr>
            <w:tcW w:w="5701" w:type="dxa"/>
            <w:tcBorders>
              <w:top w:val="single" w:sz="8" w:space="0" w:color="auto"/>
              <w:right w:val="single" w:sz="8" w:space="0" w:color="auto"/>
            </w:tcBorders>
            <w:vAlign w:val="bottom"/>
          </w:tcPr>
          <w:p w:rsidR="00CE1B5E" w:rsidRPr="007C3B44" w:rsidRDefault="00CE1B5E" w:rsidP="007C3B44">
            <w:pPr>
              <w:jc w:val="center"/>
              <w:rPr>
                <w:sz w:val="28"/>
                <w:szCs w:val="28"/>
              </w:rPr>
            </w:pPr>
            <w:r w:rsidRPr="007C3B44">
              <w:rPr>
                <w:rFonts w:eastAsia="Times New Roman"/>
                <w:sz w:val="28"/>
                <w:szCs w:val="28"/>
              </w:rPr>
              <w:t>ТЕМА ЗАНЯТИЯ</w:t>
            </w:r>
          </w:p>
        </w:tc>
        <w:tc>
          <w:tcPr>
            <w:tcW w:w="1154" w:type="dxa"/>
            <w:tcBorders>
              <w:top w:val="single" w:sz="8" w:space="0" w:color="auto"/>
              <w:right w:val="single" w:sz="8" w:space="0" w:color="auto"/>
            </w:tcBorders>
            <w:vAlign w:val="bottom"/>
          </w:tcPr>
          <w:p w:rsidR="00CE1B5E" w:rsidRPr="007C3B44" w:rsidRDefault="00CE1B5E" w:rsidP="007C3B44">
            <w:pPr>
              <w:jc w:val="center"/>
              <w:rPr>
                <w:sz w:val="28"/>
                <w:szCs w:val="28"/>
              </w:rPr>
            </w:pPr>
            <w:r w:rsidRPr="007C3B44">
              <w:rPr>
                <w:rFonts w:eastAsia="Times New Roman"/>
                <w:sz w:val="28"/>
                <w:szCs w:val="28"/>
              </w:rPr>
              <w:t>КОЛ-</w:t>
            </w:r>
          </w:p>
        </w:tc>
        <w:tc>
          <w:tcPr>
            <w:tcW w:w="2123" w:type="dxa"/>
            <w:gridSpan w:val="2"/>
            <w:tcBorders>
              <w:top w:val="single" w:sz="8" w:space="0" w:color="auto"/>
              <w:right w:val="single" w:sz="8" w:space="0" w:color="auto"/>
            </w:tcBorders>
            <w:vAlign w:val="bottom"/>
          </w:tcPr>
          <w:p w:rsidR="00CE1B5E" w:rsidRPr="007C3B44" w:rsidRDefault="00CE1B5E" w:rsidP="007C3B44">
            <w:pPr>
              <w:jc w:val="center"/>
              <w:rPr>
                <w:sz w:val="28"/>
                <w:szCs w:val="28"/>
              </w:rPr>
            </w:pPr>
            <w:r w:rsidRPr="007C3B44">
              <w:rPr>
                <w:rFonts w:eastAsia="Times New Roman"/>
                <w:sz w:val="28"/>
                <w:szCs w:val="28"/>
              </w:rPr>
              <w:t>Дата</w:t>
            </w:r>
          </w:p>
        </w:tc>
      </w:tr>
      <w:tr w:rsidR="00CE1B5E" w:rsidRPr="007C3B44" w:rsidTr="00CE1B5E">
        <w:trPr>
          <w:trHeight w:val="253"/>
        </w:trPr>
        <w:tc>
          <w:tcPr>
            <w:tcW w:w="831" w:type="dxa"/>
            <w:tcBorders>
              <w:left w:val="single" w:sz="8" w:space="0" w:color="auto"/>
              <w:right w:val="single" w:sz="8" w:space="0" w:color="auto"/>
            </w:tcBorders>
            <w:vAlign w:val="bottom"/>
          </w:tcPr>
          <w:p w:rsidR="00CE1B5E" w:rsidRPr="007C3B44" w:rsidRDefault="00CE1B5E" w:rsidP="007C3B44">
            <w:pPr>
              <w:jc w:val="center"/>
              <w:rPr>
                <w:sz w:val="28"/>
                <w:szCs w:val="28"/>
              </w:rPr>
            </w:pPr>
            <w:r w:rsidRPr="007C3B44">
              <w:rPr>
                <w:rFonts w:eastAsia="Times New Roman"/>
                <w:sz w:val="28"/>
                <w:szCs w:val="28"/>
              </w:rPr>
              <w:t>п/п</w:t>
            </w:r>
          </w:p>
        </w:tc>
        <w:tc>
          <w:tcPr>
            <w:tcW w:w="5701" w:type="dxa"/>
            <w:tcBorders>
              <w:right w:val="single" w:sz="8" w:space="0" w:color="auto"/>
            </w:tcBorders>
            <w:vAlign w:val="bottom"/>
          </w:tcPr>
          <w:p w:rsidR="00CE1B5E" w:rsidRPr="007C3B44" w:rsidRDefault="00CE1B5E" w:rsidP="007C3B44">
            <w:pPr>
              <w:jc w:val="center"/>
              <w:rPr>
                <w:sz w:val="28"/>
                <w:szCs w:val="28"/>
              </w:rPr>
            </w:pPr>
          </w:p>
        </w:tc>
        <w:tc>
          <w:tcPr>
            <w:tcW w:w="1154" w:type="dxa"/>
            <w:tcBorders>
              <w:right w:val="single" w:sz="8" w:space="0" w:color="auto"/>
            </w:tcBorders>
            <w:vAlign w:val="bottom"/>
          </w:tcPr>
          <w:p w:rsidR="00CE1B5E" w:rsidRPr="007C3B44" w:rsidRDefault="00CE1B5E" w:rsidP="007C3B44">
            <w:pPr>
              <w:jc w:val="center"/>
              <w:rPr>
                <w:sz w:val="28"/>
                <w:szCs w:val="28"/>
              </w:rPr>
            </w:pPr>
            <w:r w:rsidRPr="007C3B44">
              <w:rPr>
                <w:rFonts w:eastAsia="Times New Roman"/>
                <w:w w:val="97"/>
                <w:sz w:val="28"/>
                <w:szCs w:val="28"/>
              </w:rPr>
              <w:t>ВО</w:t>
            </w:r>
          </w:p>
        </w:tc>
        <w:tc>
          <w:tcPr>
            <w:tcW w:w="1131" w:type="dxa"/>
            <w:vAlign w:val="bottom"/>
          </w:tcPr>
          <w:p w:rsidR="00CE1B5E" w:rsidRPr="007C3B44" w:rsidRDefault="00CE1B5E" w:rsidP="007C3B44">
            <w:pPr>
              <w:jc w:val="center"/>
              <w:rPr>
                <w:sz w:val="28"/>
                <w:szCs w:val="28"/>
              </w:rPr>
            </w:pPr>
          </w:p>
        </w:tc>
        <w:tc>
          <w:tcPr>
            <w:tcW w:w="992" w:type="dxa"/>
            <w:tcBorders>
              <w:right w:val="single" w:sz="8" w:space="0" w:color="auto"/>
            </w:tcBorders>
            <w:vAlign w:val="bottom"/>
          </w:tcPr>
          <w:p w:rsidR="00CE1B5E" w:rsidRPr="007C3B44" w:rsidRDefault="00CE1B5E" w:rsidP="007C3B44">
            <w:pPr>
              <w:jc w:val="center"/>
              <w:rPr>
                <w:sz w:val="28"/>
                <w:szCs w:val="28"/>
              </w:rPr>
            </w:pPr>
          </w:p>
        </w:tc>
      </w:tr>
      <w:tr w:rsidR="00CE1B5E" w:rsidRPr="007C3B44" w:rsidTr="00CE1B5E">
        <w:trPr>
          <w:trHeight w:val="224"/>
        </w:trPr>
        <w:tc>
          <w:tcPr>
            <w:tcW w:w="831" w:type="dxa"/>
            <w:tcBorders>
              <w:left w:val="single" w:sz="8" w:space="0" w:color="auto"/>
              <w:right w:val="single" w:sz="8" w:space="0" w:color="auto"/>
            </w:tcBorders>
            <w:vAlign w:val="bottom"/>
          </w:tcPr>
          <w:p w:rsidR="00CE1B5E" w:rsidRPr="007C3B44" w:rsidRDefault="00CE1B5E" w:rsidP="007C3B44">
            <w:pPr>
              <w:jc w:val="center"/>
              <w:rPr>
                <w:sz w:val="28"/>
                <w:szCs w:val="28"/>
              </w:rPr>
            </w:pPr>
          </w:p>
        </w:tc>
        <w:tc>
          <w:tcPr>
            <w:tcW w:w="5701" w:type="dxa"/>
            <w:tcBorders>
              <w:right w:val="single" w:sz="8" w:space="0" w:color="auto"/>
            </w:tcBorders>
            <w:vAlign w:val="bottom"/>
          </w:tcPr>
          <w:p w:rsidR="00CE1B5E" w:rsidRPr="007C3B44" w:rsidRDefault="00CE1B5E" w:rsidP="007C3B44">
            <w:pPr>
              <w:jc w:val="center"/>
              <w:rPr>
                <w:sz w:val="28"/>
                <w:szCs w:val="28"/>
              </w:rPr>
            </w:pPr>
          </w:p>
        </w:tc>
        <w:tc>
          <w:tcPr>
            <w:tcW w:w="1154" w:type="dxa"/>
            <w:tcBorders>
              <w:right w:val="single" w:sz="8" w:space="0" w:color="auto"/>
            </w:tcBorders>
            <w:vAlign w:val="bottom"/>
          </w:tcPr>
          <w:p w:rsidR="00CE1B5E" w:rsidRPr="007C3B44" w:rsidRDefault="00CE1B5E" w:rsidP="007C3B44">
            <w:pPr>
              <w:spacing w:line="225" w:lineRule="exact"/>
              <w:jc w:val="center"/>
              <w:rPr>
                <w:sz w:val="28"/>
                <w:szCs w:val="28"/>
              </w:rPr>
            </w:pPr>
            <w:r w:rsidRPr="007C3B44">
              <w:rPr>
                <w:rFonts w:eastAsia="Times New Roman"/>
                <w:sz w:val="28"/>
                <w:szCs w:val="28"/>
              </w:rPr>
              <w:t>ЧАСОВ</w:t>
            </w:r>
          </w:p>
        </w:tc>
        <w:tc>
          <w:tcPr>
            <w:tcW w:w="1131" w:type="dxa"/>
            <w:tcBorders>
              <w:bottom w:val="single" w:sz="8" w:space="0" w:color="auto"/>
            </w:tcBorders>
            <w:vAlign w:val="bottom"/>
          </w:tcPr>
          <w:p w:rsidR="00CE1B5E" w:rsidRPr="007C3B44" w:rsidRDefault="00CE1B5E" w:rsidP="007C3B44">
            <w:pPr>
              <w:jc w:val="center"/>
              <w:rPr>
                <w:sz w:val="28"/>
                <w:szCs w:val="28"/>
              </w:rPr>
            </w:pPr>
          </w:p>
        </w:tc>
        <w:tc>
          <w:tcPr>
            <w:tcW w:w="992" w:type="dxa"/>
            <w:tcBorders>
              <w:bottom w:val="single" w:sz="8" w:space="0" w:color="auto"/>
              <w:right w:val="single" w:sz="8" w:space="0" w:color="auto"/>
            </w:tcBorders>
            <w:vAlign w:val="bottom"/>
          </w:tcPr>
          <w:p w:rsidR="00CE1B5E" w:rsidRPr="007C3B44" w:rsidRDefault="00CE1B5E" w:rsidP="007C3B44">
            <w:pPr>
              <w:jc w:val="center"/>
              <w:rPr>
                <w:sz w:val="28"/>
                <w:szCs w:val="28"/>
              </w:rPr>
            </w:pPr>
          </w:p>
        </w:tc>
      </w:tr>
      <w:tr w:rsidR="00CE1B5E" w:rsidRPr="007C3B44" w:rsidTr="00CE1B5E">
        <w:trPr>
          <w:trHeight w:val="234"/>
        </w:trPr>
        <w:tc>
          <w:tcPr>
            <w:tcW w:w="831" w:type="dxa"/>
            <w:tcBorders>
              <w:left w:val="single" w:sz="8" w:space="0" w:color="auto"/>
              <w:right w:val="single" w:sz="8" w:space="0" w:color="auto"/>
            </w:tcBorders>
            <w:vAlign w:val="bottom"/>
          </w:tcPr>
          <w:p w:rsidR="00CE1B5E" w:rsidRPr="007C3B44" w:rsidRDefault="00CE1B5E" w:rsidP="007C3B44">
            <w:pPr>
              <w:jc w:val="center"/>
              <w:rPr>
                <w:sz w:val="28"/>
                <w:szCs w:val="28"/>
              </w:rPr>
            </w:pPr>
          </w:p>
        </w:tc>
        <w:tc>
          <w:tcPr>
            <w:tcW w:w="5701" w:type="dxa"/>
            <w:tcBorders>
              <w:right w:val="single" w:sz="8" w:space="0" w:color="auto"/>
            </w:tcBorders>
            <w:vAlign w:val="bottom"/>
          </w:tcPr>
          <w:p w:rsidR="00CE1B5E" w:rsidRPr="007C3B44" w:rsidRDefault="00CE1B5E" w:rsidP="007C3B44">
            <w:pPr>
              <w:jc w:val="center"/>
              <w:rPr>
                <w:sz w:val="28"/>
                <w:szCs w:val="28"/>
              </w:rPr>
            </w:pPr>
          </w:p>
        </w:tc>
        <w:tc>
          <w:tcPr>
            <w:tcW w:w="1154" w:type="dxa"/>
            <w:tcBorders>
              <w:right w:val="single" w:sz="8" w:space="0" w:color="auto"/>
            </w:tcBorders>
            <w:vAlign w:val="bottom"/>
          </w:tcPr>
          <w:p w:rsidR="00CE1B5E" w:rsidRPr="007C3B44" w:rsidRDefault="00CE1B5E" w:rsidP="007C3B44">
            <w:pPr>
              <w:jc w:val="center"/>
              <w:rPr>
                <w:sz w:val="28"/>
                <w:szCs w:val="28"/>
              </w:rPr>
            </w:pPr>
          </w:p>
        </w:tc>
        <w:tc>
          <w:tcPr>
            <w:tcW w:w="1131" w:type="dxa"/>
            <w:tcBorders>
              <w:right w:val="single" w:sz="8" w:space="0" w:color="auto"/>
            </w:tcBorders>
            <w:vAlign w:val="bottom"/>
          </w:tcPr>
          <w:p w:rsidR="00CE1B5E" w:rsidRPr="007C3B44" w:rsidRDefault="00CE1B5E" w:rsidP="007C3B44">
            <w:pPr>
              <w:spacing w:line="235" w:lineRule="exact"/>
              <w:jc w:val="center"/>
              <w:rPr>
                <w:sz w:val="28"/>
                <w:szCs w:val="28"/>
              </w:rPr>
            </w:pPr>
            <w:r w:rsidRPr="007C3B44">
              <w:rPr>
                <w:rFonts w:eastAsia="Times New Roman"/>
                <w:sz w:val="28"/>
                <w:szCs w:val="28"/>
              </w:rPr>
              <w:t>по</w:t>
            </w:r>
          </w:p>
        </w:tc>
        <w:tc>
          <w:tcPr>
            <w:tcW w:w="992" w:type="dxa"/>
            <w:tcBorders>
              <w:right w:val="single" w:sz="8" w:space="0" w:color="auto"/>
            </w:tcBorders>
            <w:vAlign w:val="bottom"/>
          </w:tcPr>
          <w:p w:rsidR="00CE1B5E" w:rsidRPr="007C3B44" w:rsidRDefault="00CE1B5E" w:rsidP="007C3B44">
            <w:pPr>
              <w:spacing w:line="235" w:lineRule="exact"/>
              <w:jc w:val="center"/>
              <w:rPr>
                <w:sz w:val="28"/>
                <w:szCs w:val="28"/>
              </w:rPr>
            </w:pPr>
            <w:r w:rsidRPr="007C3B44">
              <w:rPr>
                <w:rFonts w:eastAsia="Times New Roman"/>
                <w:sz w:val="28"/>
                <w:szCs w:val="28"/>
              </w:rPr>
              <w:t>по</w:t>
            </w:r>
          </w:p>
        </w:tc>
      </w:tr>
      <w:tr w:rsidR="00CE1B5E" w:rsidRPr="007C3B44" w:rsidTr="00CE1B5E">
        <w:trPr>
          <w:trHeight w:val="253"/>
        </w:trPr>
        <w:tc>
          <w:tcPr>
            <w:tcW w:w="831" w:type="dxa"/>
            <w:tcBorders>
              <w:left w:val="single" w:sz="8" w:space="0" w:color="auto"/>
              <w:right w:val="single" w:sz="8" w:space="0" w:color="auto"/>
            </w:tcBorders>
            <w:vAlign w:val="bottom"/>
          </w:tcPr>
          <w:p w:rsidR="00CE1B5E" w:rsidRPr="007C3B44" w:rsidRDefault="00CE1B5E" w:rsidP="007C3B44">
            <w:pPr>
              <w:jc w:val="center"/>
              <w:rPr>
                <w:sz w:val="28"/>
                <w:szCs w:val="28"/>
              </w:rPr>
            </w:pPr>
          </w:p>
        </w:tc>
        <w:tc>
          <w:tcPr>
            <w:tcW w:w="5701" w:type="dxa"/>
            <w:tcBorders>
              <w:right w:val="single" w:sz="8" w:space="0" w:color="auto"/>
            </w:tcBorders>
            <w:vAlign w:val="bottom"/>
          </w:tcPr>
          <w:p w:rsidR="00CE1B5E" w:rsidRPr="007C3B44" w:rsidRDefault="00CE1B5E" w:rsidP="007C3B44">
            <w:pPr>
              <w:jc w:val="center"/>
              <w:rPr>
                <w:sz w:val="28"/>
                <w:szCs w:val="28"/>
              </w:rPr>
            </w:pPr>
          </w:p>
        </w:tc>
        <w:tc>
          <w:tcPr>
            <w:tcW w:w="1154" w:type="dxa"/>
            <w:tcBorders>
              <w:right w:val="single" w:sz="8" w:space="0" w:color="auto"/>
            </w:tcBorders>
            <w:vAlign w:val="bottom"/>
          </w:tcPr>
          <w:p w:rsidR="00CE1B5E" w:rsidRPr="007C3B44" w:rsidRDefault="00CE1B5E" w:rsidP="007C3B44">
            <w:pPr>
              <w:jc w:val="center"/>
              <w:rPr>
                <w:sz w:val="28"/>
                <w:szCs w:val="28"/>
              </w:rPr>
            </w:pPr>
          </w:p>
        </w:tc>
        <w:tc>
          <w:tcPr>
            <w:tcW w:w="1131" w:type="dxa"/>
            <w:tcBorders>
              <w:right w:val="single" w:sz="8" w:space="0" w:color="auto"/>
            </w:tcBorders>
            <w:vAlign w:val="bottom"/>
          </w:tcPr>
          <w:p w:rsidR="00CE1B5E" w:rsidRPr="007C3B44" w:rsidRDefault="00CE1B5E" w:rsidP="007C3B44">
            <w:pPr>
              <w:jc w:val="center"/>
              <w:rPr>
                <w:sz w:val="28"/>
                <w:szCs w:val="28"/>
              </w:rPr>
            </w:pPr>
            <w:r w:rsidRPr="007C3B44">
              <w:rPr>
                <w:rFonts w:eastAsia="Times New Roman"/>
                <w:sz w:val="28"/>
                <w:szCs w:val="28"/>
              </w:rPr>
              <w:t>плану</w:t>
            </w:r>
          </w:p>
        </w:tc>
        <w:tc>
          <w:tcPr>
            <w:tcW w:w="992" w:type="dxa"/>
            <w:tcBorders>
              <w:right w:val="single" w:sz="8" w:space="0" w:color="auto"/>
            </w:tcBorders>
            <w:vAlign w:val="bottom"/>
          </w:tcPr>
          <w:p w:rsidR="00CE1B5E" w:rsidRPr="007C3B44" w:rsidRDefault="00CE1B5E" w:rsidP="007C3B44">
            <w:pPr>
              <w:jc w:val="center"/>
              <w:rPr>
                <w:sz w:val="28"/>
                <w:szCs w:val="28"/>
              </w:rPr>
            </w:pPr>
            <w:r w:rsidRPr="007C3B44">
              <w:rPr>
                <w:rFonts w:eastAsia="Times New Roman"/>
                <w:sz w:val="28"/>
                <w:szCs w:val="28"/>
              </w:rPr>
              <w:t>факту</w:t>
            </w:r>
          </w:p>
        </w:tc>
      </w:tr>
      <w:tr w:rsidR="00CE1B5E" w:rsidRPr="00500BA4" w:rsidTr="00CE1B5E">
        <w:trPr>
          <w:trHeight w:val="28"/>
        </w:trPr>
        <w:tc>
          <w:tcPr>
            <w:tcW w:w="831" w:type="dxa"/>
            <w:tcBorders>
              <w:left w:val="single" w:sz="8" w:space="0" w:color="auto"/>
              <w:bottom w:val="single" w:sz="8" w:space="0" w:color="auto"/>
              <w:right w:val="single" w:sz="8" w:space="0" w:color="auto"/>
            </w:tcBorders>
            <w:vAlign w:val="bottom"/>
          </w:tcPr>
          <w:p w:rsidR="00CE1B5E" w:rsidRPr="00500BA4" w:rsidRDefault="00CE1B5E" w:rsidP="007C3B44">
            <w:pPr>
              <w:rPr>
                <w:sz w:val="16"/>
                <w:szCs w:val="16"/>
              </w:rPr>
            </w:pPr>
          </w:p>
        </w:tc>
        <w:tc>
          <w:tcPr>
            <w:tcW w:w="5701" w:type="dxa"/>
            <w:tcBorders>
              <w:bottom w:val="single" w:sz="8" w:space="0" w:color="auto"/>
              <w:right w:val="single" w:sz="8" w:space="0" w:color="auto"/>
            </w:tcBorders>
            <w:vAlign w:val="bottom"/>
          </w:tcPr>
          <w:p w:rsidR="00CE1B5E" w:rsidRPr="00500BA4" w:rsidRDefault="00CE1B5E" w:rsidP="007C3B44">
            <w:pPr>
              <w:rPr>
                <w:sz w:val="16"/>
                <w:szCs w:val="16"/>
              </w:rPr>
            </w:pPr>
          </w:p>
        </w:tc>
        <w:tc>
          <w:tcPr>
            <w:tcW w:w="1154" w:type="dxa"/>
            <w:tcBorders>
              <w:bottom w:val="single" w:sz="8" w:space="0" w:color="auto"/>
              <w:right w:val="single" w:sz="8" w:space="0" w:color="auto"/>
            </w:tcBorders>
            <w:vAlign w:val="bottom"/>
          </w:tcPr>
          <w:p w:rsidR="00CE1B5E" w:rsidRPr="00500BA4" w:rsidRDefault="00CE1B5E" w:rsidP="007C3B44">
            <w:pPr>
              <w:rPr>
                <w:sz w:val="16"/>
                <w:szCs w:val="16"/>
              </w:rPr>
            </w:pPr>
          </w:p>
        </w:tc>
        <w:tc>
          <w:tcPr>
            <w:tcW w:w="1131" w:type="dxa"/>
            <w:tcBorders>
              <w:bottom w:val="single" w:sz="8" w:space="0" w:color="auto"/>
              <w:right w:val="single" w:sz="8" w:space="0" w:color="auto"/>
            </w:tcBorders>
            <w:vAlign w:val="bottom"/>
          </w:tcPr>
          <w:p w:rsidR="00CE1B5E" w:rsidRPr="00500BA4" w:rsidRDefault="00CE1B5E" w:rsidP="007C3B44">
            <w:pPr>
              <w:rPr>
                <w:sz w:val="16"/>
                <w:szCs w:val="16"/>
              </w:rPr>
            </w:pPr>
          </w:p>
        </w:tc>
        <w:tc>
          <w:tcPr>
            <w:tcW w:w="992" w:type="dxa"/>
            <w:tcBorders>
              <w:bottom w:val="single" w:sz="8" w:space="0" w:color="auto"/>
              <w:right w:val="single" w:sz="8" w:space="0" w:color="auto"/>
            </w:tcBorders>
            <w:vAlign w:val="bottom"/>
          </w:tcPr>
          <w:p w:rsidR="00CE1B5E" w:rsidRPr="00500BA4" w:rsidRDefault="00CE1B5E" w:rsidP="007C3B44">
            <w:pPr>
              <w:rPr>
                <w:sz w:val="16"/>
                <w:szCs w:val="16"/>
              </w:rPr>
            </w:pPr>
          </w:p>
        </w:tc>
      </w:tr>
      <w:tr w:rsidR="007C3B44" w:rsidRPr="007C3B44" w:rsidTr="007C3B44">
        <w:trPr>
          <w:trHeight w:val="308"/>
        </w:trPr>
        <w:tc>
          <w:tcPr>
            <w:tcW w:w="6532" w:type="dxa"/>
            <w:gridSpan w:val="2"/>
            <w:vMerge w:val="restart"/>
            <w:tcBorders>
              <w:left w:val="single" w:sz="8" w:space="0" w:color="auto"/>
              <w:right w:val="single" w:sz="8" w:space="0" w:color="auto"/>
            </w:tcBorders>
            <w:vAlign w:val="bottom"/>
          </w:tcPr>
          <w:p w:rsidR="007C3B44" w:rsidRPr="00553484" w:rsidRDefault="007C3B44" w:rsidP="00553484">
            <w:pPr>
              <w:spacing w:line="309" w:lineRule="exact"/>
              <w:jc w:val="center"/>
              <w:rPr>
                <w:i/>
                <w:sz w:val="28"/>
                <w:szCs w:val="28"/>
              </w:rPr>
            </w:pPr>
            <w:r w:rsidRPr="00553484">
              <w:rPr>
                <w:rFonts w:eastAsia="Times New Roman"/>
                <w:b/>
                <w:bCs/>
                <w:i/>
                <w:sz w:val="28"/>
                <w:szCs w:val="28"/>
              </w:rPr>
              <w:t>«Красота божиего мира: наблюдаем,</w:t>
            </w:r>
          </w:p>
          <w:p w:rsidR="007C3B44" w:rsidRPr="007C3B44" w:rsidRDefault="007C3B44" w:rsidP="00553484">
            <w:pPr>
              <w:jc w:val="center"/>
              <w:rPr>
                <w:sz w:val="28"/>
                <w:szCs w:val="28"/>
              </w:rPr>
            </w:pPr>
            <w:r w:rsidRPr="00553484">
              <w:rPr>
                <w:rFonts w:eastAsia="Times New Roman"/>
                <w:b/>
                <w:bCs/>
                <w:i/>
                <w:sz w:val="28"/>
                <w:szCs w:val="28"/>
              </w:rPr>
              <w:t>слушаем, изображаем»</w:t>
            </w:r>
          </w:p>
        </w:tc>
        <w:tc>
          <w:tcPr>
            <w:tcW w:w="1154" w:type="dxa"/>
            <w:tcBorders>
              <w:right w:val="single" w:sz="8" w:space="0" w:color="auto"/>
            </w:tcBorders>
            <w:vAlign w:val="bottom"/>
          </w:tcPr>
          <w:p w:rsidR="007C3B44" w:rsidRPr="007C3B44" w:rsidRDefault="007C3B44" w:rsidP="007C3B44">
            <w:pPr>
              <w:spacing w:line="309" w:lineRule="exact"/>
              <w:jc w:val="center"/>
              <w:rPr>
                <w:sz w:val="28"/>
                <w:szCs w:val="28"/>
              </w:rPr>
            </w:pPr>
            <w:r w:rsidRPr="007C3B44">
              <w:rPr>
                <w:rFonts w:eastAsia="Times New Roman"/>
                <w:b/>
                <w:bCs/>
                <w:sz w:val="28"/>
                <w:szCs w:val="28"/>
              </w:rPr>
              <w:t>8 ч.</w:t>
            </w:r>
          </w:p>
        </w:tc>
        <w:tc>
          <w:tcPr>
            <w:tcW w:w="1131" w:type="dxa"/>
            <w:tcBorders>
              <w:right w:val="single" w:sz="8" w:space="0" w:color="auto"/>
            </w:tcBorders>
            <w:vAlign w:val="bottom"/>
          </w:tcPr>
          <w:p w:rsidR="007C3B44" w:rsidRPr="007C3B44" w:rsidRDefault="007C3B44" w:rsidP="007C3B44">
            <w:pPr>
              <w:rPr>
                <w:sz w:val="28"/>
                <w:szCs w:val="28"/>
              </w:rPr>
            </w:pPr>
          </w:p>
        </w:tc>
        <w:tc>
          <w:tcPr>
            <w:tcW w:w="992" w:type="dxa"/>
            <w:tcBorders>
              <w:right w:val="single" w:sz="8" w:space="0" w:color="auto"/>
            </w:tcBorders>
            <w:vAlign w:val="bottom"/>
          </w:tcPr>
          <w:p w:rsidR="007C3B44" w:rsidRPr="007C3B44" w:rsidRDefault="007C3B44" w:rsidP="007C3B44">
            <w:pPr>
              <w:rPr>
                <w:sz w:val="28"/>
                <w:szCs w:val="28"/>
              </w:rPr>
            </w:pPr>
          </w:p>
        </w:tc>
      </w:tr>
      <w:tr w:rsidR="007C3B44" w:rsidRPr="007C3B44" w:rsidTr="007C3B44">
        <w:trPr>
          <w:trHeight w:val="322"/>
        </w:trPr>
        <w:tc>
          <w:tcPr>
            <w:tcW w:w="6532" w:type="dxa"/>
            <w:gridSpan w:val="2"/>
            <w:vMerge/>
            <w:tcBorders>
              <w:left w:val="single" w:sz="8" w:space="0" w:color="auto"/>
              <w:bottom w:val="single" w:sz="8" w:space="0" w:color="auto"/>
              <w:right w:val="single" w:sz="8" w:space="0" w:color="auto"/>
            </w:tcBorders>
            <w:vAlign w:val="bottom"/>
          </w:tcPr>
          <w:p w:rsidR="007C3B44" w:rsidRPr="007C3B44" w:rsidRDefault="007C3B44" w:rsidP="007C3B44">
            <w:pPr>
              <w:rPr>
                <w:sz w:val="28"/>
                <w:szCs w:val="28"/>
              </w:rPr>
            </w:pPr>
          </w:p>
        </w:tc>
        <w:tc>
          <w:tcPr>
            <w:tcW w:w="1154" w:type="dxa"/>
            <w:tcBorders>
              <w:bottom w:val="single" w:sz="8" w:space="0" w:color="auto"/>
              <w:right w:val="single" w:sz="8" w:space="0" w:color="auto"/>
            </w:tcBorders>
            <w:vAlign w:val="bottom"/>
          </w:tcPr>
          <w:p w:rsidR="007C3B44" w:rsidRPr="007C3B44" w:rsidRDefault="007C3B44" w:rsidP="007C3B44">
            <w:pPr>
              <w:jc w:val="center"/>
              <w:rPr>
                <w:sz w:val="28"/>
                <w:szCs w:val="28"/>
              </w:rPr>
            </w:pPr>
          </w:p>
        </w:tc>
        <w:tc>
          <w:tcPr>
            <w:tcW w:w="1131" w:type="dxa"/>
            <w:tcBorders>
              <w:bottom w:val="single" w:sz="8" w:space="0" w:color="auto"/>
              <w:right w:val="single" w:sz="8" w:space="0" w:color="auto"/>
            </w:tcBorders>
            <w:vAlign w:val="bottom"/>
          </w:tcPr>
          <w:p w:rsidR="007C3B44" w:rsidRPr="007C3B44" w:rsidRDefault="007C3B44" w:rsidP="007C3B44">
            <w:pPr>
              <w:rPr>
                <w:sz w:val="28"/>
                <w:szCs w:val="28"/>
              </w:rPr>
            </w:pPr>
          </w:p>
        </w:tc>
        <w:tc>
          <w:tcPr>
            <w:tcW w:w="992" w:type="dxa"/>
            <w:tcBorders>
              <w:bottom w:val="single" w:sz="8" w:space="0" w:color="auto"/>
              <w:right w:val="single" w:sz="8" w:space="0" w:color="auto"/>
            </w:tcBorders>
            <w:vAlign w:val="bottom"/>
          </w:tcPr>
          <w:p w:rsidR="007C3B44" w:rsidRPr="007C3B44" w:rsidRDefault="007C3B44" w:rsidP="007C3B44">
            <w:pPr>
              <w:rPr>
                <w:sz w:val="28"/>
                <w:szCs w:val="28"/>
              </w:rPr>
            </w:pPr>
          </w:p>
        </w:tc>
      </w:tr>
      <w:tr w:rsidR="00CE1B5E" w:rsidRPr="007C3B44" w:rsidTr="007C3B44">
        <w:trPr>
          <w:trHeight w:val="307"/>
        </w:trPr>
        <w:tc>
          <w:tcPr>
            <w:tcW w:w="831" w:type="dxa"/>
            <w:tcBorders>
              <w:left w:val="single" w:sz="8" w:space="0" w:color="auto"/>
              <w:right w:val="single" w:sz="8" w:space="0" w:color="auto"/>
            </w:tcBorders>
            <w:vAlign w:val="bottom"/>
          </w:tcPr>
          <w:p w:rsidR="00CE1B5E" w:rsidRPr="007C3B44" w:rsidRDefault="00CE1B5E" w:rsidP="007C3B44">
            <w:pPr>
              <w:spacing w:line="308" w:lineRule="exact"/>
              <w:jc w:val="center"/>
              <w:rPr>
                <w:sz w:val="28"/>
                <w:szCs w:val="28"/>
              </w:rPr>
            </w:pPr>
            <w:r w:rsidRPr="007C3B44">
              <w:rPr>
                <w:rFonts w:eastAsia="Times New Roman"/>
                <w:sz w:val="28"/>
                <w:szCs w:val="28"/>
              </w:rPr>
              <w:t>1</w:t>
            </w:r>
          </w:p>
        </w:tc>
        <w:tc>
          <w:tcPr>
            <w:tcW w:w="5701" w:type="dxa"/>
            <w:tcBorders>
              <w:right w:val="single" w:sz="8" w:space="0" w:color="auto"/>
            </w:tcBorders>
            <w:vAlign w:val="bottom"/>
          </w:tcPr>
          <w:p w:rsidR="00CE1B5E" w:rsidRPr="007C3B44" w:rsidRDefault="00CE1B5E" w:rsidP="007C3B44">
            <w:pPr>
              <w:spacing w:line="308" w:lineRule="exact"/>
              <w:rPr>
                <w:sz w:val="28"/>
                <w:szCs w:val="28"/>
              </w:rPr>
            </w:pPr>
            <w:r w:rsidRPr="007C3B44">
              <w:rPr>
                <w:rFonts w:eastAsia="Times New Roman"/>
                <w:sz w:val="28"/>
                <w:szCs w:val="28"/>
              </w:rPr>
              <w:t>Красота  в  звуках,  красках,  формах</w:t>
            </w:r>
          </w:p>
        </w:tc>
        <w:tc>
          <w:tcPr>
            <w:tcW w:w="1154" w:type="dxa"/>
            <w:tcBorders>
              <w:right w:val="single" w:sz="8" w:space="0" w:color="auto"/>
            </w:tcBorders>
            <w:vAlign w:val="bottom"/>
          </w:tcPr>
          <w:p w:rsidR="00CE1B5E" w:rsidRPr="007C3B44" w:rsidRDefault="00CE1B5E" w:rsidP="007C3B44">
            <w:pPr>
              <w:spacing w:line="308" w:lineRule="exact"/>
              <w:jc w:val="center"/>
              <w:rPr>
                <w:sz w:val="28"/>
                <w:szCs w:val="28"/>
              </w:rPr>
            </w:pPr>
            <w:r w:rsidRPr="007C3B44">
              <w:rPr>
                <w:rFonts w:eastAsia="Times New Roman"/>
                <w:w w:val="99"/>
                <w:sz w:val="28"/>
                <w:szCs w:val="28"/>
              </w:rPr>
              <w:t>1</w:t>
            </w:r>
          </w:p>
        </w:tc>
        <w:tc>
          <w:tcPr>
            <w:tcW w:w="1131" w:type="dxa"/>
            <w:tcBorders>
              <w:right w:val="single" w:sz="8" w:space="0" w:color="auto"/>
            </w:tcBorders>
            <w:vAlign w:val="bottom"/>
          </w:tcPr>
          <w:p w:rsidR="00CE1B5E" w:rsidRPr="007C3B44" w:rsidRDefault="00CE1B5E" w:rsidP="007C3B44">
            <w:pPr>
              <w:spacing w:line="308" w:lineRule="exact"/>
              <w:jc w:val="right"/>
              <w:rPr>
                <w:sz w:val="28"/>
                <w:szCs w:val="28"/>
              </w:rPr>
            </w:pPr>
          </w:p>
        </w:tc>
        <w:tc>
          <w:tcPr>
            <w:tcW w:w="992" w:type="dxa"/>
            <w:tcBorders>
              <w:right w:val="single" w:sz="8" w:space="0" w:color="auto"/>
            </w:tcBorders>
            <w:vAlign w:val="bottom"/>
          </w:tcPr>
          <w:p w:rsidR="00CE1B5E" w:rsidRPr="007C3B44" w:rsidRDefault="00CE1B5E" w:rsidP="007C3B44">
            <w:pPr>
              <w:rPr>
                <w:sz w:val="28"/>
                <w:szCs w:val="28"/>
              </w:rPr>
            </w:pPr>
          </w:p>
        </w:tc>
      </w:tr>
      <w:tr w:rsidR="00CE1B5E" w:rsidRPr="007C3B44" w:rsidTr="007C3B44">
        <w:trPr>
          <w:trHeight w:val="324"/>
        </w:trPr>
        <w:tc>
          <w:tcPr>
            <w:tcW w:w="831" w:type="dxa"/>
            <w:tcBorders>
              <w:left w:val="single" w:sz="8" w:space="0" w:color="auto"/>
              <w:bottom w:val="single" w:sz="8" w:space="0" w:color="auto"/>
              <w:right w:val="single" w:sz="8" w:space="0" w:color="auto"/>
            </w:tcBorders>
            <w:vAlign w:val="bottom"/>
          </w:tcPr>
          <w:p w:rsidR="00CE1B5E" w:rsidRPr="007C3B44" w:rsidRDefault="00CE1B5E" w:rsidP="007C3B44">
            <w:pPr>
              <w:jc w:val="center"/>
              <w:rPr>
                <w:sz w:val="28"/>
                <w:szCs w:val="28"/>
              </w:rPr>
            </w:pPr>
          </w:p>
        </w:tc>
        <w:tc>
          <w:tcPr>
            <w:tcW w:w="5701" w:type="dxa"/>
            <w:tcBorders>
              <w:bottom w:val="single" w:sz="8" w:space="0" w:color="auto"/>
              <w:right w:val="single" w:sz="8" w:space="0" w:color="auto"/>
            </w:tcBorders>
            <w:vAlign w:val="bottom"/>
          </w:tcPr>
          <w:p w:rsidR="00CE1B5E" w:rsidRPr="007C3B44" w:rsidRDefault="00CE1B5E" w:rsidP="007C3B44">
            <w:pPr>
              <w:rPr>
                <w:sz w:val="28"/>
                <w:szCs w:val="28"/>
              </w:rPr>
            </w:pPr>
            <w:r w:rsidRPr="007C3B44">
              <w:rPr>
                <w:rFonts w:eastAsia="Times New Roman"/>
                <w:sz w:val="28"/>
                <w:szCs w:val="28"/>
              </w:rPr>
              <w:t>окружающего мира</w:t>
            </w:r>
          </w:p>
        </w:tc>
        <w:tc>
          <w:tcPr>
            <w:tcW w:w="1154" w:type="dxa"/>
            <w:tcBorders>
              <w:bottom w:val="single" w:sz="8" w:space="0" w:color="auto"/>
              <w:right w:val="single" w:sz="8" w:space="0" w:color="auto"/>
            </w:tcBorders>
            <w:vAlign w:val="bottom"/>
          </w:tcPr>
          <w:p w:rsidR="00CE1B5E" w:rsidRPr="007C3B44" w:rsidRDefault="00CE1B5E" w:rsidP="007C3B44">
            <w:pPr>
              <w:jc w:val="center"/>
              <w:rPr>
                <w:sz w:val="28"/>
                <w:szCs w:val="28"/>
              </w:rPr>
            </w:pPr>
          </w:p>
        </w:tc>
        <w:tc>
          <w:tcPr>
            <w:tcW w:w="1131" w:type="dxa"/>
            <w:tcBorders>
              <w:bottom w:val="single" w:sz="8" w:space="0" w:color="auto"/>
              <w:right w:val="single" w:sz="8" w:space="0" w:color="auto"/>
            </w:tcBorders>
            <w:vAlign w:val="bottom"/>
          </w:tcPr>
          <w:p w:rsidR="00CE1B5E" w:rsidRPr="007C3B44" w:rsidRDefault="00CE1B5E" w:rsidP="007C3B44">
            <w:pPr>
              <w:rPr>
                <w:sz w:val="28"/>
                <w:szCs w:val="28"/>
              </w:rPr>
            </w:pPr>
          </w:p>
        </w:tc>
        <w:tc>
          <w:tcPr>
            <w:tcW w:w="992" w:type="dxa"/>
            <w:tcBorders>
              <w:bottom w:val="single" w:sz="8" w:space="0" w:color="auto"/>
              <w:right w:val="single" w:sz="8" w:space="0" w:color="auto"/>
            </w:tcBorders>
            <w:vAlign w:val="bottom"/>
          </w:tcPr>
          <w:p w:rsidR="00CE1B5E" w:rsidRPr="007C3B44" w:rsidRDefault="00CE1B5E" w:rsidP="007C3B44">
            <w:pPr>
              <w:rPr>
                <w:sz w:val="28"/>
                <w:szCs w:val="28"/>
              </w:rPr>
            </w:pPr>
          </w:p>
        </w:tc>
      </w:tr>
      <w:tr w:rsidR="00CE1B5E" w:rsidRPr="007C3B44" w:rsidTr="007C3B44">
        <w:trPr>
          <w:trHeight w:val="310"/>
        </w:trPr>
        <w:tc>
          <w:tcPr>
            <w:tcW w:w="831" w:type="dxa"/>
            <w:tcBorders>
              <w:left w:val="single" w:sz="8" w:space="0" w:color="auto"/>
              <w:bottom w:val="single" w:sz="8" w:space="0" w:color="auto"/>
              <w:right w:val="single" w:sz="8" w:space="0" w:color="auto"/>
            </w:tcBorders>
            <w:vAlign w:val="bottom"/>
          </w:tcPr>
          <w:p w:rsidR="00CE1B5E" w:rsidRPr="007C3B44" w:rsidRDefault="00CE1B5E" w:rsidP="007C3B44">
            <w:pPr>
              <w:spacing w:line="308" w:lineRule="exact"/>
              <w:jc w:val="center"/>
              <w:rPr>
                <w:sz w:val="28"/>
                <w:szCs w:val="28"/>
              </w:rPr>
            </w:pPr>
            <w:r w:rsidRPr="007C3B44">
              <w:rPr>
                <w:rFonts w:eastAsia="Times New Roman"/>
                <w:sz w:val="28"/>
                <w:szCs w:val="28"/>
              </w:rPr>
              <w:t>2</w:t>
            </w:r>
          </w:p>
        </w:tc>
        <w:tc>
          <w:tcPr>
            <w:tcW w:w="5701" w:type="dxa"/>
            <w:tcBorders>
              <w:bottom w:val="single" w:sz="8" w:space="0" w:color="auto"/>
              <w:right w:val="single" w:sz="8" w:space="0" w:color="auto"/>
            </w:tcBorders>
            <w:vAlign w:val="bottom"/>
          </w:tcPr>
          <w:p w:rsidR="00CE1B5E" w:rsidRPr="007C3B44" w:rsidRDefault="00CE1B5E" w:rsidP="007C3B44">
            <w:pPr>
              <w:spacing w:line="308" w:lineRule="exact"/>
              <w:rPr>
                <w:sz w:val="28"/>
                <w:szCs w:val="28"/>
              </w:rPr>
            </w:pPr>
            <w:r w:rsidRPr="007C3B44">
              <w:rPr>
                <w:rFonts w:eastAsia="Times New Roman"/>
                <w:sz w:val="28"/>
                <w:szCs w:val="28"/>
              </w:rPr>
              <w:t>Поиски красивого вокруг себя</w:t>
            </w:r>
          </w:p>
        </w:tc>
        <w:tc>
          <w:tcPr>
            <w:tcW w:w="1154" w:type="dxa"/>
            <w:tcBorders>
              <w:bottom w:val="single" w:sz="8" w:space="0" w:color="auto"/>
              <w:right w:val="single" w:sz="8" w:space="0" w:color="auto"/>
            </w:tcBorders>
            <w:vAlign w:val="bottom"/>
          </w:tcPr>
          <w:p w:rsidR="00CE1B5E" w:rsidRPr="007C3B44" w:rsidRDefault="00CE1B5E" w:rsidP="007C3B44">
            <w:pPr>
              <w:spacing w:line="308" w:lineRule="exact"/>
              <w:jc w:val="center"/>
              <w:rPr>
                <w:sz w:val="28"/>
                <w:szCs w:val="28"/>
              </w:rPr>
            </w:pPr>
            <w:r w:rsidRPr="007C3B44">
              <w:rPr>
                <w:rFonts w:eastAsia="Times New Roman"/>
                <w:w w:val="99"/>
                <w:sz w:val="28"/>
                <w:szCs w:val="28"/>
              </w:rPr>
              <w:t>1</w:t>
            </w:r>
          </w:p>
        </w:tc>
        <w:tc>
          <w:tcPr>
            <w:tcW w:w="1131" w:type="dxa"/>
            <w:tcBorders>
              <w:bottom w:val="single" w:sz="8" w:space="0" w:color="auto"/>
              <w:right w:val="single" w:sz="8" w:space="0" w:color="auto"/>
            </w:tcBorders>
            <w:vAlign w:val="bottom"/>
          </w:tcPr>
          <w:p w:rsidR="00CE1B5E" w:rsidRPr="007C3B44" w:rsidRDefault="00CE1B5E" w:rsidP="007C3B44">
            <w:pPr>
              <w:spacing w:line="308" w:lineRule="exact"/>
              <w:jc w:val="right"/>
              <w:rPr>
                <w:sz w:val="28"/>
                <w:szCs w:val="28"/>
              </w:rPr>
            </w:pPr>
          </w:p>
        </w:tc>
        <w:tc>
          <w:tcPr>
            <w:tcW w:w="992" w:type="dxa"/>
            <w:tcBorders>
              <w:bottom w:val="single" w:sz="8" w:space="0" w:color="auto"/>
              <w:right w:val="single" w:sz="8" w:space="0" w:color="auto"/>
            </w:tcBorders>
            <w:vAlign w:val="bottom"/>
          </w:tcPr>
          <w:p w:rsidR="00CE1B5E" w:rsidRPr="007C3B44" w:rsidRDefault="00CE1B5E" w:rsidP="007C3B44">
            <w:pPr>
              <w:rPr>
                <w:sz w:val="28"/>
                <w:szCs w:val="28"/>
              </w:rPr>
            </w:pPr>
          </w:p>
        </w:tc>
      </w:tr>
      <w:tr w:rsidR="00CE1B5E" w:rsidRPr="007C3B44" w:rsidTr="007C3B44">
        <w:trPr>
          <w:trHeight w:val="311"/>
        </w:trPr>
        <w:tc>
          <w:tcPr>
            <w:tcW w:w="831" w:type="dxa"/>
            <w:tcBorders>
              <w:left w:val="single" w:sz="8" w:space="0" w:color="auto"/>
              <w:bottom w:val="single" w:sz="8" w:space="0" w:color="auto"/>
              <w:right w:val="single" w:sz="8" w:space="0" w:color="auto"/>
            </w:tcBorders>
            <w:vAlign w:val="bottom"/>
          </w:tcPr>
          <w:p w:rsidR="00CE1B5E" w:rsidRPr="007C3B44" w:rsidRDefault="00CE1B5E" w:rsidP="007C3B44">
            <w:pPr>
              <w:spacing w:line="308" w:lineRule="exact"/>
              <w:jc w:val="center"/>
              <w:rPr>
                <w:sz w:val="28"/>
                <w:szCs w:val="28"/>
              </w:rPr>
            </w:pPr>
            <w:r w:rsidRPr="007C3B44">
              <w:rPr>
                <w:rFonts w:eastAsia="Times New Roman"/>
                <w:sz w:val="28"/>
                <w:szCs w:val="28"/>
              </w:rPr>
              <w:t>3</w:t>
            </w:r>
          </w:p>
        </w:tc>
        <w:tc>
          <w:tcPr>
            <w:tcW w:w="5701" w:type="dxa"/>
            <w:tcBorders>
              <w:bottom w:val="single" w:sz="8" w:space="0" w:color="auto"/>
              <w:right w:val="single" w:sz="8" w:space="0" w:color="auto"/>
            </w:tcBorders>
            <w:vAlign w:val="bottom"/>
          </w:tcPr>
          <w:p w:rsidR="00CE1B5E" w:rsidRPr="007C3B44" w:rsidRDefault="00CE1B5E" w:rsidP="007C3B44">
            <w:pPr>
              <w:spacing w:line="308" w:lineRule="exact"/>
              <w:rPr>
                <w:sz w:val="28"/>
                <w:szCs w:val="28"/>
              </w:rPr>
            </w:pPr>
            <w:r w:rsidRPr="007C3B44">
              <w:rPr>
                <w:rFonts w:eastAsia="Times New Roman"/>
                <w:sz w:val="28"/>
                <w:szCs w:val="28"/>
              </w:rPr>
              <w:t>Красота рукотворная и нерукотворная</w:t>
            </w:r>
          </w:p>
        </w:tc>
        <w:tc>
          <w:tcPr>
            <w:tcW w:w="1154" w:type="dxa"/>
            <w:tcBorders>
              <w:bottom w:val="single" w:sz="8" w:space="0" w:color="auto"/>
              <w:right w:val="single" w:sz="8" w:space="0" w:color="auto"/>
            </w:tcBorders>
            <w:vAlign w:val="bottom"/>
          </w:tcPr>
          <w:p w:rsidR="00CE1B5E" w:rsidRPr="007C3B44" w:rsidRDefault="00CE1B5E" w:rsidP="007C3B44">
            <w:pPr>
              <w:spacing w:line="308" w:lineRule="exact"/>
              <w:jc w:val="center"/>
              <w:rPr>
                <w:sz w:val="28"/>
                <w:szCs w:val="28"/>
              </w:rPr>
            </w:pPr>
            <w:r w:rsidRPr="007C3B44">
              <w:rPr>
                <w:rFonts w:eastAsia="Times New Roman"/>
                <w:w w:val="99"/>
                <w:sz w:val="28"/>
                <w:szCs w:val="28"/>
              </w:rPr>
              <w:t>1</w:t>
            </w:r>
          </w:p>
        </w:tc>
        <w:tc>
          <w:tcPr>
            <w:tcW w:w="1131" w:type="dxa"/>
            <w:tcBorders>
              <w:bottom w:val="single" w:sz="8" w:space="0" w:color="auto"/>
              <w:right w:val="single" w:sz="8" w:space="0" w:color="auto"/>
            </w:tcBorders>
            <w:vAlign w:val="bottom"/>
          </w:tcPr>
          <w:p w:rsidR="00CE1B5E" w:rsidRPr="007C3B44" w:rsidRDefault="00CE1B5E" w:rsidP="007C3B44">
            <w:pPr>
              <w:spacing w:line="308" w:lineRule="exact"/>
              <w:jc w:val="right"/>
              <w:rPr>
                <w:sz w:val="28"/>
                <w:szCs w:val="28"/>
              </w:rPr>
            </w:pPr>
          </w:p>
        </w:tc>
        <w:tc>
          <w:tcPr>
            <w:tcW w:w="992" w:type="dxa"/>
            <w:tcBorders>
              <w:bottom w:val="single" w:sz="8" w:space="0" w:color="auto"/>
              <w:right w:val="single" w:sz="8" w:space="0" w:color="auto"/>
            </w:tcBorders>
            <w:vAlign w:val="bottom"/>
          </w:tcPr>
          <w:p w:rsidR="00CE1B5E" w:rsidRPr="007C3B44" w:rsidRDefault="00CE1B5E" w:rsidP="007C3B44">
            <w:pPr>
              <w:rPr>
                <w:sz w:val="28"/>
                <w:szCs w:val="28"/>
              </w:rPr>
            </w:pPr>
          </w:p>
        </w:tc>
      </w:tr>
      <w:tr w:rsidR="00CE1B5E" w:rsidRPr="007C3B44" w:rsidTr="007C3B44">
        <w:trPr>
          <w:trHeight w:val="311"/>
        </w:trPr>
        <w:tc>
          <w:tcPr>
            <w:tcW w:w="831" w:type="dxa"/>
            <w:tcBorders>
              <w:left w:val="single" w:sz="8" w:space="0" w:color="auto"/>
              <w:bottom w:val="single" w:sz="8" w:space="0" w:color="auto"/>
              <w:right w:val="single" w:sz="8" w:space="0" w:color="auto"/>
            </w:tcBorders>
            <w:vAlign w:val="bottom"/>
          </w:tcPr>
          <w:p w:rsidR="00CE1B5E" w:rsidRPr="007C3B44" w:rsidRDefault="00CE1B5E" w:rsidP="007C3B44">
            <w:pPr>
              <w:spacing w:line="309" w:lineRule="exact"/>
              <w:jc w:val="center"/>
              <w:rPr>
                <w:sz w:val="28"/>
                <w:szCs w:val="28"/>
              </w:rPr>
            </w:pPr>
            <w:r w:rsidRPr="007C3B44">
              <w:rPr>
                <w:rFonts w:eastAsia="Times New Roman"/>
                <w:sz w:val="28"/>
                <w:szCs w:val="28"/>
              </w:rPr>
              <w:t>4</w:t>
            </w:r>
          </w:p>
        </w:tc>
        <w:tc>
          <w:tcPr>
            <w:tcW w:w="5701" w:type="dxa"/>
            <w:tcBorders>
              <w:bottom w:val="single" w:sz="8" w:space="0" w:color="auto"/>
              <w:right w:val="single" w:sz="8" w:space="0" w:color="auto"/>
            </w:tcBorders>
            <w:vAlign w:val="bottom"/>
          </w:tcPr>
          <w:p w:rsidR="00CE1B5E" w:rsidRPr="007C3B44" w:rsidRDefault="00CE1B5E" w:rsidP="007C3B44">
            <w:pPr>
              <w:spacing w:line="309" w:lineRule="exact"/>
              <w:rPr>
                <w:sz w:val="28"/>
                <w:szCs w:val="28"/>
              </w:rPr>
            </w:pPr>
            <w:r w:rsidRPr="007C3B44">
              <w:rPr>
                <w:rFonts w:eastAsia="Times New Roman"/>
                <w:sz w:val="28"/>
                <w:szCs w:val="28"/>
              </w:rPr>
              <w:t>Бог-Творец красивого мира</w:t>
            </w:r>
          </w:p>
        </w:tc>
        <w:tc>
          <w:tcPr>
            <w:tcW w:w="1154" w:type="dxa"/>
            <w:tcBorders>
              <w:bottom w:val="single" w:sz="8" w:space="0" w:color="auto"/>
              <w:right w:val="single" w:sz="8" w:space="0" w:color="auto"/>
            </w:tcBorders>
            <w:vAlign w:val="bottom"/>
          </w:tcPr>
          <w:p w:rsidR="00CE1B5E" w:rsidRPr="007C3B44" w:rsidRDefault="00CE1B5E" w:rsidP="007C3B44">
            <w:pPr>
              <w:spacing w:line="309" w:lineRule="exact"/>
              <w:jc w:val="center"/>
              <w:rPr>
                <w:sz w:val="28"/>
                <w:szCs w:val="28"/>
              </w:rPr>
            </w:pPr>
            <w:r w:rsidRPr="007C3B44">
              <w:rPr>
                <w:rFonts w:eastAsia="Times New Roman"/>
                <w:w w:val="99"/>
                <w:sz w:val="28"/>
                <w:szCs w:val="28"/>
              </w:rPr>
              <w:t>1</w:t>
            </w:r>
          </w:p>
        </w:tc>
        <w:tc>
          <w:tcPr>
            <w:tcW w:w="1131" w:type="dxa"/>
            <w:tcBorders>
              <w:bottom w:val="single" w:sz="8" w:space="0" w:color="auto"/>
              <w:right w:val="single" w:sz="8" w:space="0" w:color="auto"/>
            </w:tcBorders>
            <w:vAlign w:val="bottom"/>
          </w:tcPr>
          <w:p w:rsidR="00CE1B5E" w:rsidRPr="007C3B44" w:rsidRDefault="00CE1B5E" w:rsidP="007C3B44">
            <w:pPr>
              <w:spacing w:line="309" w:lineRule="exact"/>
              <w:jc w:val="right"/>
              <w:rPr>
                <w:sz w:val="28"/>
                <w:szCs w:val="28"/>
              </w:rPr>
            </w:pPr>
          </w:p>
        </w:tc>
        <w:tc>
          <w:tcPr>
            <w:tcW w:w="992" w:type="dxa"/>
            <w:tcBorders>
              <w:bottom w:val="single" w:sz="8" w:space="0" w:color="auto"/>
              <w:right w:val="single" w:sz="8" w:space="0" w:color="auto"/>
            </w:tcBorders>
            <w:vAlign w:val="bottom"/>
          </w:tcPr>
          <w:p w:rsidR="00CE1B5E" w:rsidRPr="007C3B44" w:rsidRDefault="00CE1B5E" w:rsidP="007C3B44">
            <w:pPr>
              <w:rPr>
                <w:sz w:val="28"/>
                <w:szCs w:val="28"/>
              </w:rPr>
            </w:pPr>
          </w:p>
        </w:tc>
      </w:tr>
      <w:tr w:rsidR="00CE1B5E" w:rsidRPr="007C3B44" w:rsidTr="007C3B44">
        <w:trPr>
          <w:trHeight w:val="307"/>
        </w:trPr>
        <w:tc>
          <w:tcPr>
            <w:tcW w:w="831" w:type="dxa"/>
            <w:tcBorders>
              <w:left w:val="single" w:sz="8" w:space="0" w:color="auto"/>
              <w:right w:val="single" w:sz="8" w:space="0" w:color="auto"/>
            </w:tcBorders>
            <w:vAlign w:val="bottom"/>
          </w:tcPr>
          <w:p w:rsidR="00CE1B5E" w:rsidRPr="007C3B44" w:rsidRDefault="00CE1B5E" w:rsidP="007C3B44">
            <w:pPr>
              <w:spacing w:line="308" w:lineRule="exact"/>
              <w:jc w:val="center"/>
              <w:rPr>
                <w:sz w:val="28"/>
                <w:szCs w:val="28"/>
              </w:rPr>
            </w:pPr>
            <w:r w:rsidRPr="007C3B44">
              <w:rPr>
                <w:rFonts w:eastAsia="Times New Roman"/>
                <w:sz w:val="28"/>
                <w:szCs w:val="28"/>
              </w:rPr>
              <w:t>5</w:t>
            </w:r>
          </w:p>
        </w:tc>
        <w:tc>
          <w:tcPr>
            <w:tcW w:w="5701" w:type="dxa"/>
            <w:tcBorders>
              <w:right w:val="single" w:sz="8" w:space="0" w:color="auto"/>
            </w:tcBorders>
            <w:vAlign w:val="bottom"/>
          </w:tcPr>
          <w:p w:rsidR="00CE1B5E" w:rsidRPr="007C3B44" w:rsidRDefault="00CE1B5E" w:rsidP="007C3B44">
            <w:pPr>
              <w:spacing w:line="308" w:lineRule="exact"/>
              <w:rPr>
                <w:sz w:val="28"/>
                <w:szCs w:val="28"/>
              </w:rPr>
            </w:pPr>
            <w:r w:rsidRPr="007C3B44">
              <w:rPr>
                <w:rFonts w:eastAsia="Times New Roman"/>
                <w:sz w:val="28"/>
                <w:szCs w:val="28"/>
              </w:rPr>
              <w:t>Сотворение  человека.  Адам-любимое</w:t>
            </w:r>
          </w:p>
        </w:tc>
        <w:tc>
          <w:tcPr>
            <w:tcW w:w="1154" w:type="dxa"/>
            <w:tcBorders>
              <w:right w:val="single" w:sz="8" w:space="0" w:color="auto"/>
            </w:tcBorders>
            <w:vAlign w:val="bottom"/>
          </w:tcPr>
          <w:p w:rsidR="00CE1B5E" w:rsidRPr="007C3B44" w:rsidRDefault="00CE1B5E" w:rsidP="007C3B44">
            <w:pPr>
              <w:spacing w:line="308" w:lineRule="exact"/>
              <w:jc w:val="center"/>
              <w:rPr>
                <w:sz w:val="28"/>
                <w:szCs w:val="28"/>
              </w:rPr>
            </w:pPr>
            <w:r w:rsidRPr="007C3B44">
              <w:rPr>
                <w:rFonts w:eastAsia="Times New Roman"/>
                <w:w w:val="99"/>
                <w:sz w:val="28"/>
                <w:szCs w:val="28"/>
              </w:rPr>
              <w:t>1</w:t>
            </w:r>
          </w:p>
        </w:tc>
        <w:tc>
          <w:tcPr>
            <w:tcW w:w="1131" w:type="dxa"/>
            <w:tcBorders>
              <w:right w:val="single" w:sz="8" w:space="0" w:color="auto"/>
            </w:tcBorders>
            <w:vAlign w:val="bottom"/>
          </w:tcPr>
          <w:p w:rsidR="00CE1B5E" w:rsidRPr="007C3B44" w:rsidRDefault="00CE1B5E" w:rsidP="007C3B44">
            <w:pPr>
              <w:spacing w:line="308" w:lineRule="exact"/>
              <w:jc w:val="right"/>
              <w:rPr>
                <w:sz w:val="28"/>
                <w:szCs w:val="28"/>
              </w:rPr>
            </w:pPr>
          </w:p>
        </w:tc>
        <w:tc>
          <w:tcPr>
            <w:tcW w:w="992" w:type="dxa"/>
            <w:tcBorders>
              <w:right w:val="single" w:sz="8" w:space="0" w:color="auto"/>
            </w:tcBorders>
            <w:vAlign w:val="bottom"/>
          </w:tcPr>
          <w:p w:rsidR="00CE1B5E" w:rsidRPr="007C3B44" w:rsidRDefault="00CE1B5E" w:rsidP="007C3B44">
            <w:pPr>
              <w:rPr>
                <w:sz w:val="28"/>
                <w:szCs w:val="28"/>
              </w:rPr>
            </w:pPr>
          </w:p>
        </w:tc>
      </w:tr>
      <w:tr w:rsidR="00CE1B5E" w:rsidRPr="007C3B44" w:rsidTr="007C3B44">
        <w:trPr>
          <w:trHeight w:val="324"/>
        </w:trPr>
        <w:tc>
          <w:tcPr>
            <w:tcW w:w="831" w:type="dxa"/>
            <w:tcBorders>
              <w:left w:val="single" w:sz="8" w:space="0" w:color="auto"/>
              <w:bottom w:val="single" w:sz="8" w:space="0" w:color="auto"/>
              <w:right w:val="single" w:sz="8" w:space="0" w:color="auto"/>
            </w:tcBorders>
            <w:vAlign w:val="bottom"/>
          </w:tcPr>
          <w:p w:rsidR="00CE1B5E" w:rsidRPr="007C3B44" w:rsidRDefault="00CE1B5E" w:rsidP="007C3B44">
            <w:pPr>
              <w:jc w:val="center"/>
              <w:rPr>
                <w:sz w:val="28"/>
                <w:szCs w:val="28"/>
              </w:rPr>
            </w:pPr>
          </w:p>
        </w:tc>
        <w:tc>
          <w:tcPr>
            <w:tcW w:w="5701" w:type="dxa"/>
            <w:tcBorders>
              <w:bottom w:val="single" w:sz="8" w:space="0" w:color="auto"/>
              <w:right w:val="single" w:sz="8" w:space="0" w:color="auto"/>
            </w:tcBorders>
            <w:vAlign w:val="bottom"/>
          </w:tcPr>
          <w:p w:rsidR="00CE1B5E" w:rsidRPr="007C3B44" w:rsidRDefault="00CE1B5E" w:rsidP="007C3B44">
            <w:pPr>
              <w:rPr>
                <w:sz w:val="28"/>
                <w:szCs w:val="28"/>
              </w:rPr>
            </w:pPr>
            <w:r w:rsidRPr="007C3B44">
              <w:rPr>
                <w:rFonts w:eastAsia="Times New Roman"/>
                <w:sz w:val="28"/>
                <w:szCs w:val="28"/>
              </w:rPr>
              <w:t>чадо Божие.</w:t>
            </w:r>
          </w:p>
        </w:tc>
        <w:tc>
          <w:tcPr>
            <w:tcW w:w="1154" w:type="dxa"/>
            <w:tcBorders>
              <w:bottom w:val="single" w:sz="8" w:space="0" w:color="auto"/>
              <w:right w:val="single" w:sz="8" w:space="0" w:color="auto"/>
            </w:tcBorders>
            <w:vAlign w:val="bottom"/>
          </w:tcPr>
          <w:p w:rsidR="00CE1B5E" w:rsidRPr="007C3B44" w:rsidRDefault="00CE1B5E" w:rsidP="007C3B44">
            <w:pPr>
              <w:jc w:val="center"/>
              <w:rPr>
                <w:sz w:val="28"/>
                <w:szCs w:val="28"/>
              </w:rPr>
            </w:pPr>
          </w:p>
        </w:tc>
        <w:tc>
          <w:tcPr>
            <w:tcW w:w="1131" w:type="dxa"/>
            <w:tcBorders>
              <w:bottom w:val="single" w:sz="8" w:space="0" w:color="auto"/>
              <w:right w:val="single" w:sz="8" w:space="0" w:color="auto"/>
            </w:tcBorders>
            <w:vAlign w:val="bottom"/>
          </w:tcPr>
          <w:p w:rsidR="00CE1B5E" w:rsidRPr="007C3B44" w:rsidRDefault="00CE1B5E" w:rsidP="007C3B44">
            <w:pPr>
              <w:rPr>
                <w:sz w:val="28"/>
                <w:szCs w:val="28"/>
              </w:rPr>
            </w:pPr>
          </w:p>
        </w:tc>
        <w:tc>
          <w:tcPr>
            <w:tcW w:w="992" w:type="dxa"/>
            <w:tcBorders>
              <w:bottom w:val="single" w:sz="8" w:space="0" w:color="auto"/>
              <w:right w:val="single" w:sz="8" w:space="0" w:color="auto"/>
            </w:tcBorders>
            <w:vAlign w:val="bottom"/>
          </w:tcPr>
          <w:p w:rsidR="00CE1B5E" w:rsidRPr="007C3B44" w:rsidRDefault="00CE1B5E" w:rsidP="007C3B44">
            <w:pPr>
              <w:rPr>
                <w:sz w:val="28"/>
                <w:szCs w:val="28"/>
              </w:rPr>
            </w:pPr>
          </w:p>
        </w:tc>
      </w:tr>
      <w:tr w:rsidR="00CE1B5E" w:rsidRPr="007C3B44" w:rsidTr="007C3B44">
        <w:trPr>
          <w:trHeight w:val="313"/>
        </w:trPr>
        <w:tc>
          <w:tcPr>
            <w:tcW w:w="831" w:type="dxa"/>
            <w:tcBorders>
              <w:left w:val="single" w:sz="8" w:space="0" w:color="auto"/>
              <w:bottom w:val="single" w:sz="8" w:space="0" w:color="auto"/>
              <w:right w:val="single" w:sz="8" w:space="0" w:color="auto"/>
            </w:tcBorders>
            <w:vAlign w:val="bottom"/>
          </w:tcPr>
          <w:p w:rsidR="00CE1B5E" w:rsidRPr="007C3B44" w:rsidRDefault="00CE1B5E" w:rsidP="007C3B44">
            <w:pPr>
              <w:spacing w:line="310" w:lineRule="exact"/>
              <w:jc w:val="center"/>
              <w:rPr>
                <w:sz w:val="28"/>
                <w:szCs w:val="28"/>
              </w:rPr>
            </w:pPr>
            <w:r w:rsidRPr="007C3B44">
              <w:rPr>
                <w:rFonts w:eastAsia="Times New Roman"/>
                <w:sz w:val="28"/>
                <w:szCs w:val="28"/>
              </w:rPr>
              <w:t>6</w:t>
            </w:r>
          </w:p>
        </w:tc>
        <w:tc>
          <w:tcPr>
            <w:tcW w:w="5701" w:type="dxa"/>
            <w:tcBorders>
              <w:bottom w:val="single" w:sz="8" w:space="0" w:color="auto"/>
              <w:right w:val="single" w:sz="8" w:space="0" w:color="auto"/>
            </w:tcBorders>
            <w:vAlign w:val="bottom"/>
          </w:tcPr>
          <w:p w:rsidR="00CE1B5E" w:rsidRPr="007C3B44" w:rsidRDefault="00CE1B5E" w:rsidP="007C3B44">
            <w:pPr>
              <w:spacing w:line="310" w:lineRule="exact"/>
              <w:rPr>
                <w:sz w:val="28"/>
                <w:szCs w:val="28"/>
              </w:rPr>
            </w:pPr>
            <w:r w:rsidRPr="007C3B44">
              <w:rPr>
                <w:rFonts w:eastAsia="Times New Roman"/>
                <w:sz w:val="28"/>
                <w:szCs w:val="28"/>
              </w:rPr>
              <w:t>Правила жизни, данные Богом в Раю.</w:t>
            </w:r>
          </w:p>
        </w:tc>
        <w:tc>
          <w:tcPr>
            <w:tcW w:w="1154" w:type="dxa"/>
            <w:tcBorders>
              <w:bottom w:val="single" w:sz="8" w:space="0" w:color="auto"/>
              <w:right w:val="single" w:sz="8" w:space="0" w:color="auto"/>
            </w:tcBorders>
            <w:vAlign w:val="bottom"/>
          </w:tcPr>
          <w:p w:rsidR="00CE1B5E" w:rsidRPr="007C3B44" w:rsidRDefault="00CE1B5E" w:rsidP="007C3B44">
            <w:pPr>
              <w:spacing w:line="310" w:lineRule="exact"/>
              <w:jc w:val="center"/>
              <w:rPr>
                <w:sz w:val="28"/>
                <w:szCs w:val="28"/>
              </w:rPr>
            </w:pPr>
            <w:r w:rsidRPr="007C3B44">
              <w:rPr>
                <w:rFonts w:eastAsia="Times New Roman"/>
                <w:w w:val="99"/>
                <w:sz w:val="28"/>
                <w:szCs w:val="28"/>
              </w:rPr>
              <w:t>1</w:t>
            </w:r>
          </w:p>
        </w:tc>
        <w:tc>
          <w:tcPr>
            <w:tcW w:w="1131" w:type="dxa"/>
            <w:tcBorders>
              <w:bottom w:val="single" w:sz="8" w:space="0" w:color="auto"/>
              <w:right w:val="single" w:sz="8" w:space="0" w:color="auto"/>
            </w:tcBorders>
            <w:vAlign w:val="bottom"/>
          </w:tcPr>
          <w:p w:rsidR="00CE1B5E" w:rsidRPr="007C3B44" w:rsidRDefault="00CE1B5E" w:rsidP="007C3B44">
            <w:pPr>
              <w:spacing w:line="310" w:lineRule="exact"/>
              <w:jc w:val="right"/>
              <w:rPr>
                <w:sz w:val="28"/>
                <w:szCs w:val="28"/>
              </w:rPr>
            </w:pPr>
          </w:p>
        </w:tc>
        <w:tc>
          <w:tcPr>
            <w:tcW w:w="992" w:type="dxa"/>
            <w:tcBorders>
              <w:bottom w:val="single" w:sz="8" w:space="0" w:color="auto"/>
              <w:right w:val="single" w:sz="8" w:space="0" w:color="auto"/>
            </w:tcBorders>
            <w:vAlign w:val="bottom"/>
          </w:tcPr>
          <w:p w:rsidR="00CE1B5E" w:rsidRPr="007C3B44" w:rsidRDefault="00CE1B5E" w:rsidP="007C3B44">
            <w:pPr>
              <w:rPr>
                <w:sz w:val="28"/>
                <w:szCs w:val="28"/>
              </w:rPr>
            </w:pPr>
          </w:p>
        </w:tc>
      </w:tr>
      <w:tr w:rsidR="00CE1B5E" w:rsidRPr="007C3B44" w:rsidTr="007C3B44">
        <w:trPr>
          <w:trHeight w:val="307"/>
        </w:trPr>
        <w:tc>
          <w:tcPr>
            <w:tcW w:w="831" w:type="dxa"/>
            <w:tcBorders>
              <w:left w:val="single" w:sz="8" w:space="0" w:color="auto"/>
              <w:right w:val="single" w:sz="8" w:space="0" w:color="auto"/>
            </w:tcBorders>
            <w:vAlign w:val="bottom"/>
          </w:tcPr>
          <w:p w:rsidR="00CE1B5E" w:rsidRPr="007C3B44" w:rsidRDefault="00CE1B5E" w:rsidP="007C3B44">
            <w:pPr>
              <w:spacing w:line="308" w:lineRule="exact"/>
              <w:jc w:val="center"/>
              <w:rPr>
                <w:sz w:val="28"/>
                <w:szCs w:val="28"/>
              </w:rPr>
            </w:pPr>
            <w:r w:rsidRPr="007C3B44">
              <w:rPr>
                <w:rFonts w:eastAsia="Times New Roman"/>
                <w:sz w:val="28"/>
                <w:szCs w:val="28"/>
              </w:rPr>
              <w:t>7</w:t>
            </w:r>
          </w:p>
        </w:tc>
        <w:tc>
          <w:tcPr>
            <w:tcW w:w="5701" w:type="dxa"/>
            <w:tcBorders>
              <w:right w:val="single" w:sz="8" w:space="0" w:color="auto"/>
            </w:tcBorders>
            <w:vAlign w:val="bottom"/>
          </w:tcPr>
          <w:p w:rsidR="00CE1B5E" w:rsidRPr="007C3B44" w:rsidRDefault="00CE1B5E" w:rsidP="007C3B44">
            <w:pPr>
              <w:spacing w:line="308" w:lineRule="exact"/>
              <w:rPr>
                <w:sz w:val="28"/>
                <w:szCs w:val="28"/>
              </w:rPr>
            </w:pPr>
            <w:r w:rsidRPr="007C3B44">
              <w:rPr>
                <w:rFonts w:eastAsia="Times New Roman"/>
                <w:sz w:val="28"/>
                <w:szCs w:val="28"/>
              </w:rPr>
              <w:t>Как  изобразить  доброго  и  красивого</w:t>
            </w:r>
          </w:p>
        </w:tc>
        <w:tc>
          <w:tcPr>
            <w:tcW w:w="1154" w:type="dxa"/>
            <w:tcBorders>
              <w:right w:val="single" w:sz="8" w:space="0" w:color="auto"/>
            </w:tcBorders>
            <w:vAlign w:val="bottom"/>
          </w:tcPr>
          <w:p w:rsidR="00CE1B5E" w:rsidRPr="007C3B44" w:rsidRDefault="00CE1B5E" w:rsidP="007C3B44">
            <w:pPr>
              <w:spacing w:line="308" w:lineRule="exact"/>
              <w:jc w:val="center"/>
              <w:rPr>
                <w:sz w:val="28"/>
                <w:szCs w:val="28"/>
              </w:rPr>
            </w:pPr>
            <w:r w:rsidRPr="007C3B44">
              <w:rPr>
                <w:rFonts w:eastAsia="Times New Roman"/>
                <w:w w:val="99"/>
                <w:sz w:val="28"/>
                <w:szCs w:val="28"/>
              </w:rPr>
              <w:t>1</w:t>
            </w:r>
          </w:p>
        </w:tc>
        <w:tc>
          <w:tcPr>
            <w:tcW w:w="1131" w:type="dxa"/>
            <w:tcBorders>
              <w:right w:val="single" w:sz="8" w:space="0" w:color="auto"/>
            </w:tcBorders>
            <w:vAlign w:val="bottom"/>
          </w:tcPr>
          <w:p w:rsidR="00CE1B5E" w:rsidRPr="007C3B44" w:rsidRDefault="00CE1B5E" w:rsidP="007C3B44">
            <w:pPr>
              <w:spacing w:line="308" w:lineRule="exact"/>
              <w:jc w:val="right"/>
              <w:rPr>
                <w:sz w:val="28"/>
                <w:szCs w:val="28"/>
              </w:rPr>
            </w:pPr>
          </w:p>
        </w:tc>
        <w:tc>
          <w:tcPr>
            <w:tcW w:w="992" w:type="dxa"/>
            <w:tcBorders>
              <w:right w:val="single" w:sz="8" w:space="0" w:color="auto"/>
            </w:tcBorders>
            <w:vAlign w:val="bottom"/>
          </w:tcPr>
          <w:p w:rsidR="00CE1B5E" w:rsidRPr="007C3B44" w:rsidRDefault="00CE1B5E" w:rsidP="007C3B44">
            <w:pPr>
              <w:rPr>
                <w:sz w:val="28"/>
                <w:szCs w:val="28"/>
              </w:rPr>
            </w:pPr>
          </w:p>
        </w:tc>
      </w:tr>
      <w:tr w:rsidR="00CE1B5E" w:rsidRPr="007C3B44" w:rsidTr="007C3B44">
        <w:trPr>
          <w:trHeight w:val="325"/>
        </w:trPr>
        <w:tc>
          <w:tcPr>
            <w:tcW w:w="831" w:type="dxa"/>
            <w:tcBorders>
              <w:left w:val="single" w:sz="8" w:space="0" w:color="auto"/>
              <w:bottom w:val="single" w:sz="8" w:space="0" w:color="auto"/>
              <w:right w:val="single" w:sz="8" w:space="0" w:color="auto"/>
            </w:tcBorders>
            <w:vAlign w:val="bottom"/>
          </w:tcPr>
          <w:p w:rsidR="00CE1B5E" w:rsidRPr="007C3B44" w:rsidRDefault="00CE1B5E" w:rsidP="007C3B44">
            <w:pPr>
              <w:jc w:val="center"/>
              <w:rPr>
                <w:sz w:val="28"/>
                <w:szCs w:val="28"/>
              </w:rPr>
            </w:pPr>
          </w:p>
        </w:tc>
        <w:tc>
          <w:tcPr>
            <w:tcW w:w="5701" w:type="dxa"/>
            <w:tcBorders>
              <w:bottom w:val="single" w:sz="8" w:space="0" w:color="auto"/>
              <w:right w:val="single" w:sz="8" w:space="0" w:color="auto"/>
            </w:tcBorders>
            <w:vAlign w:val="bottom"/>
          </w:tcPr>
          <w:p w:rsidR="00CE1B5E" w:rsidRPr="007C3B44" w:rsidRDefault="00CE1B5E" w:rsidP="007C3B44">
            <w:pPr>
              <w:rPr>
                <w:sz w:val="28"/>
                <w:szCs w:val="28"/>
              </w:rPr>
            </w:pPr>
            <w:r w:rsidRPr="007C3B44">
              <w:rPr>
                <w:rFonts w:eastAsia="Times New Roman"/>
                <w:sz w:val="28"/>
                <w:szCs w:val="28"/>
              </w:rPr>
              <w:t>человека?</w:t>
            </w:r>
          </w:p>
        </w:tc>
        <w:tc>
          <w:tcPr>
            <w:tcW w:w="1154" w:type="dxa"/>
            <w:tcBorders>
              <w:bottom w:val="single" w:sz="8" w:space="0" w:color="auto"/>
              <w:right w:val="single" w:sz="8" w:space="0" w:color="auto"/>
            </w:tcBorders>
            <w:vAlign w:val="bottom"/>
          </w:tcPr>
          <w:p w:rsidR="00CE1B5E" w:rsidRPr="007C3B44" w:rsidRDefault="00CE1B5E" w:rsidP="007C3B44">
            <w:pPr>
              <w:jc w:val="center"/>
              <w:rPr>
                <w:sz w:val="28"/>
                <w:szCs w:val="28"/>
              </w:rPr>
            </w:pPr>
          </w:p>
        </w:tc>
        <w:tc>
          <w:tcPr>
            <w:tcW w:w="1131" w:type="dxa"/>
            <w:tcBorders>
              <w:bottom w:val="single" w:sz="8" w:space="0" w:color="auto"/>
              <w:right w:val="single" w:sz="8" w:space="0" w:color="auto"/>
            </w:tcBorders>
            <w:vAlign w:val="bottom"/>
          </w:tcPr>
          <w:p w:rsidR="00CE1B5E" w:rsidRPr="007C3B44" w:rsidRDefault="00CE1B5E" w:rsidP="007C3B44">
            <w:pPr>
              <w:rPr>
                <w:sz w:val="28"/>
                <w:szCs w:val="28"/>
              </w:rPr>
            </w:pPr>
          </w:p>
        </w:tc>
        <w:tc>
          <w:tcPr>
            <w:tcW w:w="992" w:type="dxa"/>
            <w:tcBorders>
              <w:bottom w:val="single" w:sz="8" w:space="0" w:color="auto"/>
              <w:right w:val="single" w:sz="8" w:space="0" w:color="auto"/>
            </w:tcBorders>
            <w:vAlign w:val="bottom"/>
          </w:tcPr>
          <w:p w:rsidR="00CE1B5E" w:rsidRPr="007C3B44" w:rsidRDefault="00CE1B5E" w:rsidP="007C3B44">
            <w:pPr>
              <w:rPr>
                <w:sz w:val="28"/>
                <w:szCs w:val="28"/>
              </w:rPr>
            </w:pPr>
          </w:p>
        </w:tc>
      </w:tr>
      <w:tr w:rsidR="00CE1B5E" w:rsidRPr="007C3B44" w:rsidTr="007C3B44">
        <w:trPr>
          <w:trHeight w:val="307"/>
        </w:trPr>
        <w:tc>
          <w:tcPr>
            <w:tcW w:w="831" w:type="dxa"/>
            <w:tcBorders>
              <w:left w:val="single" w:sz="8" w:space="0" w:color="auto"/>
              <w:right w:val="single" w:sz="8" w:space="0" w:color="auto"/>
            </w:tcBorders>
            <w:vAlign w:val="bottom"/>
          </w:tcPr>
          <w:p w:rsidR="00CE1B5E" w:rsidRPr="007C3B44" w:rsidRDefault="00CE1B5E" w:rsidP="007C3B44">
            <w:pPr>
              <w:spacing w:line="308" w:lineRule="exact"/>
              <w:jc w:val="center"/>
              <w:rPr>
                <w:sz w:val="28"/>
                <w:szCs w:val="28"/>
              </w:rPr>
            </w:pPr>
            <w:r w:rsidRPr="007C3B44">
              <w:rPr>
                <w:rFonts w:eastAsia="Times New Roman"/>
                <w:sz w:val="28"/>
                <w:szCs w:val="28"/>
              </w:rPr>
              <w:t>8</w:t>
            </w:r>
          </w:p>
        </w:tc>
        <w:tc>
          <w:tcPr>
            <w:tcW w:w="5701" w:type="dxa"/>
            <w:tcBorders>
              <w:right w:val="single" w:sz="8" w:space="0" w:color="auto"/>
            </w:tcBorders>
            <w:vAlign w:val="bottom"/>
          </w:tcPr>
          <w:p w:rsidR="00CE1B5E" w:rsidRPr="007C3B44" w:rsidRDefault="00CE1B5E" w:rsidP="007C3B44">
            <w:pPr>
              <w:spacing w:line="308" w:lineRule="exact"/>
              <w:rPr>
                <w:sz w:val="28"/>
                <w:szCs w:val="28"/>
              </w:rPr>
            </w:pPr>
            <w:r w:rsidRPr="007C3B44">
              <w:rPr>
                <w:rFonts w:eastAsia="Times New Roman"/>
                <w:sz w:val="28"/>
                <w:szCs w:val="28"/>
              </w:rPr>
              <w:t>«Красота  божиего  мира:  наблюдаем,</w:t>
            </w:r>
          </w:p>
        </w:tc>
        <w:tc>
          <w:tcPr>
            <w:tcW w:w="1154" w:type="dxa"/>
            <w:tcBorders>
              <w:right w:val="single" w:sz="8" w:space="0" w:color="auto"/>
            </w:tcBorders>
            <w:vAlign w:val="bottom"/>
          </w:tcPr>
          <w:p w:rsidR="00CE1B5E" w:rsidRPr="007C3B44" w:rsidRDefault="00CE1B5E" w:rsidP="007C3B44">
            <w:pPr>
              <w:spacing w:line="308" w:lineRule="exact"/>
              <w:jc w:val="center"/>
              <w:rPr>
                <w:sz w:val="28"/>
                <w:szCs w:val="28"/>
              </w:rPr>
            </w:pPr>
            <w:r w:rsidRPr="007C3B44">
              <w:rPr>
                <w:rFonts w:eastAsia="Times New Roman"/>
                <w:w w:val="99"/>
                <w:sz w:val="28"/>
                <w:szCs w:val="28"/>
              </w:rPr>
              <w:t>1</w:t>
            </w:r>
          </w:p>
        </w:tc>
        <w:tc>
          <w:tcPr>
            <w:tcW w:w="1131" w:type="dxa"/>
            <w:tcBorders>
              <w:right w:val="single" w:sz="8" w:space="0" w:color="auto"/>
            </w:tcBorders>
            <w:vAlign w:val="bottom"/>
          </w:tcPr>
          <w:p w:rsidR="00CE1B5E" w:rsidRPr="007C3B44" w:rsidRDefault="00CE1B5E" w:rsidP="007C3B44">
            <w:pPr>
              <w:spacing w:line="308" w:lineRule="exact"/>
              <w:jc w:val="right"/>
              <w:rPr>
                <w:sz w:val="28"/>
                <w:szCs w:val="28"/>
              </w:rPr>
            </w:pPr>
          </w:p>
        </w:tc>
        <w:tc>
          <w:tcPr>
            <w:tcW w:w="992" w:type="dxa"/>
            <w:tcBorders>
              <w:right w:val="single" w:sz="8" w:space="0" w:color="auto"/>
            </w:tcBorders>
            <w:vAlign w:val="bottom"/>
          </w:tcPr>
          <w:p w:rsidR="00CE1B5E" w:rsidRPr="007C3B44" w:rsidRDefault="00CE1B5E" w:rsidP="007C3B44">
            <w:pPr>
              <w:rPr>
                <w:sz w:val="28"/>
                <w:szCs w:val="28"/>
              </w:rPr>
            </w:pPr>
          </w:p>
        </w:tc>
      </w:tr>
      <w:tr w:rsidR="00CE1B5E" w:rsidRPr="007C3B44" w:rsidTr="007C3B44">
        <w:trPr>
          <w:trHeight w:val="327"/>
        </w:trPr>
        <w:tc>
          <w:tcPr>
            <w:tcW w:w="831" w:type="dxa"/>
            <w:tcBorders>
              <w:left w:val="single" w:sz="8" w:space="0" w:color="auto"/>
              <w:bottom w:val="single" w:sz="8" w:space="0" w:color="auto"/>
              <w:right w:val="single" w:sz="8" w:space="0" w:color="auto"/>
            </w:tcBorders>
            <w:vAlign w:val="bottom"/>
          </w:tcPr>
          <w:p w:rsidR="00CE1B5E" w:rsidRPr="007C3B44" w:rsidRDefault="00CE1B5E" w:rsidP="007C3B44">
            <w:pPr>
              <w:jc w:val="center"/>
              <w:rPr>
                <w:sz w:val="28"/>
                <w:szCs w:val="28"/>
              </w:rPr>
            </w:pPr>
          </w:p>
        </w:tc>
        <w:tc>
          <w:tcPr>
            <w:tcW w:w="5701" w:type="dxa"/>
            <w:tcBorders>
              <w:bottom w:val="single" w:sz="8" w:space="0" w:color="auto"/>
              <w:right w:val="single" w:sz="8" w:space="0" w:color="auto"/>
            </w:tcBorders>
            <w:vAlign w:val="bottom"/>
          </w:tcPr>
          <w:p w:rsidR="00CE1B5E" w:rsidRPr="007C3B44" w:rsidRDefault="00CE1B5E" w:rsidP="007C3B44">
            <w:pPr>
              <w:rPr>
                <w:sz w:val="28"/>
                <w:szCs w:val="28"/>
              </w:rPr>
            </w:pPr>
            <w:r w:rsidRPr="007C3B44">
              <w:rPr>
                <w:rFonts w:eastAsia="Times New Roman"/>
                <w:sz w:val="28"/>
                <w:szCs w:val="28"/>
              </w:rPr>
              <w:t>слушаем, изображаем»</w:t>
            </w:r>
          </w:p>
        </w:tc>
        <w:tc>
          <w:tcPr>
            <w:tcW w:w="1154" w:type="dxa"/>
            <w:tcBorders>
              <w:bottom w:val="single" w:sz="8" w:space="0" w:color="auto"/>
              <w:right w:val="single" w:sz="8" w:space="0" w:color="auto"/>
            </w:tcBorders>
            <w:vAlign w:val="bottom"/>
          </w:tcPr>
          <w:p w:rsidR="00CE1B5E" w:rsidRPr="007C3B44" w:rsidRDefault="00CE1B5E" w:rsidP="007C3B44">
            <w:pPr>
              <w:jc w:val="center"/>
              <w:rPr>
                <w:sz w:val="28"/>
                <w:szCs w:val="28"/>
              </w:rPr>
            </w:pPr>
          </w:p>
        </w:tc>
        <w:tc>
          <w:tcPr>
            <w:tcW w:w="1131" w:type="dxa"/>
            <w:tcBorders>
              <w:bottom w:val="single" w:sz="8" w:space="0" w:color="auto"/>
              <w:right w:val="single" w:sz="8" w:space="0" w:color="auto"/>
            </w:tcBorders>
            <w:vAlign w:val="bottom"/>
          </w:tcPr>
          <w:p w:rsidR="00CE1B5E" w:rsidRPr="007C3B44" w:rsidRDefault="00CE1B5E" w:rsidP="007C3B44">
            <w:pPr>
              <w:rPr>
                <w:sz w:val="28"/>
                <w:szCs w:val="28"/>
              </w:rPr>
            </w:pPr>
          </w:p>
        </w:tc>
        <w:tc>
          <w:tcPr>
            <w:tcW w:w="992" w:type="dxa"/>
            <w:tcBorders>
              <w:bottom w:val="single" w:sz="8" w:space="0" w:color="auto"/>
              <w:right w:val="single" w:sz="8" w:space="0" w:color="auto"/>
            </w:tcBorders>
            <w:vAlign w:val="bottom"/>
          </w:tcPr>
          <w:p w:rsidR="00CE1B5E" w:rsidRPr="007C3B44" w:rsidRDefault="00CE1B5E" w:rsidP="007C3B44">
            <w:pPr>
              <w:rPr>
                <w:sz w:val="28"/>
                <w:szCs w:val="28"/>
              </w:rPr>
            </w:pPr>
          </w:p>
        </w:tc>
      </w:tr>
      <w:tr w:rsidR="007C3B44" w:rsidRPr="007C3B44" w:rsidTr="0026750D">
        <w:trPr>
          <w:trHeight w:val="311"/>
        </w:trPr>
        <w:tc>
          <w:tcPr>
            <w:tcW w:w="6532" w:type="dxa"/>
            <w:gridSpan w:val="2"/>
            <w:vMerge w:val="restart"/>
            <w:tcBorders>
              <w:left w:val="single" w:sz="8" w:space="0" w:color="auto"/>
              <w:right w:val="single" w:sz="8" w:space="0" w:color="auto"/>
            </w:tcBorders>
            <w:vAlign w:val="bottom"/>
          </w:tcPr>
          <w:p w:rsidR="007C3B44" w:rsidRPr="00553484" w:rsidRDefault="007C3B44" w:rsidP="00553484">
            <w:pPr>
              <w:spacing w:line="312" w:lineRule="exact"/>
              <w:jc w:val="center"/>
              <w:rPr>
                <w:i/>
                <w:sz w:val="28"/>
                <w:szCs w:val="28"/>
              </w:rPr>
            </w:pPr>
            <w:r w:rsidRPr="00553484">
              <w:rPr>
                <w:rFonts w:eastAsia="Times New Roman"/>
                <w:b/>
                <w:bCs/>
                <w:i/>
                <w:sz w:val="28"/>
                <w:szCs w:val="28"/>
              </w:rPr>
              <w:t>«В  ожидании  Рождества  -  самого</w:t>
            </w:r>
          </w:p>
          <w:p w:rsidR="007C3B44" w:rsidRPr="007C3B44" w:rsidRDefault="007C3B44" w:rsidP="00553484">
            <w:pPr>
              <w:jc w:val="center"/>
              <w:rPr>
                <w:sz w:val="28"/>
                <w:szCs w:val="28"/>
              </w:rPr>
            </w:pPr>
            <w:r w:rsidRPr="00553484">
              <w:rPr>
                <w:rFonts w:eastAsia="Times New Roman"/>
                <w:b/>
                <w:bCs/>
                <w:i/>
                <w:sz w:val="28"/>
                <w:szCs w:val="28"/>
              </w:rPr>
              <w:t>красивого события зимы»</w:t>
            </w:r>
          </w:p>
        </w:tc>
        <w:tc>
          <w:tcPr>
            <w:tcW w:w="1154" w:type="dxa"/>
            <w:tcBorders>
              <w:right w:val="single" w:sz="8" w:space="0" w:color="auto"/>
            </w:tcBorders>
            <w:vAlign w:val="bottom"/>
          </w:tcPr>
          <w:p w:rsidR="007C3B44" w:rsidRPr="007C3B44" w:rsidRDefault="007C3B44" w:rsidP="007C3B44">
            <w:pPr>
              <w:spacing w:line="312" w:lineRule="exact"/>
              <w:jc w:val="center"/>
              <w:rPr>
                <w:sz w:val="28"/>
                <w:szCs w:val="28"/>
              </w:rPr>
            </w:pPr>
            <w:r w:rsidRPr="007C3B44">
              <w:rPr>
                <w:rFonts w:eastAsia="Times New Roman"/>
                <w:b/>
                <w:bCs/>
                <w:sz w:val="28"/>
                <w:szCs w:val="28"/>
              </w:rPr>
              <w:t>7 ч.</w:t>
            </w:r>
          </w:p>
        </w:tc>
        <w:tc>
          <w:tcPr>
            <w:tcW w:w="1131" w:type="dxa"/>
            <w:tcBorders>
              <w:right w:val="single" w:sz="8" w:space="0" w:color="auto"/>
            </w:tcBorders>
            <w:vAlign w:val="bottom"/>
          </w:tcPr>
          <w:p w:rsidR="007C3B44" w:rsidRPr="007C3B44" w:rsidRDefault="007C3B44" w:rsidP="007C3B44">
            <w:pPr>
              <w:rPr>
                <w:sz w:val="28"/>
                <w:szCs w:val="28"/>
              </w:rPr>
            </w:pPr>
          </w:p>
        </w:tc>
        <w:tc>
          <w:tcPr>
            <w:tcW w:w="992" w:type="dxa"/>
            <w:tcBorders>
              <w:right w:val="single" w:sz="8" w:space="0" w:color="auto"/>
            </w:tcBorders>
            <w:vAlign w:val="bottom"/>
          </w:tcPr>
          <w:p w:rsidR="007C3B44" w:rsidRPr="007C3B44" w:rsidRDefault="007C3B44" w:rsidP="007C3B44">
            <w:pPr>
              <w:rPr>
                <w:sz w:val="28"/>
                <w:szCs w:val="28"/>
              </w:rPr>
            </w:pPr>
          </w:p>
        </w:tc>
      </w:tr>
      <w:tr w:rsidR="007C3B44" w:rsidRPr="007C3B44" w:rsidTr="0026750D">
        <w:trPr>
          <w:trHeight w:val="322"/>
        </w:trPr>
        <w:tc>
          <w:tcPr>
            <w:tcW w:w="6532" w:type="dxa"/>
            <w:gridSpan w:val="2"/>
            <w:vMerge/>
            <w:tcBorders>
              <w:left w:val="single" w:sz="8" w:space="0" w:color="auto"/>
              <w:bottom w:val="single" w:sz="8" w:space="0" w:color="auto"/>
              <w:right w:val="single" w:sz="8" w:space="0" w:color="auto"/>
            </w:tcBorders>
            <w:vAlign w:val="bottom"/>
          </w:tcPr>
          <w:p w:rsidR="007C3B44" w:rsidRPr="007C3B44" w:rsidRDefault="007C3B44" w:rsidP="007C3B44">
            <w:pPr>
              <w:rPr>
                <w:sz w:val="28"/>
                <w:szCs w:val="28"/>
              </w:rPr>
            </w:pPr>
          </w:p>
        </w:tc>
        <w:tc>
          <w:tcPr>
            <w:tcW w:w="1154" w:type="dxa"/>
            <w:tcBorders>
              <w:bottom w:val="single" w:sz="8" w:space="0" w:color="auto"/>
              <w:right w:val="single" w:sz="8" w:space="0" w:color="auto"/>
            </w:tcBorders>
            <w:vAlign w:val="bottom"/>
          </w:tcPr>
          <w:p w:rsidR="007C3B44" w:rsidRPr="007C3B44" w:rsidRDefault="007C3B44" w:rsidP="007C3B44">
            <w:pPr>
              <w:jc w:val="center"/>
              <w:rPr>
                <w:sz w:val="28"/>
                <w:szCs w:val="28"/>
              </w:rPr>
            </w:pPr>
          </w:p>
        </w:tc>
        <w:tc>
          <w:tcPr>
            <w:tcW w:w="1131" w:type="dxa"/>
            <w:tcBorders>
              <w:bottom w:val="single" w:sz="8" w:space="0" w:color="auto"/>
              <w:right w:val="single" w:sz="8" w:space="0" w:color="auto"/>
            </w:tcBorders>
            <w:vAlign w:val="bottom"/>
          </w:tcPr>
          <w:p w:rsidR="007C3B44" w:rsidRPr="007C3B44" w:rsidRDefault="007C3B44" w:rsidP="007C3B44">
            <w:pPr>
              <w:rPr>
                <w:sz w:val="28"/>
                <w:szCs w:val="28"/>
              </w:rPr>
            </w:pPr>
          </w:p>
        </w:tc>
        <w:tc>
          <w:tcPr>
            <w:tcW w:w="992" w:type="dxa"/>
            <w:tcBorders>
              <w:bottom w:val="single" w:sz="8" w:space="0" w:color="auto"/>
              <w:right w:val="single" w:sz="8" w:space="0" w:color="auto"/>
            </w:tcBorders>
            <w:vAlign w:val="bottom"/>
          </w:tcPr>
          <w:p w:rsidR="007C3B44" w:rsidRPr="007C3B44" w:rsidRDefault="007C3B44" w:rsidP="007C3B44">
            <w:pPr>
              <w:rPr>
                <w:sz w:val="28"/>
                <w:szCs w:val="28"/>
              </w:rPr>
            </w:pPr>
          </w:p>
        </w:tc>
      </w:tr>
      <w:tr w:rsidR="00CE1B5E" w:rsidRPr="007C3B44" w:rsidTr="007C3B44">
        <w:trPr>
          <w:trHeight w:val="308"/>
        </w:trPr>
        <w:tc>
          <w:tcPr>
            <w:tcW w:w="831" w:type="dxa"/>
            <w:tcBorders>
              <w:left w:val="single" w:sz="8" w:space="0" w:color="auto"/>
              <w:bottom w:val="single" w:sz="8" w:space="0" w:color="auto"/>
              <w:right w:val="single" w:sz="8" w:space="0" w:color="auto"/>
            </w:tcBorders>
            <w:vAlign w:val="bottom"/>
          </w:tcPr>
          <w:p w:rsidR="00CE1B5E" w:rsidRPr="007C3B44" w:rsidRDefault="00CE1B5E" w:rsidP="007C3B44">
            <w:pPr>
              <w:spacing w:line="308" w:lineRule="exact"/>
              <w:jc w:val="center"/>
              <w:rPr>
                <w:sz w:val="28"/>
                <w:szCs w:val="28"/>
              </w:rPr>
            </w:pPr>
            <w:r w:rsidRPr="007C3B44">
              <w:rPr>
                <w:rFonts w:eastAsia="Times New Roman"/>
                <w:sz w:val="28"/>
                <w:szCs w:val="28"/>
              </w:rPr>
              <w:t>9</w:t>
            </w:r>
          </w:p>
        </w:tc>
        <w:tc>
          <w:tcPr>
            <w:tcW w:w="5701" w:type="dxa"/>
            <w:tcBorders>
              <w:bottom w:val="single" w:sz="8" w:space="0" w:color="auto"/>
              <w:right w:val="single" w:sz="8" w:space="0" w:color="auto"/>
            </w:tcBorders>
            <w:vAlign w:val="bottom"/>
          </w:tcPr>
          <w:p w:rsidR="00CE1B5E" w:rsidRPr="007C3B44" w:rsidRDefault="00CE1B5E" w:rsidP="007C3B44">
            <w:pPr>
              <w:spacing w:line="308" w:lineRule="exact"/>
              <w:rPr>
                <w:sz w:val="28"/>
                <w:szCs w:val="28"/>
              </w:rPr>
            </w:pPr>
            <w:r w:rsidRPr="007C3B44">
              <w:rPr>
                <w:rFonts w:eastAsia="Times New Roman"/>
                <w:sz w:val="28"/>
                <w:szCs w:val="28"/>
              </w:rPr>
              <w:t>Как Адам и Ева ушли из Рая.</w:t>
            </w:r>
          </w:p>
        </w:tc>
        <w:tc>
          <w:tcPr>
            <w:tcW w:w="1154" w:type="dxa"/>
            <w:tcBorders>
              <w:bottom w:val="single" w:sz="8" w:space="0" w:color="auto"/>
              <w:right w:val="single" w:sz="8" w:space="0" w:color="auto"/>
            </w:tcBorders>
            <w:vAlign w:val="bottom"/>
          </w:tcPr>
          <w:p w:rsidR="00CE1B5E" w:rsidRPr="007C3B44" w:rsidRDefault="00CE1B5E" w:rsidP="007C3B44">
            <w:pPr>
              <w:spacing w:line="308" w:lineRule="exact"/>
              <w:jc w:val="center"/>
              <w:rPr>
                <w:sz w:val="28"/>
                <w:szCs w:val="28"/>
              </w:rPr>
            </w:pPr>
            <w:r w:rsidRPr="007C3B44">
              <w:rPr>
                <w:rFonts w:eastAsia="Times New Roman"/>
                <w:w w:val="99"/>
                <w:sz w:val="28"/>
                <w:szCs w:val="28"/>
              </w:rPr>
              <w:t>1</w:t>
            </w:r>
          </w:p>
        </w:tc>
        <w:tc>
          <w:tcPr>
            <w:tcW w:w="1131" w:type="dxa"/>
            <w:tcBorders>
              <w:bottom w:val="single" w:sz="8" w:space="0" w:color="auto"/>
              <w:right w:val="single" w:sz="8" w:space="0" w:color="auto"/>
            </w:tcBorders>
            <w:vAlign w:val="bottom"/>
          </w:tcPr>
          <w:p w:rsidR="00CE1B5E" w:rsidRPr="007C3B44" w:rsidRDefault="00CE1B5E" w:rsidP="007C3B44">
            <w:pPr>
              <w:spacing w:line="308" w:lineRule="exact"/>
              <w:jc w:val="right"/>
              <w:rPr>
                <w:sz w:val="28"/>
                <w:szCs w:val="28"/>
              </w:rPr>
            </w:pPr>
          </w:p>
        </w:tc>
        <w:tc>
          <w:tcPr>
            <w:tcW w:w="992" w:type="dxa"/>
            <w:tcBorders>
              <w:bottom w:val="single" w:sz="8" w:space="0" w:color="auto"/>
              <w:right w:val="single" w:sz="8" w:space="0" w:color="auto"/>
            </w:tcBorders>
            <w:vAlign w:val="bottom"/>
          </w:tcPr>
          <w:p w:rsidR="00CE1B5E" w:rsidRPr="007C3B44" w:rsidRDefault="00CE1B5E" w:rsidP="007C3B44">
            <w:pPr>
              <w:rPr>
                <w:sz w:val="28"/>
                <w:szCs w:val="28"/>
              </w:rPr>
            </w:pPr>
          </w:p>
        </w:tc>
      </w:tr>
      <w:tr w:rsidR="00CE1B5E" w:rsidRPr="007C3B44" w:rsidTr="007C3B44">
        <w:trPr>
          <w:trHeight w:val="309"/>
        </w:trPr>
        <w:tc>
          <w:tcPr>
            <w:tcW w:w="831" w:type="dxa"/>
            <w:tcBorders>
              <w:left w:val="single" w:sz="8" w:space="0" w:color="auto"/>
              <w:right w:val="single" w:sz="8" w:space="0" w:color="auto"/>
            </w:tcBorders>
            <w:vAlign w:val="bottom"/>
          </w:tcPr>
          <w:p w:rsidR="00CE1B5E" w:rsidRPr="007C3B44" w:rsidRDefault="00CE1B5E" w:rsidP="007C3B44">
            <w:pPr>
              <w:spacing w:line="310" w:lineRule="exact"/>
              <w:jc w:val="center"/>
              <w:rPr>
                <w:sz w:val="28"/>
                <w:szCs w:val="28"/>
              </w:rPr>
            </w:pPr>
            <w:r w:rsidRPr="007C3B44">
              <w:rPr>
                <w:rFonts w:eastAsia="Times New Roman"/>
                <w:sz w:val="28"/>
                <w:szCs w:val="28"/>
              </w:rPr>
              <w:t>10</w:t>
            </w:r>
          </w:p>
        </w:tc>
        <w:tc>
          <w:tcPr>
            <w:tcW w:w="5701" w:type="dxa"/>
            <w:tcBorders>
              <w:right w:val="single" w:sz="8" w:space="0" w:color="auto"/>
            </w:tcBorders>
            <w:vAlign w:val="bottom"/>
          </w:tcPr>
          <w:p w:rsidR="00CE1B5E" w:rsidRPr="007C3B44" w:rsidRDefault="00CE1B5E" w:rsidP="007C3B44">
            <w:pPr>
              <w:spacing w:line="310" w:lineRule="exact"/>
              <w:rPr>
                <w:sz w:val="28"/>
                <w:szCs w:val="28"/>
              </w:rPr>
            </w:pPr>
            <w:r w:rsidRPr="007C3B44">
              <w:rPr>
                <w:rFonts w:eastAsia="Times New Roman"/>
                <w:sz w:val="28"/>
                <w:szCs w:val="28"/>
              </w:rPr>
              <w:t>Радость и  печаль в красках и  звуках</w:t>
            </w:r>
          </w:p>
        </w:tc>
        <w:tc>
          <w:tcPr>
            <w:tcW w:w="1154" w:type="dxa"/>
            <w:tcBorders>
              <w:right w:val="single" w:sz="8" w:space="0" w:color="auto"/>
            </w:tcBorders>
            <w:vAlign w:val="bottom"/>
          </w:tcPr>
          <w:p w:rsidR="00CE1B5E" w:rsidRPr="007C3B44" w:rsidRDefault="00CE1B5E" w:rsidP="007C3B44">
            <w:pPr>
              <w:spacing w:line="310" w:lineRule="exact"/>
              <w:jc w:val="center"/>
              <w:rPr>
                <w:sz w:val="28"/>
                <w:szCs w:val="28"/>
              </w:rPr>
            </w:pPr>
            <w:r w:rsidRPr="007C3B44">
              <w:rPr>
                <w:rFonts w:eastAsia="Times New Roman"/>
                <w:sz w:val="28"/>
                <w:szCs w:val="28"/>
              </w:rPr>
              <w:t>1</w:t>
            </w:r>
          </w:p>
        </w:tc>
        <w:tc>
          <w:tcPr>
            <w:tcW w:w="1131" w:type="dxa"/>
            <w:tcBorders>
              <w:right w:val="single" w:sz="8" w:space="0" w:color="auto"/>
            </w:tcBorders>
            <w:vAlign w:val="bottom"/>
          </w:tcPr>
          <w:p w:rsidR="00CE1B5E" w:rsidRPr="007C3B44" w:rsidRDefault="00CE1B5E" w:rsidP="007C3B44">
            <w:pPr>
              <w:spacing w:line="310" w:lineRule="exact"/>
              <w:jc w:val="right"/>
              <w:rPr>
                <w:sz w:val="28"/>
                <w:szCs w:val="28"/>
              </w:rPr>
            </w:pPr>
          </w:p>
        </w:tc>
        <w:tc>
          <w:tcPr>
            <w:tcW w:w="992" w:type="dxa"/>
            <w:tcBorders>
              <w:right w:val="single" w:sz="8" w:space="0" w:color="auto"/>
            </w:tcBorders>
            <w:vAlign w:val="bottom"/>
          </w:tcPr>
          <w:p w:rsidR="00CE1B5E" w:rsidRPr="007C3B44" w:rsidRDefault="00CE1B5E" w:rsidP="007C3B44">
            <w:pPr>
              <w:rPr>
                <w:sz w:val="28"/>
                <w:szCs w:val="28"/>
              </w:rPr>
            </w:pPr>
          </w:p>
        </w:tc>
      </w:tr>
      <w:tr w:rsidR="00CE1B5E" w:rsidRPr="007C3B44" w:rsidTr="007C3B44">
        <w:trPr>
          <w:trHeight w:val="324"/>
        </w:trPr>
        <w:tc>
          <w:tcPr>
            <w:tcW w:w="831" w:type="dxa"/>
            <w:tcBorders>
              <w:left w:val="single" w:sz="8" w:space="0" w:color="auto"/>
              <w:bottom w:val="single" w:sz="8" w:space="0" w:color="auto"/>
              <w:right w:val="single" w:sz="8" w:space="0" w:color="auto"/>
            </w:tcBorders>
            <w:vAlign w:val="bottom"/>
          </w:tcPr>
          <w:p w:rsidR="00CE1B5E" w:rsidRPr="007C3B44" w:rsidRDefault="00CE1B5E" w:rsidP="007C3B44">
            <w:pPr>
              <w:jc w:val="center"/>
              <w:rPr>
                <w:sz w:val="28"/>
                <w:szCs w:val="28"/>
              </w:rPr>
            </w:pPr>
          </w:p>
        </w:tc>
        <w:tc>
          <w:tcPr>
            <w:tcW w:w="5701" w:type="dxa"/>
            <w:tcBorders>
              <w:bottom w:val="single" w:sz="8" w:space="0" w:color="auto"/>
              <w:right w:val="single" w:sz="8" w:space="0" w:color="auto"/>
            </w:tcBorders>
            <w:vAlign w:val="bottom"/>
          </w:tcPr>
          <w:p w:rsidR="00CE1B5E" w:rsidRPr="007C3B44" w:rsidRDefault="00CE1B5E" w:rsidP="007C3B44">
            <w:pPr>
              <w:rPr>
                <w:sz w:val="28"/>
                <w:szCs w:val="28"/>
              </w:rPr>
            </w:pPr>
            <w:r w:rsidRPr="007C3B44">
              <w:rPr>
                <w:rFonts w:eastAsia="Times New Roman"/>
                <w:sz w:val="28"/>
                <w:szCs w:val="28"/>
              </w:rPr>
              <w:t>окружающего мира.</w:t>
            </w:r>
          </w:p>
        </w:tc>
        <w:tc>
          <w:tcPr>
            <w:tcW w:w="1154" w:type="dxa"/>
            <w:tcBorders>
              <w:bottom w:val="single" w:sz="8" w:space="0" w:color="auto"/>
              <w:right w:val="single" w:sz="8" w:space="0" w:color="auto"/>
            </w:tcBorders>
            <w:vAlign w:val="bottom"/>
          </w:tcPr>
          <w:p w:rsidR="00CE1B5E" w:rsidRPr="007C3B44" w:rsidRDefault="00CE1B5E" w:rsidP="007C3B44">
            <w:pPr>
              <w:jc w:val="center"/>
              <w:rPr>
                <w:sz w:val="28"/>
                <w:szCs w:val="28"/>
              </w:rPr>
            </w:pPr>
          </w:p>
        </w:tc>
        <w:tc>
          <w:tcPr>
            <w:tcW w:w="1131" w:type="dxa"/>
            <w:tcBorders>
              <w:bottom w:val="single" w:sz="8" w:space="0" w:color="auto"/>
              <w:right w:val="single" w:sz="8" w:space="0" w:color="auto"/>
            </w:tcBorders>
            <w:vAlign w:val="bottom"/>
          </w:tcPr>
          <w:p w:rsidR="00CE1B5E" w:rsidRPr="007C3B44" w:rsidRDefault="00CE1B5E" w:rsidP="007C3B44">
            <w:pPr>
              <w:rPr>
                <w:sz w:val="28"/>
                <w:szCs w:val="28"/>
              </w:rPr>
            </w:pPr>
          </w:p>
        </w:tc>
        <w:tc>
          <w:tcPr>
            <w:tcW w:w="992" w:type="dxa"/>
            <w:tcBorders>
              <w:bottom w:val="single" w:sz="8" w:space="0" w:color="auto"/>
              <w:right w:val="single" w:sz="8" w:space="0" w:color="auto"/>
            </w:tcBorders>
            <w:vAlign w:val="bottom"/>
          </w:tcPr>
          <w:p w:rsidR="00CE1B5E" w:rsidRPr="007C3B44" w:rsidRDefault="00CE1B5E" w:rsidP="007C3B44">
            <w:pPr>
              <w:rPr>
                <w:sz w:val="28"/>
                <w:szCs w:val="28"/>
              </w:rPr>
            </w:pPr>
          </w:p>
        </w:tc>
      </w:tr>
      <w:tr w:rsidR="00CE1B5E" w:rsidRPr="007C3B44" w:rsidTr="007C3B44">
        <w:trPr>
          <w:trHeight w:val="310"/>
        </w:trPr>
        <w:tc>
          <w:tcPr>
            <w:tcW w:w="831" w:type="dxa"/>
            <w:tcBorders>
              <w:left w:val="single" w:sz="8" w:space="0" w:color="auto"/>
              <w:bottom w:val="single" w:sz="8" w:space="0" w:color="auto"/>
              <w:right w:val="single" w:sz="8" w:space="0" w:color="auto"/>
            </w:tcBorders>
            <w:vAlign w:val="bottom"/>
          </w:tcPr>
          <w:p w:rsidR="00CE1B5E" w:rsidRPr="007C3B44" w:rsidRDefault="00CE1B5E" w:rsidP="007C3B44">
            <w:pPr>
              <w:spacing w:line="308" w:lineRule="exact"/>
              <w:jc w:val="center"/>
              <w:rPr>
                <w:sz w:val="28"/>
                <w:szCs w:val="28"/>
              </w:rPr>
            </w:pPr>
            <w:r w:rsidRPr="007C3B44">
              <w:rPr>
                <w:rFonts w:eastAsia="Times New Roman"/>
                <w:sz w:val="28"/>
                <w:szCs w:val="28"/>
              </w:rPr>
              <w:t>11</w:t>
            </w:r>
          </w:p>
        </w:tc>
        <w:tc>
          <w:tcPr>
            <w:tcW w:w="5701" w:type="dxa"/>
            <w:tcBorders>
              <w:bottom w:val="single" w:sz="8" w:space="0" w:color="auto"/>
              <w:right w:val="single" w:sz="8" w:space="0" w:color="auto"/>
            </w:tcBorders>
            <w:vAlign w:val="bottom"/>
          </w:tcPr>
          <w:p w:rsidR="00CE1B5E" w:rsidRPr="007C3B44" w:rsidRDefault="00CE1B5E" w:rsidP="007C3B44">
            <w:pPr>
              <w:spacing w:line="308" w:lineRule="exact"/>
              <w:rPr>
                <w:sz w:val="28"/>
                <w:szCs w:val="28"/>
              </w:rPr>
            </w:pPr>
            <w:r w:rsidRPr="007C3B44">
              <w:rPr>
                <w:rFonts w:eastAsia="Times New Roman"/>
                <w:sz w:val="28"/>
                <w:szCs w:val="28"/>
              </w:rPr>
              <w:t>Добрые и злые люди</w:t>
            </w:r>
          </w:p>
        </w:tc>
        <w:tc>
          <w:tcPr>
            <w:tcW w:w="1154" w:type="dxa"/>
            <w:tcBorders>
              <w:bottom w:val="single" w:sz="8" w:space="0" w:color="auto"/>
              <w:right w:val="single" w:sz="8" w:space="0" w:color="auto"/>
            </w:tcBorders>
            <w:vAlign w:val="bottom"/>
          </w:tcPr>
          <w:p w:rsidR="00CE1B5E" w:rsidRPr="007C3B44" w:rsidRDefault="00CE1B5E" w:rsidP="007C3B44">
            <w:pPr>
              <w:spacing w:line="308" w:lineRule="exact"/>
              <w:jc w:val="center"/>
              <w:rPr>
                <w:sz w:val="28"/>
                <w:szCs w:val="28"/>
              </w:rPr>
            </w:pPr>
            <w:r w:rsidRPr="007C3B44">
              <w:rPr>
                <w:rFonts w:eastAsia="Times New Roman"/>
                <w:sz w:val="28"/>
                <w:szCs w:val="28"/>
              </w:rPr>
              <w:t>1</w:t>
            </w:r>
          </w:p>
        </w:tc>
        <w:tc>
          <w:tcPr>
            <w:tcW w:w="1131" w:type="dxa"/>
            <w:tcBorders>
              <w:bottom w:val="single" w:sz="8" w:space="0" w:color="auto"/>
              <w:right w:val="single" w:sz="8" w:space="0" w:color="auto"/>
            </w:tcBorders>
            <w:vAlign w:val="bottom"/>
          </w:tcPr>
          <w:p w:rsidR="00CE1B5E" w:rsidRPr="007C3B44" w:rsidRDefault="00CE1B5E" w:rsidP="007C3B44">
            <w:pPr>
              <w:spacing w:line="308" w:lineRule="exact"/>
              <w:jc w:val="right"/>
              <w:rPr>
                <w:sz w:val="28"/>
                <w:szCs w:val="28"/>
              </w:rPr>
            </w:pPr>
          </w:p>
        </w:tc>
        <w:tc>
          <w:tcPr>
            <w:tcW w:w="992" w:type="dxa"/>
            <w:tcBorders>
              <w:bottom w:val="single" w:sz="8" w:space="0" w:color="auto"/>
              <w:right w:val="single" w:sz="8" w:space="0" w:color="auto"/>
            </w:tcBorders>
            <w:vAlign w:val="bottom"/>
          </w:tcPr>
          <w:p w:rsidR="00CE1B5E" w:rsidRPr="007C3B44" w:rsidRDefault="00CE1B5E" w:rsidP="007C3B44">
            <w:pPr>
              <w:rPr>
                <w:sz w:val="28"/>
                <w:szCs w:val="28"/>
              </w:rPr>
            </w:pPr>
          </w:p>
        </w:tc>
      </w:tr>
      <w:tr w:rsidR="00CE1B5E" w:rsidRPr="007C3B44" w:rsidTr="007C3B44">
        <w:trPr>
          <w:trHeight w:val="312"/>
        </w:trPr>
        <w:tc>
          <w:tcPr>
            <w:tcW w:w="831" w:type="dxa"/>
            <w:tcBorders>
              <w:left w:val="single" w:sz="8" w:space="0" w:color="auto"/>
              <w:bottom w:val="single" w:sz="8" w:space="0" w:color="auto"/>
              <w:right w:val="single" w:sz="8" w:space="0" w:color="auto"/>
            </w:tcBorders>
            <w:vAlign w:val="bottom"/>
          </w:tcPr>
          <w:p w:rsidR="00CE1B5E" w:rsidRPr="007C3B44" w:rsidRDefault="00CE1B5E" w:rsidP="007C3B44">
            <w:pPr>
              <w:spacing w:line="308" w:lineRule="exact"/>
              <w:jc w:val="center"/>
              <w:rPr>
                <w:sz w:val="28"/>
                <w:szCs w:val="28"/>
              </w:rPr>
            </w:pPr>
            <w:r w:rsidRPr="007C3B44">
              <w:rPr>
                <w:rFonts w:eastAsia="Times New Roman"/>
                <w:sz w:val="28"/>
                <w:szCs w:val="28"/>
              </w:rPr>
              <w:t>12</w:t>
            </w:r>
          </w:p>
        </w:tc>
        <w:tc>
          <w:tcPr>
            <w:tcW w:w="5701" w:type="dxa"/>
            <w:tcBorders>
              <w:bottom w:val="single" w:sz="8" w:space="0" w:color="auto"/>
              <w:right w:val="single" w:sz="8" w:space="0" w:color="auto"/>
            </w:tcBorders>
            <w:vAlign w:val="bottom"/>
          </w:tcPr>
          <w:p w:rsidR="00CE1B5E" w:rsidRPr="007C3B44" w:rsidRDefault="00CE1B5E" w:rsidP="007C3B44">
            <w:pPr>
              <w:spacing w:line="308" w:lineRule="exact"/>
              <w:rPr>
                <w:sz w:val="28"/>
                <w:szCs w:val="28"/>
              </w:rPr>
            </w:pPr>
            <w:r w:rsidRPr="007C3B44">
              <w:rPr>
                <w:rFonts w:eastAsia="Times New Roman"/>
                <w:sz w:val="28"/>
                <w:szCs w:val="28"/>
              </w:rPr>
              <w:t>За что Бог наказал людей</w:t>
            </w:r>
          </w:p>
        </w:tc>
        <w:tc>
          <w:tcPr>
            <w:tcW w:w="1154" w:type="dxa"/>
            <w:tcBorders>
              <w:bottom w:val="single" w:sz="8" w:space="0" w:color="auto"/>
              <w:right w:val="single" w:sz="8" w:space="0" w:color="auto"/>
            </w:tcBorders>
            <w:vAlign w:val="bottom"/>
          </w:tcPr>
          <w:p w:rsidR="00CE1B5E" w:rsidRPr="007C3B44" w:rsidRDefault="00CE1B5E" w:rsidP="007C3B44">
            <w:pPr>
              <w:spacing w:line="308" w:lineRule="exact"/>
              <w:jc w:val="center"/>
              <w:rPr>
                <w:sz w:val="28"/>
                <w:szCs w:val="28"/>
              </w:rPr>
            </w:pPr>
            <w:r w:rsidRPr="007C3B44">
              <w:rPr>
                <w:rFonts w:eastAsia="Times New Roman"/>
                <w:sz w:val="28"/>
                <w:szCs w:val="28"/>
              </w:rPr>
              <w:t>1</w:t>
            </w:r>
          </w:p>
        </w:tc>
        <w:tc>
          <w:tcPr>
            <w:tcW w:w="1131" w:type="dxa"/>
            <w:tcBorders>
              <w:bottom w:val="single" w:sz="8" w:space="0" w:color="auto"/>
              <w:right w:val="single" w:sz="8" w:space="0" w:color="auto"/>
            </w:tcBorders>
            <w:vAlign w:val="bottom"/>
          </w:tcPr>
          <w:p w:rsidR="00CE1B5E" w:rsidRPr="007C3B44" w:rsidRDefault="00CE1B5E" w:rsidP="007C3B44">
            <w:pPr>
              <w:spacing w:line="308" w:lineRule="exact"/>
              <w:jc w:val="right"/>
              <w:rPr>
                <w:sz w:val="28"/>
                <w:szCs w:val="28"/>
              </w:rPr>
            </w:pPr>
          </w:p>
        </w:tc>
        <w:tc>
          <w:tcPr>
            <w:tcW w:w="992" w:type="dxa"/>
            <w:tcBorders>
              <w:bottom w:val="single" w:sz="8" w:space="0" w:color="auto"/>
              <w:right w:val="single" w:sz="8" w:space="0" w:color="auto"/>
            </w:tcBorders>
            <w:vAlign w:val="bottom"/>
          </w:tcPr>
          <w:p w:rsidR="00CE1B5E" w:rsidRPr="007C3B44" w:rsidRDefault="00CE1B5E" w:rsidP="007C3B44">
            <w:pPr>
              <w:rPr>
                <w:sz w:val="28"/>
                <w:szCs w:val="28"/>
              </w:rPr>
            </w:pPr>
          </w:p>
        </w:tc>
      </w:tr>
      <w:tr w:rsidR="00CE1B5E" w:rsidRPr="007C3B44" w:rsidTr="007C3B44">
        <w:trPr>
          <w:trHeight w:val="308"/>
        </w:trPr>
        <w:tc>
          <w:tcPr>
            <w:tcW w:w="831" w:type="dxa"/>
            <w:tcBorders>
              <w:left w:val="single" w:sz="8" w:space="0" w:color="auto"/>
              <w:right w:val="single" w:sz="8" w:space="0" w:color="auto"/>
            </w:tcBorders>
            <w:vAlign w:val="bottom"/>
          </w:tcPr>
          <w:p w:rsidR="00CE1B5E" w:rsidRPr="007C3B44" w:rsidRDefault="00CE1B5E" w:rsidP="007C3B44">
            <w:pPr>
              <w:spacing w:line="309" w:lineRule="exact"/>
              <w:jc w:val="center"/>
              <w:rPr>
                <w:sz w:val="28"/>
                <w:szCs w:val="28"/>
              </w:rPr>
            </w:pPr>
            <w:r w:rsidRPr="007C3B44">
              <w:rPr>
                <w:rFonts w:eastAsia="Times New Roman"/>
                <w:sz w:val="28"/>
                <w:szCs w:val="28"/>
              </w:rPr>
              <w:t>13</w:t>
            </w:r>
          </w:p>
        </w:tc>
        <w:tc>
          <w:tcPr>
            <w:tcW w:w="5701" w:type="dxa"/>
            <w:tcBorders>
              <w:right w:val="single" w:sz="8" w:space="0" w:color="auto"/>
            </w:tcBorders>
            <w:vAlign w:val="bottom"/>
          </w:tcPr>
          <w:p w:rsidR="00CE1B5E" w:rsidRPr="007C3B44" w:rsidRDefault="00CE1B5E" w:rsidP="007C3B44">
            <w:pPr>
              <w:spacing w:line="309" w:lineRule="exact"/>
              <w:rPr>
                <w:sz w:val="28"/>
                <w:szCs w:val="28"/>
              </w:rPr>
            </w:pPr>
            <w:r w:rsidRPr="007C3B44">
              <w:rPr>
                <w:rFonts w:eastAsia="Times New Roman"/>
                <w:sz w:val="28"/>
                <w:szCs w:val="28"/>
              </w:rPr>
              <w:t>Как Бог простил людей. В ожидании</w:t>
            </w:r>
          </w:p>
        </w:tc>
        <w:tc>
          <w:tcPr>
            <w:tcW w:w="1154" w:type="dxa"/>
            <w:tcBorders>
              <w:right w:val="single" w:sz="8" w:space="0" w:color="auto"/>
            </w:tcBorders>
            <w:vAlign w:val="bottom"/>
          </w:tcPr>
          <w:p w:rsidR="00CE1B5E" w:rsidRPr="007C3B44" w:rsidRDefault="00CE1B5E" w:rsidP="007C3B44">
            <w:pPr>
              <w:spacing w:line="309" w:lineRule="exact"/>
              <w:jc w:val="center"/>
              <w:rPr>
                <w:sz w:val="28"/>
                <w:szCs w:val="28"/>
              </w:rPr>
            </w:pPr>
            <w:r w:rsidRPr="007C3B44">
              <w:rPr>
                <w:rFonts w:eastAsia="Times New Roman"/>
                <w:sz w:val="28"/>
                <w:szCs w:val="28"/>
              </w:rPr>
              <w:t>1</w:t>
            </w:r>
          </w:p>
        </w:tc>
        <w:tc>
          <w:tcPr>
            <w:tcW w:w="1131" w:type="dxa"/>
            <w:tcBorders>
              <w:right w:val="single" w:sz="8" w:space="0" w:color="auto"/>
            </w:tcBorders>
            <w:vAlign w:val="bottom"/>
          </w:tcPr>
          <w:p w:rsidR="00CE1B5E" w:rsidRPr="007C3B44" w:rsidRDefault="00CE1B5E" w:rsidP="007C3B44">
            <w:pPr>
              <w:spacing w:line="309" w:lineRule="exact"/>
              <w:jc w:val="right"/>
              <w:rPr>
                <w:sz w:val="28"/>
                <w:szCs w:val="28"/>
              </w:rPr>
            </w:pPr>
          </w:p>
        </w:tc>
        <w:tc>
          <w:tcPr>
            <w:tcW w:w="992" w:type="dxa"/>
            <w:tcBorders>
              <w:right w:val="single" w:sz="8" w:space="0" w:color="auto"/>
            </w:tcBorders>
            <w:vAlign w:val="bottom"/>
          </w:tcPr>
          <w:p w:rsidR="00CE1B5E" w:rsidRPr="007C3B44" w:rsidRDefault="00CE1B5E" w:rsidP="007C3B44">
            <w:pPr>
              <w:rPr>
                <w:sz w:val="28"/>
                <w:szCs w:val="28"/>
              </w:rPr>
            </w:pPr>
          </w:p>
        </w:tc>
      </w:tr>
      <w:tr w:rsidR="00CE1B5E" w:rsidRPr="007C3B44" w:rsidTr="007C3B44">
        <w:trPr>
          <w:trHeight w:val="324"/>
        </w:trPr>
        <w:tc>
          <w:tcPr>
            <w:tcW w:w="831" w:type="dxa"/>
            <w:tcBorders>
              <w:left w:val="single" w:sz="8" w:space="0" w:color="auto"/>
              <w:bottom w:val="single" w:sz="8" w:space="0" w:color="auto"/>
              <w:right w:val="single" w:sz="8" w:space="0" w:color="auto"/>
            </w:tcBorders>
            <w:vAlign w:val="bottom"/>
          </w:tcPr>
          <w:p w:rsidR="00CE1B5E" w:rsidRPr="007C3B44" w:rsidRDefault="00CE1B5E" w:rsidP="007C3B44">
            <w:pPr>
              <w:jc w:val="center"/>
              <w:rPr>
                <w:sz w:val="28"/>
                <w:szCs w:val="28"/>
              </w:rPr>
            </w:pPr>
          </w:p>
        </w:tc>
        <w:tc>
          <w:tcPr>
            <w:tcW w:w="5701" w:type="dxa"/>
            <w:tcBorders>
              <w:bottom w:val="single" w:sz="8" w:space="0" w:color="auto"/>
              <w:right w:val="single" w:sz="8" w:space="0" w:color="auto"/>
            </w:tcBorders>
            <w:vAlign w:val="bottom"/>
          </w:tcPr>
          <w:p w:rsidR="00CE1B5E" w:rsidRPr="007C3B44" w:rsidRDefault="00CE1B5E" w:rsidP="007C3B44">
            <w:pPr>
              <w:rPr>
                <w:sz w:val="28"/>
                <w:szCs w:val="28"/>
              </w:rPr>
            </w:pPr>
            <w:r w:rsidRPr="007C3B44">
              <w:rPr>
                <w:rFonts w:eastAsia="Times New Roman"/>
                <w:sz w:val="28"/>
                <w:szCs w:val="28"/>
              </w:rPr>
              <w:t>Рождества. Дева Мария</w:t>
            </w:r>
          </w:p>
        </w:tc>
        <w:tc>
          <w:tcPr>
            <w:tcW w:w="1154" w:type="dxa"/>
            <w:tcBorders>
              <w:bottom w:val="single" w:sz="8" w:space="0" w:color="auto"/>
              <w:right w:val="single" w:sz="8" w:space="0" w:color="auto"/>
            </w:tcBorders>
            <w:vAlign w:val="bottom"/>
          </w:tcPr>
          <w:p w:rsidR="00CE1B5E" w:rsidRPr="007C3B44" w:rsidRDefault="00CE1B5E" w:rsidP="007C3B44">
            <w:pPr>
              <w:jc w:val="center"/>
              <w:rPr>
                <w:sz w:val="28"/>
                <w:szCs w:val="28"/>
              </w:rPr>
            </w:pPr>
          </w:p>
        </w:tc>
        <w:tc>
          <w:tcPr>
            <w:tcW w:w="1131" w:type="dxa"/>
            <w:tcBorders>
              <w:bottom w:val="single" w:sz="8" w:space="0" w:color="auto"/>
              <w:right w:val="single" w:sz="8" w:space="0" w:color="auto"/>
            </w:tcBorders>
            <w:vAlign w:val="bottom"/>
          </w:tcPr>
          <w:p w:rsidR="00CE1B5E" w:rsidRPr="007C3B44" w:rsidRDefault="00CE1B5E" w:rsidP="007C3B44">
            <w:pPr>
              <w:rPr>
                <w:sz w:val="28"/>
                <w:szCs w:val="28"/>
              </w:rPr>
            </w:pPr>
          </w:p>
        </w:tc>
        <w:tc>
          <w:tcPr>
            <w:tcW w:w="992" w:type="dxa"/>
            <w:tcBorders>
              <w:bottom w:val="single" w:sz="8" w:space="0" w:color="auto"/>
              <w:right w:val="single" w:sz="8" w:space="0" w:color="auto"/>
            </w:tcBorders>
            <w:vAlign w:val="bottom"/>
          </w:tcPr>
          <w:p w:rsidR="00CE1B5E" w:rsidRPr="007C3B44" w:rsidRDefault="00CE1B5E" w:rsidP="007C3B44">
            <w:pPr>
              <w:rPr>
                <w:sz w:val="28"/>
                <w:szCs w:val="28"/>
              </w:rPr>
            </w:pPr>
          </w:p>
        </w:tc>
      </w:tr>
      <w:tr w:rsidR="00CE1B5E" w:rsidRPr="007C3B44" w:rsidTr="007C3B44">
        <w:trPr>
          <w:trHeight w:val="324"/>
        </w:trPr>
        <w:tc>
          <w:tcPr>
            <w:tcW w:w="831" w:type="dxa"/>
            <w:tcBorders>
              <w:left w:val="single" w:sz="8" w:space="0" w:color="auto"/>
              <w:bottom w:val="single" w:sz="8" w:space="0" w:color="auto"/>
              <w:right w:val="single" w:sz="8" w:space="0" w:color="auto"/>
            </w:tcBorders>
            <w:vAlign w:val="bottom"/>
          </w:tcPr>
          <w:p w:rsidR="00CE1B5E" w:rsidRPr="007C3B44" w:rsidRDefault="00CE1B5E" w:rsidP="007C3B44">
            <w:pPr>
              <w:spacing w:line="308" w:lineRule="exact"/>
              <w:jc w:val="center"/>
              <w:rPr>
                <w:sz w:val="28"/>
                <w:szCs w:val="28"/>
              </w:rPr>
            </w:pPr>
            <w:r w:rsidRPr="007C3B44">
              <w:rPr>
                <w:rFonts w:eastAsia="Times New Roman"/>
                <w:sz w:val="28"/>
                <w:szCs w:val="28"/>
              </w:rPr>
              <w:t>14</w:t>
            </w:r>
          </w:p>
        </w:tc>
        <w:tc>
          <w:tcPr>
            <w:tcW w:w="5701" w:type="dxa"/>
            <w:tcBorders>
              <w:bottom w:val="single" w:sz="8" w:space="0" w:color="auto"/>
              <w:right w:val="single" w:sz="8" w:space="0" w:color="auto"/>
            </w:tcBorders>
            <w:vAlign w:val="bottom"/>
          </w:tcPr>
          <w:p w:rsidR="00CE1B5E" w:rsidRPr="007C3B44" w:rsidRDefault="00CE1B5E" w:rsidP="007C3B44">
            <w:pPr>
              <w:spacing w:line="308" w:lineRule="exact"/>
              <w:rPr>
                <w:sz w:val="28"/>
                <w:szCs w:val="28"/>
              </w:rPr>
            </w:pPr>
            <w:r w:rsidRPr="007C3B44">
              <w:rPr>
                <w:rFonts w:eastAsia="Times New Roman"/>
                <w:sz w:val="28"/>
                <w:szCs w:val="28"/>
              </w:rPr>
              <w:t>Как Бог простил людей. В ожидании Рождества. Дева Мария</w:t>
            </w:r>
          </w:p>
        </w:tc>
        <w:tc>
          <w:tcPr>
            <w:tcW w:w="1154" w:type="dxa"/>
            <w:tcBorders>
              <w:bottom w:val="single" w:sz="8" w:space="0" w:color="auto"/>
              <w:right w:val="single" w:sz="8" w:space="0" w:color="auto"/>
            </w:tcBorders>
            <w:vAlign w:val="bottom"/>
          </w:tcPr>
          <w:p w:rsidR="00CE1B5E" w:rsidRPr="007C3B44" w:rsidRDefault="00CE1B5E" w:rsidP="007C3B44">
            <w:pPr>
              <w:spacing w:line="308" w:lineRule="exact"/>
              <w:jc w:val="center"/>
              <w:rPr>
                <w:sz w:val="28"/>
                <w:szCs w:val="28"/>
              </w:rPr>
            </w:pPr>
            <w:r w:rsidRPr="007C3B44">
              <w:rPr>
                <w:rFonts w:eastAsia="Times New Roman"/>
                <w:sz w:val="28"/>
                <w:szCs w:val="28"/>
              </w:rPr>
              <w:t>1</w:t>
            </w:r>
          </w:p>
        </w:tc>
        <w:tc>
          <w:tcPr>
            <w:tcW w:w="1131" w:type="dxa"/>
            <w:tcBorders>
              <w:bottom w:val="single" w:sz="8" w:space="0" w:color="auto"/>
              <w:right w:val="single" w:sz="8" w:space="0" w:color="auto"/>
            </w:tcBorders>
            <w:vAlign w:val="bottom"/>
          </w:tcPr>
          <w:p w:rsidR="00CE1B5E" w:rsidRPr="007C3B44" w:rsidRDefault="00CE1B5E" w:rsidP="007C3B44">
            <w:pPr>
              <w:rPr>
                <w:sz w:val="28"/>
                <w:szCs w:val="28"/>
              </w:rPr>
            </w:pPr>
          </w:p>
        </w:tc>
        <w:tc>
          <w:tcPr>
            <w:tcW w:w="992" w:type="dxa"/>
            <w:tcBorders>
              <w:bottom w:val="single" w:sz="8" w:space="0" w:color="auto"/>
              <w:right w:val="single" w:sz="8" w:space="0" w:color="auto"/>
            </w:tcBorders>
            <w:vAlign w:val="bottom"/>
          </w:tcPr>
          <w:p w:rsidR="00CE1B5E" w:rsidRPr="007C3B44" w:rsidRDefault="00CE1B5E" w:rsidP="007C3B44">
            <w:pPr>
              <w:rPr>
                <w:sz w:val="28"/>
                <w:szCs w:val="28"/>
              </w:rPr>
            </w:pPr>
          </w:p>
        </w:tc>
      </w:tr>
      <w:tr w:rsidR="007C3B44" w:rsidRPr="007C3B44" w:rsidTr="007C3B44">
        <w:trPr>
          <w:trHeight w:val="324"/>
        </w:trPr>
        <w:tc>
          <w:tcPr>
            <w:tcW w:w="831" w:type="dxa"/>
            <w:tcBorders>
              <w:left w:val="single" w:sz="8" w:space="0" w:color="auto"/>
              <w:bottom w:val="single" w:sz="8" w:space="0" w:color="auto"/>
              <w:right w:val="single" w:sz="8" w:space="0" w:color="auto"/>
            </w:tcBorders>
            <w:vAlign w:val="bottom"/>
          </w:tcPr>
          <w:p w:rsidR="007C3B44" w:rsidRPr="007C3B44" w:rsidRDefault="007C3B44" w:rsidP="007C3B44">
            <w:pPr>
              <w:spacing w:line="308" w:lineRule="exact"/>
              <w:jc w:val="center"/>
              <w:rPr>
                <w:sz w:val="28"/>
                <w:szCs w:val="28"/>
              </w:rPr>
            </w:pPr>
            <w:r w:rsidRPr="007C3B44">
              <w:rPr>
                <w:rFonts w:eastAsia="Times New Roman"/>
                <w:sz w:val="28"/>
                <w:szCs w:val="28"/>
              </w:rPr>
              <w:t>15</w:t>
            </w:r>
          </w:p>
        </w:tc>
        <w:tc>
          <w:tcPr>
            <w:tcW w:w="5701" w:type="dxa"/>
            <w:tcBorders>
              <w:bottom w:val="single" w:sz="8" w:space="0" w:color="auto"/>
              <w:right w:val="single" w:sz="8" w:space="0" w:color="auto"/>
            </w:tcBorders>
            <w:vAlign w:val="bottom"/>
          </w:tcPr>
          <w:p w:rsidR="007C3B44" w:rsidRPr="007C3B44" w:rsidRDefault="007C3B44" w:rsidP="007C3B44">
            <w:pPr>
              <w:spacing w:line="308" w:lineRule="exact"/>
              <w:rPr>
                <w:sz w:val="28"/>
                <w:szCs w:val="28"/>
              </w:rPr>
            </w:pPr>
            <w:r w:rsidRPr="007C3B44">
              <w:rPr>
                <w:rFonts w:eastAsia="Times New Roman"/>
                <w:sz w:val="28"/>
                <w:szCs w:val="28"/>
              </w:rPr>
              <w:t>В    ожидании    Рождества -    самого красивого события зимы</w:t>
            </w:r>
          </w:p>
        </w:tc>
        <w:tc>
          <w:tcPr>
            <w:tcW w:w="1154" w:type="dxa"/>
            <w:tcBorders>
              <w:bottom w:val="single" w:sz="8" w:space="0" w:color="auto"/>
              <w:right w:val="single" w:sz="8" w:space="0" w:color="auto"/>
            </w:tcBorders>
            <w:vAlign w:val="bottom"/>
          </w:tcPr>
          <w:p w:rsidR="007C3B44" w:rsidRPr="007C3B44" w:rsidRDefault="007C3B44" w:rsidP="007C3B44">
            <w:pPr>
              <w:spacing w:line="308" w:lineRule="exact"/>
              <w:jc w:val="center"/>
              <w:rPr>
                <w:sz w:val="28"/>
                <w:szCs w:val="28"/>
              </w:rPr>
            </w:pPr>
            <w:r w:rsidRPr="007C3B44">
              <w:rPr>
                <w:rFonts w:eastAsia="Times New Roman"/>
                <w:sz w:val="28"/>
                <w:szCs w:val="28"/>
              </w:rPr>
              <w:t>1</w:t>
            </w:r>
          </w:p>
        </w:tc>
        <w:tc>
          <w:tcPr>
            <w:tcW w:w="1131" w:type="dxa"/>
            <w:tcBorders>
              <w:bottom w:val="single" w:sz="8" w:space="0" w:color="auto"/>
              <w:right w:val="single" w:sz="8" w:space="0" w:color="auto"/>
            </w:tcBorders>
            <w:vAlign w:val="bottom"/>
          </w:tcPr>
          <w:p w:rsidR="007C3B44" w:rsidRPr="007C3B44" w:rsidRDefault="007C3B44" w:rsidP="007C3B44">
            <w:pPr>
              <w:rPr>
                <w:sz w:val="28"/>
                <w:szCs w:val="28"/>
              </w:rPr>
            </w:pPr>
          </w:p>
        </w:tc>
        <w:tc>
          <w:tcPr>
            <w:tcW w:w="992" w:type="dxa"/>
            <w:tcBorders>
              <w:bottom w:val="single" w:sz="8" w:space="0" w:color="auto"/>
              <w:right w:val="single" w:sz="8" w:space="0" w:color="auto"/>
            </w:tcBorders>
            <w:vAlign w:val="bottom"/>
          </w:tcPr>
          <w:p w:rsidR="007C3B44" w:rsidRPr="007C3B44" w:rsidRDefault="007C3B44" w:rsidP="007C3B44">
            <w:pPr>
              <w:rPr>
                <w:sz w:val="28"/>
                <w:szCs w:val="28"/>
              </w:rPr>
            </w:pPr>
          </w:p>
        </w:tc>
      </w:tr>
      <w:tr w:rsidR="007C3B44" w:rsidRPr="007C3B44" w:rsidTr="007C3B44">
        <w:trPr>
          <w:trHeight w:val="324"/>
        </w:trPr>
        <w:tc>
          <w:tcPr>
            <w:tcW w:w="6532" w:type="dxa"/>
            <w:gridSpan w:val="2"/>
            <w:tcBorders>
              <w:left w:val="single" w:sz="8" w:space="0" w:color="auto"/>
              <w:bottom w:val="single" w:sz="8" w:space="0" w:color="auto"/>
              <w:right w:val="single" w:sz="8" w:space="0" w:color="auto"/>
            </w:tcBorders>
            <w:vAlign w:val="bottom"/>
          </w:tcPr>
          <w:p w:rsidR="007C3B44" w:rsidRPr="00553484" w:rsidRDefault="007C3B44" w:rsidP="00553484">
            <w:pPr>
              <w:spacing w:line="312" w:lineRule="exact"/>
              <w:jc w:val="center"/>
              <w:rPr>
                <w:i/>
                <w:sz w:val="28"/>
                <w:szCs w:val="28"/>
              </w:rPr>
            </w:pPr>
            <w:r w:rsidRPr="00553484">
              <w:rPr>
                <w:rFonts w:eastAsia="Times New Roman"/>
                <w:b/>
                <w:bCs/>
                <w:i/>
                <w:sz w:val="28"/>
                <w:szCs w:val="28"/>
              </w:rPr>
              <w:t>«Праздники-радости»</w:t>
            </w:r>
          </w:p>
        </w:tc>
        <w:tc>
          <w:tcPr>
            <w:tcW w:w="1154" w:type="dxa"/>
            <w:tcBorders>
              <w:bottom w:val="single" w:sz="8" w:space="0" w:color="auto"/>
              <w:right w:val="single" w:sz="8" w:space="0" w:color="auto"/>
            </w:tcBorders>
            <w:vAlign w:val="bottom"/>
          </w:tcPr>
          <w:p w:rsidR="007C3B44" w:rsidRPr="007C3B44" w:rsidRDefault="007C3B44" w:rsidP="007C3B44">
            <w:pPr>
              <w:jc w:val="center"/>
              <w:rPr>
                <w:sz w:val="28"/>
                <w:szCs w:val="28"/>
              </w:rPr>
            </w:pPr>
            <w:r w:rsidRPr="007C3B44">
              <w:rPr>
                <w:rFonts w:eastAsia="Times New Roman"/>
                <w:b/>
                <w:bCs/>
                <w:sz w:val="28"/>
                <w:szCs w:val="28"/>
              </w:rPr>
              <w:t>10 ч.</w:t>
            </w:r>
          </w:p>
        </w:tc>
        <w:tc>
          <w:tcPr>
            <w:tcW w:w="1131" w:type="dxa"/>
            <w:tcBorders>
              <w:bottom w:val="single" w:sz="8" w:space="0" w:color="auto"/>
              <w:right w:val="single" w:sz="8" w:space="0" w:color="auto"/>
            </w:tcBorders>
            <w:vAlign w:val="bottom"/>
          </w:tcPr>
          <w:p w:rsidR="007C3B44" w:rsidRPr="007C3B44" w:rsidRDefault="007C3B44" w:rsidP="007C3B44">
            <w:pPr>
              <w:spacing w:line="312" w:lineRule="exact"/>
              <w:rPr>
                <w:sz w:val="28"/>
                <w:szCs w:val="28"/>
              </w:rPr>
            </w:pPr>
          </w:p>
        </w:tc>
        <w:tc>
          <w:tcPr>
            <w:tcW w:w="992" w:type="dxa"/>
            <w:tcBorders>
              <w:bottom w:val="single" w:sz="8" w:space="0" w:color="auto"/>
              <w:right w:val="single" w:sz="8" w:space="0" w:color="auto"/>
            </w:tcBorders>
            <w:vAlign w:val="bottom"/>
          </w:tcPr>
          <w:p w:rsidR="007C3B44" w:rsidRPr="007C3B44" w:rsidRDefault="007C3B44" w:rsidP="007C3B44">
            <w:pPr>
              <w:rPr>
                <w:sz w:val="28"/>
                <w:szCs w:val="28"/>
              </w:rPr>
            </w:pPr>
          </w:p>
        </w:tc>
      </w:tr>
      <w:tr w:rsidR="007C3B44" w:rsidRPr="007C3B44" w:rsidTr="007C3B44">
        <w:trPr>
          <w:trHeight w:val="324"/>
        </w:trPr>
        <w:tc>
          <w:tcPr>
            <w:tcW w:w="831" w:type="dxa"/>
            <w:tcBorders>
              <w:left w:val="single" w:sz="8" w:space="0" w:color="auto"/>
              <w:bottom w:val="single" w:sz="8" w:space="0" w:color="auto"/>
              <w:right w:val="single" w:sz="8" w:space="0" w:color="auto"/>
            </w:tcBorders>
            <w:vAlign w:val="bottom"/>
          </w:tcPr>
          <w:p w:rsidR="007C3B44" w:rsidRPr="007C3B44" w:rsidRDefault="007C3B44" w:rsidP="00567AB9">
            <w:pPr>
              <w:spacing w:line="306" w:lineRule="exact"/>
              <w:jc w:val="center"/>
              <w:rPr>
                <w:sz w:val="28"/>
                <w:szCs w:val="28"/>
              </w:rPr>
            </w:pPr>
            <w:r w:rsidRPr="007C3B44">
              <w:rPr>
                <w:rFonts w:eastAsia="Times New Roman"/>
                <w:sz w:val="28"/>
                <w:szCs w:val="28"/>
              </w:rPr>
              <w:t>16</w:t>
            </w:r>
          </w:p>
        </w:tc>
        <w:tc>
          <w:tcPr>
            <w:tcW w:w="5701" w:type="dxa"/>
            <w:tcBorders>
              <w:bottom w:val="single" w:sz="8" w:space="0" w:color="auto"/>
              <w:right w:val="single" w:sz="8" w:space="0" w:color="auto"/>
            </w:tcBorders>
            <w:vAlign w:val="bottom"/>
          </w:tcPr>
          <w:p w:rsidR="007C3B44" w:rsidRPr="007C3B44" w:rsidRDefault="007C3B44" w:rsidP="007C3B44">
            <w:pPr>
              <w:spacing w:line="306" w:lineRule="exact"/>
              <w:rPr>
                <w:sz w:val="28"/>
                <w:szCs w:val="28"/>
              </w:rPr>
            </w:pPr>
            <w:r w:rsidRPr="007C3B44">
              <w:rPr>
                <w:rFonts w:eastAsia="Times New Roman"/>
                <w:sz w:val="28"/>
                <w:szCs w:val="28"/>
              </w:rPr>
              <w:t>Чему  мы  радуемся  зимой?  Праздник Рождества Христова</w:t>
            </w:r>
          </w:p>
        </w:tc>
        <w:tc>
          <w:tcPr>
            <w:tcW w:w="1154" w:type="dxa"/>
            <w:tcBorders>
              <w:bottom w:val="single" w:sz="8" w:space="0" w:color="auto"/>
              <w:right w:val="single" w:sz="8" w:space="0" w:color="auto"/>
            </w:tcBorders>
            <w:vAlign w:val="bottom"/>
          </w:tcPr>
          <w:p w:rsidR="007C3B44" w:rsidRPr="007C3B44" w:rsidRDefault="007C3B44" w:rsidP="007C3B44">
            <w:pPr>
              <w:spacing w:line="306" w:lineRule="exact"/>
              <w:jc w:val="center"/>
              <w:rPr>
                <w:sz w:val="28"/>
                <w:szCs w:val="28"/>
              </w:rPr>
            </w:pPr>
            <w:r w:rsidRPr="007C3B44">
              <w:rPr>
                <w:rFonts w:eastAsia="Times New Roman"/>
                <w:sz w:val="28"/>
                <w:szCs w:val="28"/>
              </w:rPr>
              <w:t>1</w:t>
            </w:r>
          </w:p>
        </w:tc>
        <w:tc>
          <w:tcPr>
            <w:tcW w:w="1131" w:type="dxa"/>
            <w:tcBorders>
              <w:bottom w:val="single" w:sz="8" w:space="0" w:color="auto"/>
              <w:right w:val="single" w:sz="8" w:space="0" w:color="auto"/>
            </w:tcBorders>
            <w:vAlign w:val="bottom"/>
          </w:tcPr>
          <w:p w:rsidR="007C3B44" w:rsidRPr="007C3B44" w:rsidRDefault="007C3B44" w:rsidP="007C3B44">
            <w:pPr>
              <w:rPr>
                <w:sz w:val="28"/>
                <w:szCs w:val="28"/>
              </w:rPr>
            </w:pPr>
          </w:p>
        </w:tc>
        <w:tc>
          <w:tcPr>
            <w:tcW w:w="992" w:type="dxa"/>
            <w:tcBorders>
              <w:bottom w:val="single" w:sz="8" w:space="0" w:color="auto"/>
              <w:right w:val="single" w:sz="8" w:space="0" w:color="auto"/>
            </w:tcBorders>
            <w:vAlign w:val="bottom"/>
          </w:tcPr>
          <w:p w:rsidR="007C3B44" w:rsidRPr="007C3B44" w:rsidRDefault="007C3B44" w:rsidP="007C3B44">
            <w:pPr>
              <w:rPr>
                <w:sz w:val="28"/>
                <w:szCs w:val="28"/>
              </w:rPr>
            </w:pPr>
          </w:p>
        </w:tc>
      </w:tr>
      <w:tr w:rsidR="007C3B44" w:rsidRPr="007C3B44" w:rsidTr="007C3B44">
        <w:trPr>
          <w:trHeight w:val="324"/>
        </w:trPr>
        <w:tc>
          <w:tcPr>
            <w:tcW w:w="831" w:type="dxa"/>
            <w:tcBorders>
              <w:left w:val="single" w:sz="8" w:space="0" w:color="auto"/>
              <w:bottom w:val="single" w:sz="8" w:space="0" w:color="auto"/>
              <w:right w:val="single" w:sz="8" w:space="0" w:color="auto"/>
            </w:tcBorders>
            <w:vAlign w:val="bottom"/>
          </w:tcPr>
          <w:p w:rsidR="007C3B44" w:rsidRPr="007C3B44" w:rsidRDefault="007C3B44" w:rsidP="00567AB9">
            <w:pPr>
              <w:spacing w:line="306" w:lineRule="exact"/>
              <w:jc w:val="center"/>
              <w:rPr>
                <w:sz w:val="28"/>
                <w:szCs w:val="28"/>
              </w:rPr>
            </w:pPr>
            <w:r w:rsidRPr="007C3B44">
              <w:rPr>
                <w:rFonts w:eastAsia="Times New Roman"/>
                <w:sz w:val="28"/>
                <w:szCs w:val="28"/>
              </w:rPr>
              <w:lastRenderedPageBreak/>
              <w:t>17</w:t>
            </w:r>
          </w:p>
        </w:tc>
        <w:tc>
          <w:tcPr>
            <w:tcW w:w="5701" w:type="dxa"/>
            <w:tcBorders>
              <w:bottom w:val="single" w:sz="8" w:space="0" w:color="auto"/>
              <w:right w:val="single" w:sz="8" w:space="0" w:color="auto"/>
            </w:tcBorders>
            <w:vAlign w:val="bottom"/>
          </w:tcPr>
          <w:p w:rsidR="007C3B44" w:rsidRPr="007C3B44" w:rsidRDefault="007C3B44" w:rsidP="007C3B44">
            <w:pPr>
              <w:spacing w:line="306" w:lineRule="exact"/>
              <w:rPr>
                <w:sz w:val="28"/>
                <w:szCs w:val="28"/>
              </w:rPr>
            </w:pPr>
            <w:r w:rsidRPr="007C3B44">
              <w:rPr>
                <w:rFonts w:eastAsia="Times New Roman"/>
                <w:sz w:val="28"/>
                <w:szCs w:val="28"/>
              </w:rPr>
              <w:t>Чему  мы  радуемся  зимой?  Праздник Рождества Христова Рождества Христова</w:t>
            </w:r>
          </w:p>
        </w:tc>
        <w:tc>
          <w:tcPr>
            <w:tcW w:w="1154" w:type="dxa"/>
            <w:tcBorders>
              <w:bottom w:val="single" w:sz="8" w:space="0" w:color="auto"/>
              <w:right w:val="single" w:sz="8" w:space="0" w:color="auto"/>
            </w:tcBorders>
            <w:vAlign w:val="bottom"/>
          </w:tcPr>
          <w:p w:rsidR="007C3B44" w:rsidRPr="007C3B44" w:rsidRDefault="007C3B44" w:rsidP="007C3B44">
            <w:pPr>
              <w:spacing w:line="306" w:lineRule="exact"/>
              <w:jc w:val="center"/>
              <w:rPr>
                <w:sz w:val="28"/>
                <w:szCs w:val="28"/>
              </w:rPr>
            </w:pPr>
            <w:r w:rsidRPr="007C3B44">
              <w:rPr>
                <w:rFonts w:eastAsia="Times New Roman"/>
                <w:sz w:val="28"/>
                <w:szCs w:val="28"/>
              </w:rPr>
              <w:t>1</w:t>
            </w:r>
          </w:p>
        </w:tc>
        <w:tc>
          <w:tcPr>
            <w:tcW w:w="1131" w:type="dxa"/>
            <w:tcBorders>
              <w:bottom w:val="single" w:sz="8" w:space="0" w:color="auto"/>
              <w:right w:val="single" w:sz="8" w:space="0" w:color="auto"/>
            </w:tcBorders>
            <w:vAlign w:val="bottom"/>
          </w:tcPr>
          <w:p w:rsidR="007C3B44" w:rsidRPr="007C3B44" w:rsidRDefault="007C3B44" w:rsidP="007C3B44">
            <w:pPr>
              <w:rPr>
                <w:sz w:val="28"/>
                <w:szCs w:val="28"/>
              </w:rPr>
            </w:pPr>
          </w:p>
        </w:tc>
        <w:tc>
          <w:tcPr>
            <w:tcW w:w="992" w:type="dxa"/>
            <w:tcBorders>
              <w:bottom w:val="single" w:sz="8" w:space="0" w:color="auto"/>
              <w:right w:val="single" w:sz="8" w:space="0" w:color="auto"/>
            </w:tcBorders>
            <w:vAlign w:val="bottom"/>
          </w:tcPr>
          <w:p w:rsidR="007C3B44" w:rsidRPr="007C3B44" w:rsidRDefault="007C3B44" w:rsidP="007C3B44">
            <w:pPr>
              <w:rPr>
                <w:sz w:val="28"/>
                <w:szCs w:val="28"/>
              </w:rPr>
            </w:pPr>
          </w:p>
        </w:tc>
      </w:tr>
      <w:tr w:rsidR="007C3B44" w:rsidRPr="007C3B44" w:rsidTr="007C3B44">
        <w:trPr>
          <w:trHeight w:val="324"/>
        </w:trPr>
        <w:tc>
          <w:tcPr>
            <w:tcW w:w="831" w:type="dxa"/>
            <w:tcBorders>
              <w:left w:val="single" w:sz="8" w:space="0" w:color="auto"/>
              <w:bottom w:val="single" w:sz="8" w:space="0" w:color="auto"/>
              <w:right w:val="single" w:sz="8" w:space="0" w:color="auto"/>
            </w:tcBorders>
            <w:vAlign w:val="bottom"/>
          </w:tcPr>
          <w:p w:rsidR="007C3B44" w:rsidRPr="007C3B44" w:rsidRDefault="007C3B44" w:rsidP="00567AB9">
            <w:pPr>
              <w:spacing w:line="309" w:lineRule="exact"/>
              <w:jc w:val="center"/>
              <w:rPr>
                <w:sz w:val="28"/>
                <w:szCs w:val="28"/>
              </w:rPr>
            </w:pPr>
            <w:r w:rsidRPr="007C3B44">
              <w:rPr>
                <w:rFonts w:eastAsia="Times New Roman"/>
                <w:sz w:val="28"/>
                <w:szCs w:val="28"/>
              </w:rPr>
              <w:t>18</w:t>
            </w:r>
          </w:p>
        </w:tc>
        <w:tc>
          <w:tcPr>
            <w:tcW w:w="5701" w:type="dxa"/>
            <w:tcBorders>
              <w:bottom w:val="single" w:sz="8" w:space="0" w:color="auto"/>
              <w:right w:val="single" w:sz="8" w:space="0" w:color="auto"/>
            </w:tcBorders>
            <w:vAlign w:val="bottom"/>
          </w:tcPr>
          <w:p w:rsidR="007C3B44" w:rsidRPr="007C3B44" w:rsidRDefault="007C3B44" w:rsidP="007C3B44">
            <w:pPr>
              <w:spacing w:line="309" w:lineRule="exact"/>
              <w:rPr>
                <w:sz w:val="28"/>
                <w:szCs w:val="28"/>
              </w:rPr>
            </w:pPr>
            <w:r w:rsidRPr="007C3B44">
              <w:rPr>
                <w:rFonts w:eastAsia="Times New Roman"/>
                <w:sz w:val="28"/>
                <w:szCs w:val="28"/>
              </w:rPr>
              <w:t>Зимние радости. Святки.</w:t>
            </w:r>
          </w:p>
        </w:tc>
        <w:tc>
          <w:tcPr>
            <w:tcW w:w="1154" w:type="dxa"/>
            <w:tcBorders>
              <w:bottom w:val="single" w:sz="8" w:space="0" w:color="auto"/>
              <w:right w:val="single" w:sz="8" w:space="0" w:color="auto"/>
            </w:tcBorders>
            <w:vAlign w:val="bottom"/>
          </w:tcPr>
          <w:p w:rsidR="007C3B44" w:rsidRPr="007C3B44" w:rsidRDefault="007C3B44" w:rsidP="007C3B44">
            <w:pPr>
              <w:spacing w:line="309" w:lineRule="exact"/>
              <w:jc w:val="center"/>
              <w:rPr>
                <w:sz w:val="28"/>
                <w:szCs w:val="28"/>
              </w:rPr>
            </w:pPr>
            <w:r w:rsidRPr="007C3B44">
              <w:rPr>
                <w:rFonts w:eastAsia="Times New Roman"/>
                <w:sz w:val="28"/>
                <w:szCs w:val="28"/>
              </w:rPr>
              <w:t>1</w:t>
            </w:r>
          </w:p>
        </w:tc>
        <w:tc>
          <w:tcPr>
            <w:tcW w:w="1131" w:type="dxa"/>
            <w:tcBorders>
              <w:bottom w:val="single" w:sz="8" w:space="0" w:color="auto"/>
              <w:right w:val="single" w:sz="8" w:space="0" w:color="auto"/>
            </w:tcBorders>
            <w:vAlign w:val="bottom"/>
          </w:tcPr>
          <w:p w:rsidR="007C3B44" w:rsidRPr="007C3B44" w:rsidRDefault="007C3B44" w:rsidP="007C3B44">
            <w:pPr>
              <w:spacing w:line="309" w:lineRule="exact"/>
              <w:rPr>
                <w:sz w:val="28"/>
                <w:szCs w:val="28"/>
              </w:rPr>
            </w:pPr>
          </w:p>
        </w:tc>
        <w:tc>
          <w:tcPr>
            <w:tcW w:w="992" w:type="dxa"/>
            <w:tcBorders>
              <w:bottom w:val="single" w:sz="8" w:space="0" w:color="auto"/>
              <w:right w:val="single" w:sz="8" w:space="0" w:color="auto"/>
            </w:tcBorders>
            <w:vAlign w:val="bottom"/>
          </w:tcPr>
          <w:p w:rsidR="007C3B44" w:rsidRPr="007C3B44" w:rsidRDefault="007C3B44" w:rsidP="007C3B44">
            <w:pPr>
              <w:rPr>
                <w:sz w:val="28"/>
                <w:szCs w:val="28"/>
              </w:rPr>
            </w:pPr>
          </w:p>
        </w:tc>
      </w:tr>
      <w:tr w:rsidR="007C3B44" w:rsidRPr="007C3B44" w:rsidTr="007C3B44">
        <w:trPr>
          <w:trHeight w:val="324"/>
        </w:trPr>
        <w:tc>
          <w:tcPr>
            <w:tcW w:w="831" w:type="dxa"/>
            <w:tcBorders>
              <w:left w:val="single" w:sz="8" w:space="0" w:color="auto"/>
              <w:bottom w:val="single" w:sz="8" w:space="0" w:color="auto"/>
              <w:right w:val="single" w:sz="8" w:space="0" w:color="auto"/>
            </w:tcBorders>
            <w:vAlign w:val="bottom"/>
          </w:tcPr>
          <w:p w:rsidR="007C3B44" w:rsidRPr="007C3B44" w:rsidRDefault="007C3B44" w:rsidP="00567AB9">
            <w:pPr>
              <w:spacing w:line="308" w:lineRule="exact"/>
              <w:jc w:val="center"/>
              <w:rPr>
                <w:sz w:val="28"/>
                <w:szCs w:val="28"/>
              </w:rPr>
            </w:pPr>
            <w:r w:rsidRPr="007C3B44">
              <w:rPr>
                <w:rFonts w:eastAsia="Times New Roman"/>
                <w:sz w:val="28"/>
                <w:szCs w:val="28"/>
              </w:rPr>
              <w:t>19</w:t>
            </w:r>
          </w:p>
        </w:tc>
        <w:tc>
          <w:tcPr>
            <w:tcW w:w="5701" w:type="dxa"/>
            <w:tcBorders>
              <w:bottom w:val="single" w:sz="8" w:space="0" w:color="auto"/>
              <w:right w:val="single" w:sz="8" w:space="0" w:color="auto"/>
            </w:tcBorders>
            <w:vAlign w:val="bottom"/>
          </w:tcPr>
          <w:p w:rsidR="007C3B44" w:rsidRPr="007C3B44" w:rsidRDefault="007C3B44" w:rsidP="007C3B44">
            <w:pPr>
              <w:spacing w:line="308" w:lineRule="exact"/>
              <w:rPr>
                <w:sz w:val="28"/>
                <w:szCs w:val="28"/>
              </w:rPr>
            </w:pPr>
            <w:r w:rsidRPr="007C3B44">
              <w:rPr>
                <w:rFonts w:eastAsia="Times New Roman"/>
                <w:sz w:val="28"/>
                <w:szCs w:val="28"/>
              </w:rPr>
              <w:t>Праздник Крещения</w:t>
            </w:r>
          </w:p>
        </w:tc>
        <w:tc>
          <w:tcPr>
            <w:tcW w:w="1154" w:type="dxa"/>
            <w:tcBorders>
              <w:bottom w:val="single" w:sz="8" w:space="0" w:color="auto"/>
              <w:right w:val="single" w:sz="8" w:space="0" w:color="auto"/>
            </w:tcBorders>
            <w:vAlign w:val="bottom"/>
          </w:tcPr>
          <w:p w:rsidR="007C3B44" w:rsidRPr="007C3B44" w:rsidRDefault="007C3B44" w:rsidP="007C3B44">
            <w:pPr>
              <w:spacing w:line="308" w:lineRule="exact"/>
              <w:jc w:val="center"/>
              <w:rPr>
                <w:sz w:val="28"/>
                <w:szCs w:val="28"/>
              </w:rPr>
            </w:pPr>
            <w:r w:rsidRPr="007C3B44">
              <w:rPr>
                <w:rFonts w:eastAsia="Times New Roman"/>
                <w:sz w:val="28"/>
                <w:szCs w:val="28"/>
              </w:rPr>
              <w:t>1</w:t>
            </w:r>
          </w:p>
        </w:tc>
        <w:tc>
          <w:tcPr>
            <w:tcW w:w="1131" w:type="dxa"/>
            <w:tcBorders>
              <w:bottom w:val="single" w:sz="8" w:space="0" w:color="auto"/>
              <w:right w:val="single" w:sz="8" w:space="0" w:color="auto"/>
            </w:tcBorders>
            <w:vAlign w:val="bottom"/>
          </w:tcPr>
          <w:p w:rsidR="007C3B44" w:rsidRPr="007C3B44" w:rsidRDefault="007C3B44" w:rsidP="007C3B44">
            <w:pPr>
              <w:spacing w:line="308" w:lineRule="exact"/>
              <w:rPr>
                <w:sz w:val="28"/>
                <w:szCs w:val="28"/>
              </w:rPr>
            </w:pPr>
          </w:p>
        </w:tc>
        <w:tc>
          <w:tcPr>
            <w:tcW w:w="992" w:type="dxa"/>
            <w:tcBorders>
              <w:bottom w:val="single" w:sz="8" w:space="0" w:color="auto"/>
              <w:right w:val="single" w:sz="8" w:space="0" w:color="auto"/>
            </w:tcBorders>
            <w:vAlign w:val="bottom"/>
          </w:tcPr>
          <w:p w:rsidR="007C3B44" w:rsidRPr="007C3B44" w:rsidRDefault="007C3B44" w:rsidP="007C3B44">
            <w:pPr>
              <w:rPr>
                <w:sz w:val="28"/>
                <w:szCs w:val="28"/>
              </w:rPr>
            </w:pPr>
          </w:p>
        </w:tc>
      </w:tr>
      <w:tr w:rsidR="007C3B44" w:rsidRPr="007C3B44" w:rsidTr="007C3B44">
        <w:trPr>
          <w:trHeight w:val="324"/>
        </w:trPr>
        <w:tc>
          <w:tcPr>
            <w:tcW w:w="831" w:type="dxa"/>
            <w:tcBorders>
              <w:left w:val="single" w:sz="8" w:space="0" w:color="auto"/>
              <w:bottom w:val="single" w:sz="8" w:space="0" w:color="auto"/>
              <w:right w:val="single" w:sz="8" w:space="0" w:color="auto"/>
            </w:tcBorders>
            <w:vAlign w:val="bottom"/>
          </w:tcPr>
          <w:p w:rsidR="007C3B44" w:rsidRPr="007C3B44" w:rsidRDefault="007C3B44" w:rsidP="00567AB9">
            <w:pPr>
              <w:spacing w:line="308" w:lineRule="exact"/>
              <w:jc w:val="center"/>
              <w:rPr>
                <w:sz w:val="28"/>
                <w:szCs w:val="28"/>
              </w:rPr>
            </w:pPr>
            <w:r w:rsidRPr="007C3B44">
              <w:rPr>
                <w:rFonts w:eastAsia="Times New Roman"/>
                <w:sz w:val="28"/>
                <w:szCs w:val="28"/>
              </w:rPr>
              <w:t>20</w:t>
            </w:r>
          </w:p>
        </w:tc>
        <w:tc>
          <w:tcPr>
            <w:tcW w:w="5701" w:type="dxa"/>
            <w:tcBorders>
              <w:bottom w:val="single" w:sz="8" w:space="0" w:color="auto"/>
              <w:right w:val="single" w:sz="8" w:space="0" w:color="auto"/>
            </w:tcBorders>
            <w:vAlign w:val="bottom"/>
          </w:tcPr>
          <w:p w:rsidR="007C3B44" w:rsidRPr="007C3B44" w:rsidRDefault="007C3B44" w:rsidP="007C3B44">
            <w:pPr>
              <w:spacing w:line="308" w:lineRule="exact"/>
              <w:rPr>
                <w:sz w:val="28"/>
                <w:szCs w:val="28"/>
              </w:rPr>
            </w:pPr>
            <w:r w:rsidRPr="007C3B44">
              <w:rPr>
                <w:rFonts w:eastAsia="Times New Roman"/>
                <w:sz w:val="28"/>
                <w:szCs w:val="28"/>
              </w:rPr>
              <w:t>Праздники   в   нашем   доме:   день рождения, день Ангела</w:t>
            </w:r>
          </w:p>
        </w:tc>
        <w:tc>
          <w:tcPr>
            <w:tcW w:w="1154" w:type="dxa"/>
            <w:tcBorders>
              <w:bottom w:val="single" w:sz="8" w:space="0" w:color="auto"/>
              <w:right w:val="single" w:sz="8" w:space="0" w:color="auto"/>
            </w:tcBorders>
            <w:vAlign w:val="bottom"/>
          </w:tcPr>
          <w:p w:rsidR="007C3B44" w:rsidRPr="007C3B44" w:rsidRDefault="007C3B44" w:rsidP="007C3B44">
            <w:pPr>
              <w:spacing w:line="308" w:lineRule="exact"/>
              <w:jc w:val="center"/>
              <w:rPr>
                <w:sz w:val="28"/>
                <w:szCs w:val="28"/>
              </w:rPr>
            </w:pPr>
            <w:r w:rsidRPr="007C3B44">
              <w:rPr>
                <w:rFonts w:eastAsia="Times New Roman"/>
                <w:sz w:val="28"/>
                <w:szCs w:val="28"/>
              </w:rPr>
              <w:t>1</w:t>
            </w:r>
          </w:p>
        </w:tc>
        <w:tc>
          <w:tcPr>
            <w:tcW w:w="1131" w:type="dxa"/>
            <w:tcBorders>
              <w:bottom w:val="single" w:sz="8" w:space="0" w:color="auto"/>
              <w:right w:val="single" w:sz="8" w:space="0" w:color="auto"/>
            </w:tcBorders>
            <w:vAlign w:val="bottom"/>
          </w:tcPr>
          <w:p w:rsidR="007C3B44" w:rsidRPr="007C3B44" w:rsidRDefault="007C3B44" w:rsidP="007C3B44">
            <w:pPr>
              <w:rPr>
                <w:sz w:val="28"/>
                <w:szCs w:val="28"/>
              </w:rPr>
            </w:pPr>
          </w:p>
        </w:tc>
        <w:tc>
          <w:tcPr>
            <w:tcW w:w="992" w:type="dxa"/>
            <w:tcBorders>
              <w:bottom w:val="single" w:sz="8" w:space="0" w:color="auto"/>
              <w:right w:val="single" w:sz="8" w:space="0" w:color="auto"/>
            </w:tcBorders>
            <w:vAlign w:val="bottom"/>
          </w:tcPr>
          <w:p w:rsidR="007C3B44" w:rsidRPr="007C3B44" w:rsidRDefault="007C3B44" w:rsidP="007C3B44">
            <w:pPr>
              <w:rPr>
                <w:sz w:val="28"/>
                <w:szCs w:val="28"/>
              </w:rPr>
            </w:pPr>
          </w:p>
        </w:tc>
      </w:tr>
      <w:tr w:rsidR="007C3B44" w:rsidRPr="007C3B44" w:rsidTr="007C3B44">
        <w:trPr>
          <w:trHeight w:val="324"/>
        </w:trPr>
        <w:tc>
          <w:tcPr>
            <w:tcW w:w="831" w:type="dxa"/>
            <w:tcBorders>
              <w:left w:val="single" w:sz="8" w:space="0" w:color="auto"/>
              <w:bottom w:val="single" w:sz="8" w:space="0" w:color="auto"/>
              <w:right w:val="single" w:sz="8" w:space="0" w:color="auto"/>
            </w:tcBorders>
            <w:vAlign w:val="bottom"/>
          </w:tcPr>
          <w:p w:rsidR="007C3B44" w:rsidRPr="007C3B44" w:rsidRDefault="007C3B44" w:rsidP="00567AB9">
            <w:pPr>
              <w:spacing w:line="308" w:lineRule="exact"/>
              <w:jc w:val="center"/>
              <w:rPr>
                <w:sz w:val="28"/>
                <w:szCs w:val="28"/>
              </w:rPr>
            </w:pPr>
            <w:r w:rsidRPr="007C3B44">
              <w:rPr>
                <w:rFonts w:eastAsia="Times New Roman"/>
                <w:sz w:val="28"/>
                <w:szCs w:val="28"/>
              </w:rPr>
              <w:t>21</w:t>
            </w:r>
          </w:p>
        </w:tc>
        <w:tc>
          <w:tcPr>
            <w:tcW w:w="5701" w:type="dxa"/>
            <w:tcBorders>
              <w:bottom w:val="single" w:sz="8" w:space="0" w:color="auto"/>
              <w:right w:val="single" w:sz="8" w:space="0" w:color="auto"/>
            </w:tcBorders>
            <w:vAlign w:val="bottom"/>
          </w:tcPr>
          <w:p w:rsidR="007C3B44" w:rsidRPr="007C3B44" w:rsidRDefault="007C3B44" w:rsidP="007C3B44">
            <w:pPr>
              <w:spacing w:line="308" w:lineRule="exact"/>
              <w:rPr>
                <w:sz w:val="28"/>
                <w:szCs w:val="28"/>
              </w:rPr>
            </w:pPr>
            <w:r w:rsidRPr="007C3B44">
              <w:rPr>
                <w:rFonts w:eastAsia="Times New Roman"/>
                <w:sz w:val="28"/>
                <w:szCs w:val="28"/>
              </w:rPr>
              <w:t>День защитника Отечества</w:t>
            </w:r>
          </w:p>
        </w:tc>
        <w:tc>
          <w:tcPr>
            <w:tcW w:w="1154" w:type="dxa"/>
            <w:tcBorders>
              <w:bottom w:val="single" w:sz="8" w:space="0" w:color="auto"/>
              <w:right w:val="single" w:sz="8" w:space="0" w:color="auto"/>
            </w:tcBorders>
            <w:vAlign w:val="bottom"/>
          </w:tcPr>
          <w:p w:rsidR="007C3B44" w:rsidRPr="007C3B44" w:rsidRDefault="00567AB9" w:rsidP="00567AB9">
            <w:pPr>
              <w:jc w:val="center"/>
              <w:rPr>
                <w:sz w:val="28"/>
                <w:szCs w:val="28"/>
              </w:rPr>
            </w:pPr>
            <w:r>
              <w:rPr>
                <w:sz w:val="28"/>
                <w:szCs w:val="28"/>
              </w:rPr>
              <w:t>1</w:t>
            </w:r>
            <w:r w:rsidR="007C3B44" w:rsidRPr="007C3B44">
              <w:rPr>
                <w:sz w:val="28"/>
                <w:szCs w:val="28"/>
              </w:rPr>
              <w:t xml:space="preserve"> </w:t>
            </w:r>
          </w:p>
        </w:tc>
        <w:tc>
          <w:tcPr>
            <w:tcW w:w="1131" w:type="dxa"/>
            <w:tcBorders>
              <w:bottom w:val="single" w:sz="8" w:space="0" w:color="auto"/>
              <w:right w:val="single" w:sz="8" w:space="0" w:color="auto"/>
            </w:tcBorders>
            <w:vAlign w:val="bottom"/>
          </w:tcPr>
          <w:p w:rsidR="007C3B44" w:rsidRPr="007C3B44" w:rsidRDefault="007C3B44" w:rsidP="007C3B44">
            <w:pPr>
              <w:spacing w:line="308" w:lineRule="exact"/>
              <w:rPr>
                <w:sz w:val="28"/>
                <w:szCs w:val="28"/>
              </w:rPr>
            </w:pPr>
          </w:p>
        </w:tc>
        <w:tc>
          <w:tcPr>
            <w:tcW w:w="992" w:type="dxa"/>
            <w:tcBorders>
              <w:bottom w:val="single" w:sz="8" w:space="0" w:color="auto"/>
              <w:right w:val="single" w:sz="8" w:space="0" w:color="auto"/>
            </w:tcBorders>
            <w:vAlign w:val="bottom"/>
          </w:tcPr>
          <w:p w:rsidR="007C3B44" w:rsidRPr="007C3B44" w:rsidRDefault="007C3B44" w:rsidP="007C3B44">
            <w:pPr>
              <w:rPr>
                <w:sz w:val="28"/>
                <w:szCs w:val="28"/>
              </w:rPr>
            </w:pPr>
          </w:p>
        </w:tc>
      </w:tr>
      <w:tr w:rsidR="007C3B44" w:rsidRPr="007C3B44" w:rsidTr="007C3B44">
        <w:trPr>
          <w:trHeight w:val="324"/>
        </w:trPr>
        <w:tc>
          <w:tcPr>
            <w:tcW w:w="831" w:type="dxa"/>
            <w:tcBorders>
              <w:left w:val="single" w:sz="8" w:space="0" w:color="auto"/>
              <w:bottom w:val="single" w:sz="8" w:space="0" w:color="auto"/>
              <w:right w:val="single" w:sz="8" w:space="0" w:color="auto"/>
            </w:tcBorders>
            <w:vAlign w:val="bottom"/>
          </w:tcPr>
          <w:p w:rsidR="007C3B44" w:rsidRPr="007C3B44" w:rsidRDefault="007C3B44" w:rsidP="00567AB9">
            <w:pPr>
              <w:jc w:val="center"/>
              <w:rPr>
                <w:sz w:val="28"/>
                <w:szCs w:val="28"/>
              </w:rPr>
            </w:pPr>
            <w:r w:rsidRPr="007C3B44">
              <w:rPr>
                <w:sz w:val="28"/>
                <w:szCs w:val="28"/>
              </w:rPr>
              <w:t>22</w:t>
            </w:r>
          </w:p>
        </w:tc>
        <w:tc>
          <w:tcPr>
            <w:tcW w:w="5701" w:type="dxa"/>
            <w:tcBorders>
              <w:bottom w:val="single" w:sz="8" w:space="0" w:color="auto"/>
              <w:right w:val="single" w:sz="8" w:space="0" w:color="auto"/>
            </w:tcBorders>
            <w:vAlign w:val="bottom"/>
          </w:tcPr>
          <w:p w:rsidR="007C3B44" w:rsidRPr="007C3B44" w:rsidRDefault="007C3B44" w:rsidP="007C3B44">
            <w:pPr>
              <w:spacing w:line="308" w:lineRule="exact"/>
              <w:rPr>
                <w:sz w:val="28"/>
                <w:szCs w:val="28"/>
              </w:rPr>
            </w:pPr>
            <w:r w:rsidRPr="007C3B44">
              <w:rPr>
                <w:rFonts w:eastAsia="Times New Roman"/>
                <w:sz w:val="28"/>
                <w:szCs w:val="28"/>
              </w:rPr>
              <w:t xml:space="preserve">Радости масленицы. </w:t>
            </w:r>
            <w:r w:rsidR="00567AB9" w:rsidRPr="007C3B44">
              <w:rPr>
                <w:rFonts w:eastAsia="Times New Roman"/>
                <w:sz w:val="28"/>
                <w:szCs w:val="28"/>
              </w:rPr>
              <w:t>Прощеное</w:t>
            </w:r>
            <w:r w:rsidRPr="007C3B44">
              <w:rPr>
                <w:rFonts w:eastAsia="Times New Roman"/>
                <w:sz w:val="28"/>
                <w:szCs w:val="28"/>
              </w:rPr>
              <w:t xml:space="preserve"> воскресенье.</w:t>
            </w:r>
          </w:p>
        </w:tc>
        <w:tc>
          <w:tcPr>
            <w:tcW w:w="1154" w:type="dxa"/>
            <w:tcBorders>
              <w:bottom w:val="single" w:sz="8" w:space="0" w:color="auto"/>
              <w:right w:val="single" w:sz="8" w:space="0" w:color="auto"/>
            </w:tcBorders>
            <w:vAlign w:val="bottom"/>
          </w:tcPr>
          <w:p w:rsidR="007C3B44" w:rsidRPr="007C3B44" w:rsidRDefault="007C3B44" w:rsidP="007C3B44">
            <w:pPr>
              <w:spacing w:line="308" w:lineRule="exact"/>
              <w:jc w:val="center"/>
              <w:rPr>
                <w:sz w:val="28"/>
                <w:szCs w:val="28"/>
              </w:rPr>
            </w:pPr>
            <w:r w:rsidRPr="007C3B44">
              <w:rPr>
                <w:sz w:val="28"/>
                <w:szCs w:val="28"/>
              </w:rPr>
              <w:t>1</w:t>
            </w:r>
          </w:p>
        </w:tc>
        <w:tc>
          <w:tcPr>
            <w:tcW w:w="1131" w:type="dxa"/>
            <w:tcBorders>
              <w:bottom w:val="single" w:sz="8" w:space="0" w:color="auto"/>
              <w:right w:val="single" w:sz="8" w:space="0" w:color="auto"/>
            </w:tcBorders>
            <w:vAlign w:val="bottom"/>
          </w:tcPr>
          <w:p w:rsidR="007C3B44" w:rsidRPr="007C3B44" w:rsidRDefault="007C3B44" w:rsidP="007C3B44">
            <w:pPr>
              <w:spacing w:line="308" w:lineRule="exact"/>
              <w:jc w:val="right"/>
              <w:rPr>
                <w:sz w:val="28"/>
                <w:szCs w:val="28"/>
              </w:rPr>
            </w:pPr>
          </w:p>
        </w:tc>
        <w:tc>
          <w:tcPr>
            <w:tcW w:w="992" w:type="dxa"/>
            <w:tcBorders>
              <w:bottom w:val="single" w:sz="8" w:space="0" w:color="auto"/>
              <w:right w:val="single" w:sz="8" w:space="0" w:color="auto"/>
            </w:tcBorders>
            <w:vAlign w:val="bottom"/>
          </w:tcPr>
          <w:p w:rsidR="007C3B44" w:rsidRPr="007C3B44" w:rsidRDefault="007C3B44" w:rsidP="007C3B44">
            <w:pPr>
              <w:rPr>
                <w:sz w:val="28"/>
                <w:szCs w:val="28"/>
              </w:rPr>
            </w:pPr>
          </w:p>
        </w:tc>
      </w:tr>
      <w:tr w:rsidR="00567AB9" w:rsidRPr="007C3B44" w:rsidTr="007C3B44">
        <w:trPr>
          <w:trHeight w:val="324"/>
        </w:trPr>
        <w:tc>
          <w:tcPr>
            <w:tcW w:w="831" w:type="dxa"/>
            <w:tcBorders>
              <w:left w:val="single" w:sz="8" w:space="0" w:color="auto"/>
              <w:bottom w:val="single" w:sz="8" w:space="0" w:color="auto"/>
              <w:right w:val="single" w:sz="8" w:space="0" w:color="auto"/>
            </w:tcBorders>
            <w:vAlign w:val="bottom"/>
          </w:tcPr>
          <w:p w:rsidR="00567AB9" w:rsidRDefault="00567AB9" w:rsidP="0026750D">
            <w:pPr>
              <w:spacing w:line="310" w:lineRule="exact"/>
              <w:ind w:right="180"/>
              <w:jc w:val="right"/>
              <w:rPr>
                <w:sz w:val="20"/>
                <w:szCs w:val="20"/>
              </w:rPr>
            </w:pPr>
            <w:r>
              <w:rPr>
                <w:rFonts w:eastAsia="Times New Roman"/>
                <w:sz w:val="28"/>
                <w:szCs w:val="28"/>
              </w:rPr>
              <w:t>23</w:t>
            </w:r>
          </w:p>
        </w:tc>
        <w:tc>
          <w:tcPr>
            <w:tcW w:w="5701" w:type="dxa"/>
            <w:tcBorders>
              <w:bottom w:val="single" w:sz="8" w:space="0" w:color="auto"/>
              <w:right w:val="single" w:sz="8" w:space="0" w:color="auto"/>
            </w:tcBorders>
            <w:vAlign w:val="bottom"/>
          </w:tcPr>
          <w:p w:rsidR="00567AB9" w:rsidRDefault="00567AB9" w:rsidP="0026750D">
            <w:pPr>
              <w:spacing w:line="310" w:lineRule="exact"/>
              <w:ind w:left="80"/>
              <w:rPr>
                <w:sz w:val="20"/>
                <w:szCs w:val="20"/>
              </w:rPr>
            </w:pPr>
            <w:r>
              <w:rPr>
                <w:rFonts w:eastAsia="Times New Roman"/>
                <w:sz w:val="28"/>
                <w:szCs w:val="28"/>
              </w:rPr>
              <w:t>Как люди предали Христа. Покаяние.</w:t>
            </w:r>
          </w:p>
        </w:tc>
        <w:tc>
          <w:tcPr>
            <w:tcW w:w="1154" w:type="dxa"/>
            <w:tcBorders>
              <w:bottom w:val="single" w:sz="8" w:space="0" w:color="auto"/>
              <w:right w:val="single" w:sz="8" w:space="0" w:color="auto"/>
            </w:tcBorders>
            <w:vAlign w:val="bottom"/>
          </w:tcPr>
          <w:p w:rsidR="00567AB9" w:rsidRPr="007C3B44" w:rsidRDefault="00567AB9" w:rsidP="007C3B44">
            <w:pPr>
              <w:jc w:val="center"/>
              <w:rPr>
                <w:sz w:val="28"/>
                <w:szCs w:val="28"/>
              </w:rPr>
            </w:pPr>
            <w:r>
              <w:rPr>
                <w:sz w:val="28"/>
                <w:szCs w:val="28"/>
              </w:rPr>
              <w:t>1</w:t>
            </w:r>
          </w:p>
        </w:tc>
        <w:tc>
          <w:tcPr>
            <w:tcW w:w="1131" w:type="dxa"/>
            <w:tcBorders>
              <w:bottom w:val="single" w:sz="8" w:space="0" w:color="auto"/>
              <w:right w:val="single" w:sz="8" w:space="0" w:color="auto"/>
            </w:tcBorders>
            <w:vAlign w:val="bottom"/>
          </w:tcPr>
          <w:p w:rsidR="00567AB9" w:rsidRPr="007C3B44" w:rsidRDefault="00567AB9" w:rsidP="007C3B44">
            <w:pPr>
              <w:rPr>
                <w:sz w:val="28"/>
                <w:szCs w:val="28"/>
              </w:rPr>
            </w:pPr>
          </w:p>
        </w:tc>
        <w:tc>
          <w:tcPr>
            <w:tcW w:w="992" w:type="dxa"/>
            <w:tcBorders>
              <w:bottom w:val="single" w:sz="8" w:space="0" w:color="auto"/>
              <w:right w:val="single" w:sz="8" w:space="0" w:color="auto"/>
            </w:tcBorders>
            <w:vAlign w:val="bottom"/>
          </w:tcPr>
          <w:p w:rsidR="00567AB9" w:rsidRPr="007C3B44" w:rsidRDefault="00567AB9" w:rsidP="007C3B44">
            <w:pPr>
              <w:rPr>
                <w:sz w:val="28"/>
                <w:szCs w:val="28"/>
              </w:rPr>
            </w:pPr>
          </w:p>
        </w:tc>
      </w:tr>
      <w:tr w:rsidR="00567AB9" w:rsidRPr="007C3B44" w:rsidTr="007C3B44">
        <w:trPr>
          <w:trHeight w:val="324"/>
        </w:trPr>
        <w:tc>
          <w:tcPr>
            <w:tcW w:w="831" w:type="dxa"/>
            <w:tcBorders>
              <w:left w:val="single" w:sz="8" w:space="0" w:color="auto"/>
              <w:bottom w:val="single" w:sz="8" w:space="0" w:color="auto"/>
              <w:right w:val="single" w:sz="8" w:space="0" w:color="auto"/>
            </w:tcBorders>
            <w:vAlign w:val="bottom"/>
          </w:tcPr>
          <w:p w:rsidR="00567AB9" w:rsidRDefault="00567AB9" w:rsidP="0026750D">
            <w:pPr>
              <w:spacing w:line="310" w:lineRule="exact"/>
              <w:ind w:right="180"/>
              <w:jc w:val="right"/>
              <w:rPr>
                <w:sz w:val="20"/>
                <w:szCs w:val="20"/>
              </w:rPr>
            </w:pPr>
            <w:r>
              <w:rPr>
                <w:rFonts w:eastAsia="Times New Roman"/>
                <w:sz w:val="28"/>
                <w:szCs w:val="28"/>
              </w:rPr>
              <w:t>24</w:t>
            </w:r>
          </w:p>
        </w:tc>
        <w:tc>
          <w:tcPr>
            <w:tcW w:w="5701" w:type="dxa"/>
            <w:tcBorders>
              <w:bottom w:val="single" w:sz="8" w:space="0" w:color="auto"/>
              <w:right w:val="single" w:sz="8" w:space="0" w:color="auto"/>
            </w:tcBorders>
            <w:vAlign w:val="bottom"/>
          </w:tcPr>
          <w:p w:rsidR="00567AB9" w:rsidRDefault="00567AB9" w:rsidP="0026750D">
            <w:pPr>
              <w:spacing w:line="310" w:lineRule="exact"/>
              <w:ind w:left="80"/>
              <w:rPr>
                <w:sz w:val="20"/>
                <w:szCs w:val="20"/>
              </w:rPr>
            </w:pPr>
            <w:r>
              <w:rPr>
                <w:rFonts w:eastAsia="Times New Roman"/>
                <w:sz w:val="28"/>
                <w:szCs w:val="28"/>
              </w:rPr>
              <w:t>Как люди предали Христа. Покаяние.</w:t>
            </w:r>
          </w:p>
        </w:tc>
        <w:tc>
          <w:tcPr>
            <w:tcW w:w="1154" w:type="dxa"/>
            <w:tcBorders>
              <w:bottom w:val="single" w:sz="8" w:space="0" w:color="auto"/>
              <w:right w:val="single" w:sz="8" w:space="0" w:color="auto"/>
            </w:tcBorders>
            <w:vAlign w:val="bottom"/>
          </w:tcPr>
          <w:p w:rsidR="00567AB9" w:rsidRPr="007C3B44" w:rsidRDefault="00567AB9" w:rsidP="007C3B44">
            <w:pPr>
              <w:jc w:val="center"/>
              <w:rPr>
                <w:sz w:val="28"/>
                <w:szCs w:val="28"/>
              </w:rPr>
            </w:pPr>
            <w:r>
              <w:rPr>
                <w:sz w:val="28"/>
                <w:szCs w:val="28"/>
              </w:rPr>
              <w:t>1</w:t>
            </w:r>
          </w:p>
        </w:tc>
        <w:tc>
          <w:tcPr>
            <w:tcW w:w="1131" w:type="dxa"/>
            <w:tcBorders>
              <w:bottom w:val="single" w:sz="8" w:space="0" w:color="auto"/>
              <w:right w:val="single" w:sz="8" w:space="0" w:color="auto"/>
            </w:tcBorders>
            <w:vAlign w:val="bottom"/>
          </w:tcPr>
          <w:p w:rsidR="00567AB9" w:rsidRPr="007C3B44" w:rsidRDefault="00567AB9" w:rsidP="007C3B44">
            <w:pPr>
              <w:rPr>
                <w:sz w:val="28"/>
                <w:szCs w:val="28"/>
              </w:rPr>
            </w:pPr>
          </w:p>
        </w:tc>
        <w:tc>
          <w:tcPr>
            <w:tcW w:w="992" w:type="dxa"/>
            <w:tcBorders>
              <w:bottom w:val="single" w:sz="8" w:space="0" w:color="auto"/>
              <w:right w:val="single" w:sz="8" w:space="0" w:color="auto"/>
            </w:tcBorders>
            <w:vAlign w:val="bottom"/>
          </w:tcPr>
          <w:p w:rsidR="00567AB9" w:rsidRPr="007C3B44" w:rsidRDefault="00567AB9" w:rsidP="007C3B44">
            <w:pPr>
              <w:rPr>
                <w:sz w:val="28"/>
                <w:szCs w:val="28"/>
              </w:rPr>
            </w:pPr>
          </w:p>
        </w:tc>
      </w:tr>
      <w:tr w:rsidR="00567AB9" w:rsidRPr="007C3B44" w:rsidTr="007C3B44">
        <w:trPr>
          <w:trHeight w:val="324"/>
        </w:trPr>
        <w:tc>
          <w:tcPr>
            <w:tcW w:w="831" w:type="dxa"/>
            <w:tcBorders>
              <w:left w:val="single" w:sz="8" w:space="0" w:color="auto"/>
              <w:bottom w:val="single" w:sz="8" w:space="0" w:color="auto"/>
              <w:right w:val="single" w:sz="8" w:space="0" w:color="auto"/>
            </w:tcBorders>
            <w:vAlign w:val="bottom"/>
          </w:tcPr>
          <w:p w:rsidR="00567AB9" w:rsidRDefault="00567AB9" w:rsidP="0026750D">
            <w:pPr>
              <w:spacing w:line="308" w:lineRule="exact"/>
              <w:ind w:right="180"/>
              <w:jc w:val="right"/>
              <w:rPr>
                <w:sz w:val="20"/>
                <w:szCs w:val="20"/>
              </w:rPr>
            </w:pPr>
            <w:r>
              <w:rPr>
                <w:rFonts w:eastAsia="Times New Roman"/>
                <w:sz w:val="28"/>
                <w:szCs w:val="28"/>
              </w:rPr>
              <w:t>25</w:t>
            </w:r>
          </w:p>
        </w:tc>
        <w:tc>
          <w:tcPr>
            <w:tcW w:w="5701" w:type="dxa"/>
            <w:tcBorders>
              <w:bottom w:val="single" w:sz="8" w:space="0" w:color="auto"/>
              <w:right w:val="single" w:sz="8" w:space="0" w:color="auto"/>
            </w:tcBorders>
            <w:vAlign w:val="bottom"/>
          </w:tcPr>
          <w:p w:rsidR="00567AB9" w:rsidRDefault="00567AB9" w:rsidP="0026750D">
            <w:pPr>
              <w:spacing w:line="308" w:lineRule="exact"/>
              <w:ind w:left="80"/>
              <w:rPr>
                <w:sz w:val="20"/>
                <w:szCs w:val="20"/>
              </w:rPr>
            </w:pPr>
            <w:r>
              <w:rPr>
                <w:rFonts w:eastAsia="Times New Roman"/>
                <w:sz w:val="28"/>
                <w:szCs w:val="28"/>
              </w:rPr>
              <w:t>Обобщение  по  разделу.  «Праздники- радости».</w:t>
            </w:r>
          </w:p>
        </w:tc>
        <w:tc>
          <w:tcPr>
            <w:tcW w:w="1154" w:type="dxa"/>
            <w:tcBorders>
              <w:bottom w:val="single" w:sz="8" w:space="0" w:color="auto"/>
              <w:right w:val="single" w:sz="8" w:space="0" w:color="auto"/>
            </w:tcBorders>
            <w:vAlign w:val="bottom"/>
          </w:tcPr>
          <w:p w:rsidR="00567AB9" w:rsidRPr="007C3B44" w:rsidRDefault="00567AB9" w:rsidP="007C3B44">
            <w:pPr>
              <w:jc w:val="center"/>
              <w:rPr>
                <w:sz w:val="28"/>
                <w:szCs w:val="28"/>
              </w:rPr>
            </w:pPr>
            <w:r>
              <w:rPr>
                <w:sz w:val="28"/>
                <w:szCs w:val="28"/>
              </w:rPr>
              <w:t>1</w:t>
            </w:r>
          </w:p>
        </w:tc>
        <w:tc>
          <w:tcPr>
            <w:tcW w:w="1131" w:type="dxa"/>
            <w:tcBorders>
              <w:bottom w:val="single" w:sz="8" w:space="0" w:color="auto"/>
              <w:right w:val="single" w:sz="8" w:space="0" w:color="auto"/>
            </w:tcBorders>
            <w:vAlign w:val="bottom"/>
          </w:tcPr>
          <w:p w:rsidR="00567AB9" w:rsidRPr="007C3B44" w:rsidRDefault="00567AB9" w:rsidP="007C3B44">
            <w:pPr>
              <w:rPr>
                <w:sz w:val="28"/>
                <w:szCs w:val="28"/>
              </w:rPr>
            </w:pPr>
          </w:p>
        </w:tc>
        <w:tc>
          <w:tcPr>
            <w:tcW w:w="992" w:type="dxa"/>
            <w:tcBorders>
              <w:bottom w:val="single" w:sz="8" w:space="0" w:color="auto"/>
              <w:right w:val="single" w:sz="8" w:space="0" w:color="auto"/>
            </w:tcBorders>
            <w:vAlign w:val="bottom"/>
          </w:tcPr>
          <w:p w:rsidR="00567AB9" w:rsidRPr="007C3B44" w:rsidRDefault="00567AB9" w:rsidP="007C3B44">
            <w:pPr>
              <w:rPr>
                <w:sz w:val="28"/>
                <w:szCs w:val="28"/>
              </w:rPr>
            </w:pPr>
          </w:p>
        </w:tc>
      </w:tr>
      <w:tr w:rsidR="00567AB9" w:rsidRPr="007C3B44" w:rsidTr="0026750D">
        <w:trPr>
          <w:trHeight w:val="324"/>
        </w:trPr>
        <w:tc>
          <w:tcPr>
            <w:tcW w:w="6532" w:type="dxa"/>
            <w:gridSpan w:val="2"/>
            <w:tcBorders>
              <w:left w:val="single" w:sz="8" w:space="0" w:color="auto"/>
              <w:bottom w:val="single" w:sz="8" w:space="0" w:color="auto"/>
              <w:right w:val="single" w:sz="8" w:space="0" w:color="auto"/>
            </w:tcBorders>
            <w:vAlign w:val="bottom"/>
          </w:tcPr>
          <w:p w:rsidR="00567AB9" w:rsidRPr="00553484" w:rsidRDefault="00567AB9" w:rsidP="00553484">
            <w:pPr>
              <w:spacing w:line="313" w:lineRule="exact"/>
              <w:ind w:left="80"/>
              <w:jc w:val="center"/>
              <w:rPr>
                <w:i/>
                <w:sz w:val="20"/>
                <w:szCs w:val="20"/>
              </w:rPr>
            </w:pPr>
            <w:r w:rsidRPr="00553484">
              <w:rPr>
                <w:rFonts w:eastAsia="Times New Roman"/>
                <w:b/>
                <w:bCs/>
                <w:i/>
                <w:sz w:val="28"/>
                <w:szCs w:val="28"/>
              </w:rPr>
              <w:t>«Пасха: цвета и звуки весны»</w:t>
            </w:r>
          </w:p>
        </w:tc>
        <w:tc>
          <w:tcPr>
            <w:tcW w:w="1154" w:type="dxa"/>
            <w:tcBorders>
              <w:bottom w:val="single" w:sz="8" w:space="0" w:color="auto"/>
              <w:right w:val="single" w:sz="8" w:space="0" w:color="auto"/>
            </w:tcBorders>
            <w:vAlign w:val="bottom"/>
          </w:tcPr>
          <w:p w:rsidR="00567AB9" w:rsidRDefault="00567AB9" w:rsidP="00567AB9">
            <w:pPr>
              <w:spacing w:line="313" w:lineRule="exact"/>
              <w:ind w:left="100"/>
              <w:jc w:val="center"/>
              <w:rPr>
                <w:sz w:val="20"/>
                <w:szCs w:val="20"/>
              </w:rPr>
            </w:pPr>
            <w:r>
              <w:rPr>
                <w:rFonts w:eastAsia="Times New Roman"/>
                <w:b/>
                <w:bCs/>
                <w:sz w:val="28"/>
                <w:szCs w:val="28"/>
              </w:rPr>
              <w:t>8 ч.</w:t>
            </w:r>
          </w:p>
        </w:tc>
        <w:tc>
          <w:tcPr>
            <w:tcW w:w="1131" w:type="dxa"/>
            <w:tcBorders>
              <w:bottom w:val="single" w:sz="8" w:space="0" w:color="auto"/>
              <w:right w:val="single" w:sz="8" w:space="0" w:color="auto"/>
            </w:tcBorders>
            <w:vAlign w:val="bottom"/>
          </w:tcPr>
          <w:p w:rsidR="00567AB9" w:rsidRPr="007C3B44" w:rsidRDefault="00567AB9" w:rsidP="007C3B44">
            <w:pPr>
              <w:rPr>
                <w:sz w:val="28"/>
                <w:szCs w:val="28"/>
              </w:rPr>
            </w:pPr>
          </w:p>
        </w:tc>
        <w:tc>
          <w:tcPr>
            <w:tcW w:w="992" w:type="dxa"/>
            <w:tcBorders>
              <w:bottom w:val="single" w:sz="8" w:space="0" w:color="auto"/>
              <w:right w:val="single" w:sz="8" w:space="0" w:color="auto"/>
            </w:tcBorders>
            <w:vAlign w:val="bottom"/>
          </w:tcPr>
          <w:p w:rsidR="00567AB9" w:rsidRPr="007C3B44" w:rsidRDefault="00567AB9" w:rsidP="007C3B44">
            <w:pPr>
              <w:rPr>
                <w:sz w:val="28"/>
                <w:szCs w:val="28"/>
              </w:rPr>
            </w:pPr>
          </w:p>
        </w:tc>
      </w:tr>
      <w:tr w:rsidR="00567AB9" w:rsidRPr="007C3B44" w:rsidTr="00CE1B5E">
        <w:trPr>
          <w:trHeight w:val="324"/>
        </w:trPr>
        <w:tc>
          <w:tcPr>
            <w:tcW w:w="831" w:type="dxa"/>
            <w:tcBorders>
              <w:left w:val="single" w:sz="8" w:space="0" w:color="auto"/>
              <w:bottom w:val="single" w:sz="8" w:space="0" w:color="auto"/>
              <w:right w:val="single" w:sz="8" w:space="0" w:color="auto"/>
            </w:tcBorders>
            <w:vAlign w:val="bottom"/>
          </w:tcPr>
          <w:p w:rsidR="00567AB9" w:rsidRPr="007C3B44" w:rsidRDefault="00567AB9" w:rsidP="00567AB9">
            <w:pPr>
              <w:jc w:val="center"/>
              <w:rPr>
                <w:sz w:val="28"/>
                <w:szCs w:val="28"/>
              </w:rPr>
            </w:pPr>
            <w:r>
              <w:rPr>
                <w:sz w:val="28"/>
                <w:szCs w:val="28"/>
              </w:rPr>
              <w:t xml:space="preserve"> 26</w:t>
            </w:r>
          </w:p>
        </w:tc>
        <w:tc>
          <w:tcPr>
            <w:tcW w:w="5701" w:type="dxa"/>
            <w:tcBorders>
              <w:bottom w:val="single" w:sz="8" w:space="0" w:color="auto"/>
              <w:right w:val="single" w:sz="8" w:space="0" w:color="auto"/>
            </w:tcBorders>
            <w:vAlign w:val="bottom"/>
          </w:tcPr>
          <w:p w:rsidR="00567AB9" w:rsidRPr="007C3B44" w:rsidRDefault="00567AB9" w:rsidP="007C3B44">
            <w:pPr>
              <w:rPr>
                <w:rFonts w:eastAsia="Times New Roman"/>
                <w:sz w:val="28"/>
                <w:szCs w:val="28"/>
              </w:rPr>
            </w:pPr>
            <w:r>
              <w:rPr>
                <w:rFonts w:eastAsia="Times New Roman"/>
                <w:sz w:val="28"/>
                <w:szCs w:val="28"/>
              </w:rPr>
              <w:t>Весенние радости. Праздник Благовещения.</w:t>
            </w:r>
          </w:p>
        </w:tc>
        <w:tc>
          <w:tcPr>
            <w:tcW w:w="1154" w:type="dxa"/>
            <w:tcBorders>
              <w:bottom w:val="single" w:sz="8" w:space="0" w:color="auto"/>
              <w:right w:val="single" w:sz="8" w:space="0" w:color="auto"/>
            </w:tcBorders>
            <w:vAlign w:val="bottom"/>
          </w:tcPr>
          <w:p w:rsidR="00567AB9" w:rsidRPr="007C3B44" w:rsidRDefault="00567AB9" w:rsidP="00567AB9">
            <w:pPr>
              <w:jc w:val="center"/>
              <w:rPr>
                <w:sz w:val="28"/>
                <w:szCs w:val="28"/>
              </w:rPr>
            </w:pPr>
            <w:r>
              <w:rPr>
                <w:sz w:val="28"/>
                <w:szCs w:val="28"/>
              </w:rPr>
              <w:t>1</w:t>
            </w:r>
          </w:p>
        </w:tc>
        <w:tc>
          <w:tcPr>
            <w:tcW w:w="1131" w:type="dxa"/>
            <w:tcBorders>
              <w:bottom w:val="single" w:sz="8" w:space="0" w:color="auto"/>
              <w:right w:val="single" w:sz="8" w:space="0" w:color="auto"/>
            </w:tcBorders>
            <w:vAlign w:val="bottom"/>
          </w:tcPr>
          <w:p w:rsidR="00567AB9" w:rsidRPr="007C3B44" w:rsidRDefault="00567AB9" w:rsidP="007C3B44">
            <w:pPr>
              <w:rPr>
                <w:sz w:val="28"/>
                <w:szCs w:val="28"/>
              </w:rPr>
            </w:pPr>
          </w:p>
        </w:tc>
        <w:tc>
          <w:tcPr>
            <w:tcW w:w="992" w:type="dxa"/>
            <w:tcBorders>
              <w:bottom w:val="single" w:sz="8" w:space="0" w:color="auto"/>
              <w:right w:val="single" w:sz="8" w:space="0" w:color="auto"/>
            </w:tcBorders>
            <w:vAlign w:val="bottom"/>
          </w:tcPr>
          <w:p w:rsidR="00567AB9" w:rsidRPr="007C3B44" w:rsidRDefault="00567AB9" w:rsidP="007C3B44">
            <w:pPr>
              <w:rPr>
                <w:sz w:val="28"/>
                <w:szCs w:val="28"/>
              </w:rPr>
            </w:pPr>
          </w:p>
        </w:tc>
      </w:tr>
      <w:tr w:rsidR="00567AB9" w:rsidRPr="007C3B44" w:rsidTr="00CE1B5E">
        <w:trPr>
          <w:trHeight w:val="324"/>
        </w:trPr>
        <w:tc>
          <w:tcPr>
            <w:tcW w:w="831" w:type="dxa"/>
            <w:tcBorders>
              <w:left w:val="single" w:sz="8" w:space="0" w:color="auto"/>
              <w:bottom w:val="single" w:sz="8" w:space="0" w:color="auto"/>
              <w:right w:val="single" w:sz="8" w:space="0" w:color="auto"/>
            </w:tcBorders>
            <w:vAlign w:val="bottom"/>
          </w:tcPr>
          <w:p w:rsidR="00567AB9" w:rsidRDefault="00567AB9" w:rsidP="00567AB9">
            <w:pPr>
              <w:spacing w:line="310" w:lineRule="exact"/>
              <w:ind w:right="180"/>
              <w:jc w:val="center"/>
              <w:rPr>
                <w:sz w:val="20"/>
                <w:szCs w:val="20"/>
              </w:rPr>
            </w:pPr>
            <w:r>
              <w:rPr>
                <w:rFonts w:eastAsia="Times New Roman"/>
                <w:sz w:val="28"/>
                <w:szCs w:val="28"/>
              </w:rPr>
              <w:t xml:space="preserve">    27</w:t>
            </w:r>
          </w:p>
        </w:tc>
        <w:tc>
          <w:tcPr>
            <w:tcW w:w="5701" w:type="dxa"/>
            <w:tcBorders>
              <w:bottom w:val="single" w:sz="8" w:space="0" w:color="auto"/>
              <w:right w:val="single" w:sz="8" w:space="0" w:color="auto"/>
            </w:tcBorders>
            <w:vAlign w:val="bottom"/>
          </w:tcPr>
          <w:p w:rsidR="00567AB9" w:rsidRDefault="00567AB9" w:rsidP="0026750D">
            <w:pPr>
              <w:spacing w:line="310" w:lineRule="exact"/>
              <w:ind w:left="80"/>
              <w:rPr>
                <w:sz w:val="20"/>
                <w:szCs w:val="20"/>
              </w:rPr>
            </w:pPr>
            <w:r>
              <w:rPr>
                <w:rFonts w:eastAsia="Times New Roman"/>
                <w:sz w:val="28"/>
                <w:szCs w:val="28"/>
              </w:rPr>
              <w:t>В ожидании праздника Пасхи.</w:t>
            </w:r>
          </w:p>
        </w:tc>
        <w:tc>
          <w:tcPr>
            <w:tcW w:w="1154" w:type="dxa"/>
            <w:tcBorders>
              <w:bottom w:val="single" w:sz="8" w:space="0" w:color="auto"/>
              <w:right w:val="single" w:sz="8" w:space="0" w:color="auto"/>
            </w:tcBorders>
            <w:vAlign w:val="bottom"/>
          </w:tcPr>
          <w:p w:rsidR="00567AB9" w:rsidRPr="007C3B44" w:rsidRDefault="00567AB9" w:rsidP="00567AB9">
            <w:pPr>
              <w:jc w:val="center"/>
              <w:rPr>
                <w:sz w:val="28"/>
                <w:szCs w:val="28"/>
              </w:rPr>
            </w:pPr>
            <w:r>
              <w:rPr>
                <w:sz w:val="28"/>
                <w:szCs w:val="28"/>
              </w:rPr>
              <w:t>1</w:t>
            </w:r>
          </w:p>
        </w:tc>
        <w:tc>
          <w:tcPr>
            <w:tcW w:w="1131" w:type="dxa"/>
            <w:tcBorders>
              <w:bottom w:val="single" w:sz="8" w:space="0" w:color="auto"/>
              <w:right w:val="single" w:sz="8" w:space="0" w:color="auto"/>
            </w:tcBorders>
            <w:vAlign w:val="bottom"/>
          </w:tcPr>
          <w:p w:rsidR="00567AB9" w:rsidRPr="007C3B44" w:rsidRDefault="00567AB9" w:rsidP="007C3B44">
            <w:pPr>
              <w:rPr>
                <w:sz w:val="28"/>
                <w:szCs w:val="28"/>
              </w:rPr>
            </w:pPr>
          </w:p>
        </w:tc>
        <w:tc>
          <w:tcPr>
            <w:tcW w:w="992" w:type="dxa"/>
            <w:tcBorders>
              <w:bottom w:val="single" w:sz="8" w:space="0" w:color="auto"/>
              <w:right w:val="single" w:sz="8" w:space="0" w:color="auto"/>
            </w:tcBorders>
            <w:vAlign w:val="bottom"/>
          </w:tcPr>
          <w:p w:rsidR="00567AB9" w:rsidRPr="007C3B44" w:rsidRDefault="00567AB9" w:rsidP="007C3B44">
            <w:pPr>
              <w:rPr>
                <w:sz w:val="28"/>
                <w:szCs w:val="28"/>
              </w:rPr>
            </w:pPr>
          </w:p>
        </w:tc>
      </w:tr>
      <w:tr w:rsidR="00567AB9" w:rsidRPr="007C3B44" w:rsidTr="00CE1B5E">
        <w:trPr>
          <w:trHeight w:val="324"/>
        </w:trPr>
        <w:tc>
          <w:tcPr>
            <w:tcW w:w="831" w:type="dxa"/>
            <w:tcBorders>
              <w:left w:val="single" w:sz="8" w:space="0" w:color="auto"/>
              <w:bottom w:val="single" w:sz="8" w:space="0" w:color="auto"/>
              <w:right w:val="single" w:sz="8" w:space="0" w:color="auto"/>
            </w:tcBorders>
            <w:vAlign w:val="bottom"/>
          </w:tcPr>
          <w:p w:rsidR="00567AB9" w:rsidRDefault="00567AB9" w:rsidP="0026750D">
            <w:pPr>
              <w:spacing w:line="308" w:lineRule="exact"/>
              <w:ind w:right="180"/>
              <w:jc w:val="right"/>
              <w:rPr>
                <w:sz w:val="20"/>
                <w:szCs w:val="20"/>
              </w:rPr>
            </w:pPr>
            <w:r>
              <w:rPr>
                <w:rFonts w:eastAsia="Times New Roman"/>
                <w:sz w:val="28"/>
                <w:szCs w:val="28"/>
              </w:rPr>
              <w:t>28</w:t>
            </w:r>
          </w:p>
        </w:tc>
        <w:tc>
          <w:tcPr>
            <w:tcW w:w="5701" w:type="dxa"/>
            <w:tcBorders>
              <w:bottom w:val="single" w:sz="8" w:space="0" w:color="auto"/>
              <w:right w:val="single" w:sz="8" w:space="0" w:color="auto"/>
            </w:tcBorders>
            <w:vAlign w:val="bottom"/>
          </w:tcPr>
          <w:p w:rsidR="00567AB9" w:rsidRDefault="00567AB9" w:rsidP="0026750D">
            <w:pPr>
              <w:spacing w:line="308" w:lineRule="exact"/>
              <w:ind w:left="80"/>
              <w:rPr>
                <w:sz w:val="20"/>
                <w:szCs w:val="20"/>
              </w:rPr>
            </w:pPr>
            <w:r>
              <w:rPr>
                <w:rFonts w:eastAsia="Times New Roman"/>
                <w:sz w:val="28"/>
                <w:szCs w:val="28"/>
              </w:rPr>
              <w:t>Какого цвета праздник Пасхи?</w:t>
            </w:r>
          </w:p>
        </w:tc>
        <w:tc>
          <w:tcPr>
            <w:tcW w:w="1154" w:type="dxa"/>
            <w:tcBorders>
              <w:bottom w:val="single" w:sz="8" w:space="0" w:color="auto"/>
              <w:right w:val="single" w:sz="8" w:space="0" w:color="auto"/>
            </w:tcBorders>
            <w:vAlign w:val="bottom"/>
          </w:tcPr>
          <w:p w:rsidR="00567AB9" w:rsidRPr="007C3B44" w:rsidRDefault="00567AB9" w:rsidP="00567AB9">
            <w:pPr>
              <w:jc w:val="center"/>
              <w:rPr>
                <w:sz w:val="28"/>
                <w:szCs w:val="28"/>
              </w:rPr>
            </w:pPr>
            <w:r>
              <w:rPr>
                <w:sz w:val="28"/>
                <w:szCs w:val="28"/>
              </w:rPr>
              <w:t>1</w:t>
            </w:r>
          </w:p>
        </w:tc>
        <w:tc>
          <w:tcPr>
            <w:tcW w:w="1131" w:type="dxa"/>
            <w:tcBorders>
              <w:bottom w:val="single" w:sz="8" w:space="0" w:color="auto"/>
              <w:right w:val="single" w:sz="8" w:space="0" w:color="auto"/>
            </w:tcBorders>
            <w:vAlign w:val="bottom"/>
          </w:tcPr>
          <w:p w:rsidR="00567AB9" w:rsidRPr="007C3B44" w:rsidRDefault="00567AB9" w:rsidP="007C3B44">
            <w:pPr>
              <w:rPr>
                <w:sz w:val="28"/>
                <w:szCs w:val="28"/>
              </w:rPr>
            </w:pPr>
          </w:p>
        </w:tc>
        <w:tc>
          <w:tcPr>
            <w:tcW w:w="992" w:type="dxa"/>
            <w:tcBorders>
              <w:bottom w:val="single" w:sz="8" w:space="0" w:color="auto"/>
              <w:right w:val="single" w:sz="8" w:space="0" w:color="auto"/>
            </w:tcBorders>
            <w:vAlign w:val="bottom"/>
          </w:tcPr>
          <w:p w:rsidR="00567AB9" w:rsidRPr="007C3B44" w:rsidRDefault="00567AB9" w:rsidP="007C3B44">
            <w:pPr>
              <w:rPr>
                <w:sz w:val="28"/>
                <w:szCs w:val="28"/>
              </w:rPr>
            </w:pPr>
          </w:p>
        </w:tc>
      </w:tr>
      <w:tr w:rsidR="00567AB9" w:rsidRPr="007C3B44" w:rsidTr="00CE1B5E">
        <w:trPr>
          <w:trHeight w:val="324"/>
        </w:trPr>
        <w:tc>
          <w:tcPr>
            <w:tcW w:w="831" w:type="dxa"/>
            <w:tcBorders>
              <w:left w:val="single" w:sz="8" w:space="0" w:color="auto"/>
              <w:bottom w:val="single" w:sz="8" w:space="0" w:color="auto"/>
              <w:right w:val="single" w:sz="8" w:space="0" w:color="auto"/>
            </w:tcBorders>
            <w:vAlign w:val="bottom"/>
          </w:tcPr>
          <w:p w:rsidR="00567AB9" w:rsidRDefault="00567AB9" w:rsidP="0026750D">
            <w:pPr>
              <w:spacing w:line="308" w:lineRule="exact"/>
              <w:ind w:right="180"/>
              <w:jc w:val="right"/>
              <w:rPr>
                <w:sz w:val="20"/>
                <w:szCs w:val="20"/>
              </w:rPr>
            </w:pPr>
            <w:r>
              <w:rPr>
                <w:rFonts w:eastAsia="Times New Roman"/>
                <w:sz w:val="28"/>
                <w:szCs w:val="28"/>
              </w:rPr>
              <w:t>29</w:t>
            </w:r>
          </w:p>
        </w:tc>
        <w:tc>
          <w:tcPr>
            <w:tcW w:w="5701" w:type="dxa"/>
            <w:tcBorders>
              <w:bottom w:val="single" w:sz="8" w:space="0" w:color="auto"/>
              <w:right w:val="single" w:sz="8" w:space="0" w:color="auto"/>
            </w:tcBorders>
            <w:vAlign w:val="bottom"/>
          </w:tcPr>
          <w:p w:rsidR="00567AB9" w:rsidRDefault="00567AB9" w:rsidP="0026750D">
            <w:pPr>
              <w:spacing w:line="308" w:lineRule="exact"/>
              <w:ind w:left="80"/>
              <w:rPr>
                <w:sz w:val="20"/>
                <w:szCs w:val="20"/>
              </w:rPr>
            </w:pPr>
            <w:r>
              <w:rPr>
                <w:rFonts w:eastAsia="Times New Roman"/>
                <w:sz w:val="28"/>
                <w:szCs w:val="28"/>
              </w:rPr>
              <w:t>Праздник Дня Победы</w:t>
            </w:r>
          </w:p>
        </w:tc>
        <w:tc>
          <w:tcPr>
            <w:tcW w:w="1154" w:type="dxa"/>
            <w:tcBorders>
              <w:bottom w:val="single" w:sz="8" w:space="0" w:color="auto"/>
              <w:right w:val="single" w:sz="8" w:space="0" w:color="auto"/>
            </w:tcBorders>
            <w:vAlign w:val="bottom"/>
          </w:tcPr>
          <w:p w:rsidR="00567AB9" w:rsidRPr="007C3B44" w:rsidRDefault="00567AB9" w:rsidP="00567AB9">
            <w:pPr>
              <w:jc w:val="center"/>
              <w:rPr>
                <w:sz w:val="28"/>
                <w:szCs w:val="28"/>
              </w:rPr>
            </w:pPr>
            <w:r>
              <w:rPr>
                <w:sz w:val="28"/>
                <w:szCs w:val="28"/>
              </w:rPr>
              <w:t>1</w:t>
            </w:r>
          </w:p>
        </w:tc>
        <w:tc>
          <w:tcPr>
            <w:tcW w:w="1131" w:type="dxa"/>
            <w:tcBorders>
              <w:bottom w:val="single" w:sz="8" w:space="0" w:color="auto"/>
              <w:right w:val="single" w:sz="8" w:space="0" w:color="auto"/>
            </w:tcBorders>
            <w:vAlign w:val="bottom"/>
          </w:tcPr>
          <w:p w:rsidR="00567AB9" w:rsidRPr="007C3B44" w:rsidRDefault="00567AB9" w:rsidP="007C3B44">
            <w:pPr>
              <w:rPr>
                <w:sz w:val="28"/>
                <w:szCs w:val="28"/>
              </w:rPr>
            </w:pPr>
          </w:p>
        </w:tc>
        <w:tc>
          <w:tcPr>
            <w:tcW w:w="992" w:type="dxa"/>
            <w:tcBorders>
              <w:bottom w:val="single" w:sz="8" w:space="0" w:color="auto"/>
              <w:right w:val="single" w:sz="8" w:space="0" w:color="auto"/>
            </w:tcBorders>
            <w:vAlign w:val="bottom"/>
          </w:tcPr>
          <w:p w:rsidR="00567AB9" w:rsidRPr="007C3B44" w:rsidRDefault="00567AB9" w:rsidP="007C3B44">
            <w:pPr>
              <w:rPr>
                <w:sz w:val="28"/>
                <w:szCs w:val="28"/>
              </w:rPr>
            </w:pPr>
          </w:p>
        </w:tc>
      </w:tr>
      <w:tr w:rsidR="00567AB9" w:rsidRPr="007C3B44" w:rsidTr="00CE1B5E">
        <w:trPr>
          <w:trHeight w:val="324"/>
        </w:trPr>
        <w:tc>
          <w:tcPr>
            <w:tcW w:w="831" w:type="dxa"/>
            <w:tcBorders>
              <w:left w:val="single" w:sz="8" w:space="0" w:color="auto"/>
              <w:bottom w:val="single" w:sz="8" w:space="0" w:color="auto"/>
              <w:right w:val="single" w:sz="8" w:space="0" w:color="auto"/>
            </w:tcBorders>
            <w:vAlign w:val="bottom"/>
          </w:tcPr>
          <w:p w:rsidR="00567AB9" w:rsidRDefault="00567AB9" w:rsidP="0026750D">
            <w:pPr>
              <w:spacing w:line="310" w:lineRule="exact"/>
              <w:ind w:right="180"/>
              <w:jc w:val="right"/>
              <w:rPr>
                <w:sz w:val="20"/>
                <w:szCs w:val="20"/>
              </w:rPr>
            </w:pPr>
            <w:r>
              <w:rPr>
                <w:rFonts w:eastAsia="Times New Roman"/>
                <w:sz w:val="28"/>
                <w:szCs w:val="28"/>
              </w:rPr>
              <w:t>30</w:t>
            </w:r>
          </w:p>
        </w:tc>
        <w:tc>
          <w:tcPr>
            <w:tcW w:w="5701" w:type="dxa"/>
            <w:tcBorders>
              <w:bottom w:val="single" w:sz="8" w:space="0" w:color="auto"/>
              <w:right w:val="single" w:sz="8" w:space="0" w:color="auto"/>
            </w:tcBorders>
            <w:vAlign w:val="bottom"/>
          </w:tcPr>
          <w:p w:rsidR="00567AB9" w:rsidRDefault="00567AB9" w:rsidP="0026750D">
            <w:pPr>
              <w:spacing w:line="310" w:lineRule="exact"/>
              <w:ind w:left="80"/>
              <w:rPr>
                <w:sz w:val="20"/>
                <w:szCs w:val="20"/>
              </w:rPr>
            </w:pPr>
            <w:r>
              <w:rPr>
                <w:rFonts w:eastAsia="Times New Roman"/>
                <w:sz w:val="28"/>
                <w:szCs w:val="28"/>
              </w:rPr>
              <w:t>Родословие моей семьи</w:t>
            </w:r>
          </w:p>
        </w:tc>
        <w:tc>
          <w:tcPr>
            <w:tcW w:w="1154" w:type="dxa"/>
            <w:tcBorders>
              <w:bottom w:val="single" w:sz="8" w:space="0" w:color="auto"/>
              <w:right w:val="single" w:sz="8" w:space="0" w:color="auto"/>
            </w:tcBorders>
            <w:vAlign w:val="bottom"/>
          </w:tcPr>
          <w:p w:rsidR="00567AB9" w:rsidRPr="007C3B44" w:rsidRDefault="00567AB9" w:rsidP="00567AB9">
            <w:pPr>
              <w:jc w:val="center"/>
              <w:rPr>
                <w:sz w:val="28"/>
                <w:szCs w:val="28"/>
              </w:rPr>
            </w:pPr>
            <w:r>
              <w:rPr>
                <w:sz w:val="28"/>
                <w:szCs w:val="28"/>
              </w:rPr>
              <w:t>1</w:t>
            </w:r>
          </w:p>
        </w:tc>
        <w:tc>
          <w:tcPr>
            <w:tcW w:w="1131" w:type="dxa"/>
            <w:tcBorders>
              <w:bottom w:val="single" w:sz="8" w:space="0" w:color="auto"/>
              <w:right w:val="single" w:sz="8" w:space="0" w:color="auto"/>
            </w:tcBorders>
            <w:vAlign w:val="bottom"/>
          </w:tcPr>
          <w:p w:rsidR="00567AB9" w:rsidRPr="007C3B44" w:rsidRDefault="00567AB9" w:rsidP="007C3B44">
            <w:pPr>
              <w:rPr>
                <w:sz w:val="28"/>
                <w:szCs w:val="28"/>
              </w:rPr>
            </w:pPr>
          </w:p>
        </w:tc>
        <w:tc>
          <w:tcPr>
            <w:tcW w:w="992" w:type="dxa"/>
            <w:tcBorders>
              <w:bottom w:val="single" w:sz="8" w:space="0" w:color="auto"/>
              <w:right w:val="single" w:sz="8" w:space="0" w:color="auto"/>
            </w:tcBorders>
            <w:vAlign w:val="bottom"/>
          </w:tcPr>
          <w:p w:rsidR="00567AB9" w:rsidRPr="007C3B44" w:rsidRDefault="00567AB9" w:rsidP="007C3B44">
            <w:pPr>
              <w:rPr>
                <w:sz w:val="28"/>
                <w:szCs w:val="28"/>
              </w:rPr>
            </w:pPr>
          </w:p>
        </w:tc>
      </w:tr>
      <w:tr w:rsidR="00567AB9" w:rsidRPr="007C3B44" w:rsidTr="00CE1B5E">
        <w:trPr>
          <w:trHeight w:val="324"/>
        </w:trPr>
        <w:tc>
          <w:tcPr>
            <w:tcW w:w="831" w:type="dxa"/>
            <w:tcBorders>
              <w:left w:val="single" w:sz="8" w:space="0" w:color="auto"/>
              <w:bottom w:val="single" w:sz="8" w:space="0" w:color="auto"/>
              <w:right w:val="single" w:sz="8" w:space="0" w:color="auto"/>
            </w:tcBorders>
            <w:vAlign w:val="bottom"/>
          </w:tcPr>
          <w:p w:rsidR="00567AB9" w:rsidRDefault="00567AB9" w:rsidP="0026750D">
            <w:pPr>
              <w:spacing w:line="308" w:lineRule="exact"/>
              <w:ind w:right="180"/>
              <w:jc w:val="right"/>
              <w:rPr>
                <w:sz w:val="20"/>
                <w:szCs w:val="20"/>
              </w:rPr>
            </w:pPr>
            <w:r>
              <w:rPr>
                <w:rFonts w:eastAsia="Times New Roman"/>
                <w:sz w:val="28"/>
                <w:szCs w:val="28"/>
              </w:rPr>
              <w:t>31</w:t>
            </w:r>
          </w:p>
        </w:tc>
        <w:tc>
          <w:tcPr>
            <w:tcW w:w="5701" w:type="dxa"/>
            <w:tcBorders>
              <w:bottom w:val="single" w:sz="8" w:space="0" w:color="auto"/>
              <w:right w:val="single" w:sz="8" w:space="0" w:color="auto"/>
            </w:tcBorders>
            <w:vAlign w:val="bottom"/>
          </w:tcPr>
          <w:p w:rsidR="00567AB9" w:rsidRDefault="00567AB9" w:rsidP="0026750D">
            <w:pPr>
              <w:spacing w:line="308" w:lineRule="exact"/>
              <w:ind w:left="80"/>
              <w:rPr>
                <w:sz w:val="20"/>
                <w:szCs w:val="20"/>
              </w:rPr>
            </w:pPr>
            <w:r>
              <w:rPr>
                <w:rFonts w:eastAsia="Times New Roman"/>
                <w:sz w:val="28"/>
                <w:szCs w:val="28"/>
              </w:rPr>
              <w:t>Мои обязанности</w:t>
            </w:r>
          </w:p>
        </w:tc>
        <w:tc>
          <w:tcPr>
            <w:tcW w:w="1154" w:type="dxa"/>
            <w:tcBorders>
              <w:bottom w:val="single" w:sz="8" w:space="0" w:color="auto"/>
              <w:right w:val="single" w:sz="8" w:space="0" w:color="auto"/>
            </w:tcBorders>
            <w:vAlign w:val="bottom"/>
          </w:tcPr>
          <w:p w:rsidR="00567AB9" w:rsidRPr="007C3B44" w:rsidRDefault="00567AB9" w:rsidP="00567AB9">
            <w:pPr>
              <w:jc w:val="center"/>
              <w:rPr>
                <w:sz w:val="28"/>
                <w:szCs w:val="28"/>
              </w:rPr>
            </w:pPr>
            <w:r>
              <w:rPr>
                <w:sz w:val="28"/>
                <w:szCs w:val="28"/>
              </w:rPr>
              <w:t>1</w:t>
            </w:r>
          </w:p>
        </w:tc>
        <w:tc>
          <w:tcPr>
            <w:tcW w:w="1131" w:type="dxa"/>
            <w:tcBorders>
              <w:bottom w:val="single" w:sz="8" w:space="0" w:color="auto"/>
              <w:right w:val="single" w:sz="8" w:space="0" w:color="auto"/>
            </w:tcBorders>
            <w:vAlign w:val="bottom"/>
          </w:tcPr>
          <w:p w:rsidR="00567AB9" w:rsidRPr="007C3B44" w:rsidRDefault="00567AB9" w:rsidP="007C3B44">
            <w:pPr>
              <w:rPr>
                <w:sz w:val="28"/>
                <w:szCs w:val="28"/>
              </w:rPr>
            </w:pPr>
          </w:p>
        </w:tc>
        <w:tc>
          <w:tcPr>
            <w:tcW w:w="992" w:type="dxa"/>
            <w:tcBorders>
              <w:bottom w:val="single" w:sz="8" w:space="0" w:color="auto"/>
              <w:right w:val="single" w:sz="8" w:space="0" w:color="auto"/>
            </w:tcBorders>
            <w:vAlign w:val="bottom"/>
          </w:tcPr>
          <w:p w:rsidR="00567AB9" w:rsidRPr="007C3B44" w:rsidRDefault="00567AB9" w:rsidP="007C3B44">
            <w:pPr>
              <w:rPr>
                <w:sz w:val="28"/>
                <w:szCs w:val="28"/>
              </w:rPr>
            </w:pPr>
          </w:p>
        </w:tc>
      </w:tr>
      <w:tr w:rsidR="00567AB9" w:rsidRPr="007C3B44" w:rsidTr="00CE1B5E">
        <w:trPr>
          <w:trHeight w:val="324"/>
        </w:trPr>
        <w:tc>
          <w:tcPr>
            <w:tcW w:w="831" w:type="dxa"/>
            <w:tcBorders>
              <w:left w:val="single" w:sz="8" w:space="0" w:color="auto"/>
              <w:bottom w:val="single" w:sz="8" w:space="0" w:color="auto"/>
              <w:right w:val="single" w:sz="8" w:space="0" w:color="auto"/>
            </w:tcBorders>
            <w:vAlign w:val="bottom"/>
          </w:tcPr>
          <w:p w:rsidR="00567AB9" w:rsidRDefault="00567AB9" w:rsidP="0026750D">
            <w:pPr>
              <w:spacing w:line="308" w:lineRule="exact"/>
              <w:ind w:right="180"/>
              <w:jc w:val="right"/>
              <w:rPr>
                <w:sz w:val="20"/>
                <w:szCs w:val="20"/>
              </w:rPr>
            </w:pPr>
            <w:r>
              <w:rPr>
                <w:rFonts w:eastAsia="Times New Roman"/>
                <w:sz w:val="28"/>
                <w:szCs w:val="28"/>
              </w:rPr>
              <w:t>32</w:t>
            </w:r>
          </w:p>
        </w:tc>
        <w:tc>
          <w:tcPr>
            <w:tcW w:w="5701" w:type="dxa"/>
            <w:tcBorders>
              <w:bottom w:val="single" w:sz="8" w:space="0" w:color="auto"/>
              <w:right w:val="single" w:sz="8" w:space="0" w:color="auto"/>
            </w:tcBorders>
            <w:vAlign w:val="bottom"/>
          </w:tcPr>
          <w:p w:rsidR="00567AB9" w:rsidRDefault="00567AB9" w:rsidP="0026750D">
            <w:pPr>
              <w:spacing w:line="308" w:lineRule="exact"/>
              <w:ind w:left="80"/>
              <w:rPr>
                <w:sz w:val="20"/>
                <w:szCs w:val="20"/>
              </w:rPr>
            </w:pPr>
            <w:r>
              <w:rPr>
                <w:rFonts w:eastAsia="Times New Roman"/>
                <w:sz w:val="28"/>
                <w:szCs w:val="28"/>
              </w:rPr>
              <w:t>Экскурсия в храм г. Короча</w:t>
            </w:r>
          </w:p>
        </w:tc>
        <w:tc>
          <w:tcPr>
            <w:tcW w:w="1154" w:type="dxa"/>
            <w:tcBorders>
              <w:bottom w:val="single" w:sz="8" w:space="0" w:color="auto"/>
              <w:right w:val="single" w:sz="8" w:space="0" w:color="auto"/>
            </w:tcBorders>
            <w:vAlign w:val="bottom"/>
          </w:tcPr>
          <w:p w:rsidR="00567AB9" w:rsidRPr="007C3B44" w:rsidRDefault="00567AB9" w:rsidP="00567AB9">
            <w:pPr>
              <w:jc w:val="center"/>
              <w:rPr>
                <w:sz w:val="28"/>
                <w:szCs w:val="28"/>
              </w:rPr>
            </w:pPr>
            <w:r>
              <w:rPr>
                <w:sz w:val="28"/>
                <w:szCs w:val="28"/>
              </w:rPr>
              <w:t>1</w:t>
            </w:r>
          </w:p>
        </w:tc>
        <w:tc>
          <w:tcPr>
            <w:tcW w:w="1131" w:type="dxa"/>
            <w:tcBorders>
              <w:bottom w:val="single" w:sz="8" w:space="0" w:color="auto"/>
              <w:right w:val="single" w:sz="8" w:space="0" w:color="auto"/>
            </w:tcBorders>
            <w:vAlign w:val="bottom"/>
          </w:tcPr>
          <w:p w:rsidR="00567AB9" w:rsidRPr="007C3B44" w:rsidRDefault="00567AB9" w:rsidP="007C3B44">
            <w:pPr>
              <w:rPr>
                <w:sz w:val="28"/>
                <w:szCs w:val="28"/>
              </w:rPr>
            </w:pPr>
          </w:p>
        </w:tc>
        <w:tc>
          <w:tcPr>
            <w:tcW w:w="992" w:type="dxa"/>
            <w:tcBorders>
              <w:bottom w:val="single" w:sz="8" w:space="0" w:color="auto"/>
              <w:right w:val="single" w:sz="8" w:space="0" w:color="auto"/>
            </w:tcBorders>
            <w:vAlign w:val="bottom"/>
          </w:tcPr>
          <w:p w:rsidR="00567AB9" w:rsidRPr="007C3B44" w:rsidRDefault="00567AB9" w:rsidP="007C3B44">
            <w:pPr>
              <w:rPr>
                <w:sz w:val="28"/>
                <w:szCs w:val="28"/>
              </w:rPr>
            </w:pPr>
          </w:p>
        </w:tc>
      </w:tr>
      <w:tr w:rsidR="00567AB9" w:rsidRPr="007C3B44" w:rsidTr="00CE1B5E">
        <w:trPr>
          <w:trHeight w:val="324"/>
        </w:trPr>
        <w:tc>
          <w:tcPr>
            <w:tcW w:w="831" w:type="dxa"/>
            <w:tcBorders>
              <w:left w:val="single" w:sz="8" w:space="0" w:color="auto"/>
              <w:bottom w:val="single" w:sz="8" w:space="0" w:color="auto"/>
              <w:right w:val="single" w:sz="8" w:space="0" w:color="auto"/>
            </w:tcBorders>
            <w:vAlign w:val="bottom"/>
          </w:tcPr>
          <w:p w:rsidR="00567AB9" w:rsidRDefault="00567AB9" w:rsidP="0026750D">
            <w:pPr>
              <w:spacing w:line="310" w:lineRule="exact"/>
              <w:ind w:right="180"/>
              <w:jc w:val="right"/>
              <w:rPr>
                <w:sz w:val="20"/>
                <w:szCs w:val="20"/>
              </w:rPr>
            </w:pPr>
            <w:r>
              <w:rPr>
                <w:rFonts w:eastAsia="Times New Roman"/>
                <w:sz w:val="28"/>
                <w:szCs w:val="28"/>
              </w:rPr>
              <w:t>33</w:t>
            </w:r>
          </w:p>
        </w:tc>
        <w:tc>
          <w:tcPr>
            <w:tcW w:w="5701" w:type="dxa"/>
            <w:tcBorders>
              <w:bottom w:val="single" w:sz="8" w:space="0" w:color="auto"/>
              <w:right w:val="single" w:sz="8" w:space="0" w:color="auto"/>
            </w:tcBorders>
            <w:vAlign w:val="bottom"/>
          </w:tcPr>
          <w:p w:rsidR="00567AB9" w:rsidRDefault="00567AB9" w:rsidP="0026750D">
            <w:pPr>
              <w:spacing w:line="310" w:lineRule="exact"/>
              <w:ind w:left="80"/>
              <w:rPr>
                <w:sz w:val="20"/>
                <w:szCs w:val="20"/>
              </w:rPr>
            </w:pPr>
            <w:r>
              <w:rPr>
                <w:rFonts w:eastAsia="Times New Roman"/>
                <w:sz w:val="28"/>
                <w:szCs w:val="28"/>
              </w:rPr>
              <w:t>Обобщение по разделу</w:t>
            </w:r>
          </w:p>
        </w:tc>
        <w:tc>
          <w:tcPr>
            <w:tcW w:w="1154" w:type="dxa"/>
            <w:tcBorders>
              <w:bottom w:val="single" w:sz="8" w:space="0" w:color="auto"/>
              <w:right w:val="single" w:sz="8" w:space="0" w:color="auto"/>
            </w:tcBorders>
            <w:vAlign w:val="bottom"/>
          </w:tcPr>
          <w:p w:rsidR="00567AB9" w:rsidRPr="007C3B44" w:rsidRDefault="00567AB9" w:rsidP="00567AB9">
            <w:pPr>
              <w:jc w:val="center"/>
              <w:rPr>
                <w:sz w:val="28"/>
                <w:szCs w:val="28"/>
              </w:rPr>
            </w:pPr>
            <w:r>
              <w:rPr>
                <w:sz w:val="28"/>
                <w:szCs w:val="28"/>
              </w:rPr>
              <w:t>1</w:t>
            </w:r>
          </w:p>
        </w:tc>
        <w:tc>
          <w:tcPr>
            <w:tcW w:w="1131" w:type="dxa"/>
            <w:tcBorders>
              <w:bottom w:val="single" w:sz="8" w:space="0" w:color="auto"/>
              <w:right w:val="single" w:sz="8" w:space="0" w:color="auto"/>
            </w:tcBorders>
            <w:vAlign w:val="bottom"/>
          </w:tcPr>
          <w:p w:rsidR="00567AB9" w:rsidRPr="007C3B44" w:rsidRDefault="00567AB9" w:rsidP="007C3B44">
            <w:pPr>
              <w:rPr>
                <w:sz w:val="28"/>
                <w:szCs w:val="28"/>
              </w:rPr>
            </w:pPr>
          </w:p>
        </w:tc>
        <w:tc>
          <w:tcPr>
            <w:tcW w:w="992" w:type="dxa"/>
            <w:tcBorders>
              <w:bottom w:val="single" w:sz="8" w:space="0" w:color="auto"/>
              <w:right w:val="single" w:sz="8" w:space="0" w:color="auto"/>
            </w:tcBorders>
            <w:vAlign w:val="bottom"/>
          </w:tcPr>
          <w:p w:rsidR="00567AB9" w:rsidRPr="007C3B44" w:rsidRDefault="00567AB9" w:rsidP="007C3B44">
            <w:pPr>
              <w:rPr>
                <w:sz w:val="28"/>
                <w:szCs w:val="28"/>
              </w:rPr>
            </w:pPr>
          </w:p>
        </w:tc>
      </w:tr>
      <w:tr w:rsidR="00567AB9" w:rsidRPr="007C3B44" w:rsidTr="00CE1B5E">
        <w:trPr>
          <w:trHeight w:val="324"/>
        </w:trPr>
        <w:tc>
          <w:tcPr>
            <w:tcW w:w="831" w:type="dxa"/>
            <w:tcBorders>
              <w:left w:val="single" w:sz="8" w:space="0" w:color="auto"/>
              <w:bottom w:val="single" w:sz="8" w:space="0" w:color="auto"/>
              <w:right w:val="single" w:sz="8" w:space="0" w:color="auto"/>
            </w:tcBorders>
            <w:vAlign w:val="bottom"/>
          </w:tcPr>
          <w:p w:rsidR="00567AB9" w:rsidRPr="007C3B44" w:rsidRDefault="00567AB9" w:rsidP="007C3B44">
            <w:pPr>
              <w:rPr>
                <w:sz w:val="28"/>
                <w:szCs w:val="28"/>
              </w:rPr>
            </w:pPr>
          </w:p>
        </w:tc>
        <w:tc>
          <w:tcPr>
            <w:tcW w:w="5701" w:type="dxa"/>
            <w:tcBorders>
              <w:bottom w:val="single" w:sz="8" w:space="0" w:color="auto"/>
              <w:right w:val="single" w:sz="8" w:space="0" w:color="auto"/>
            </w:tcBorders>
            <w:vAlign w:val="bottom"/>
          </w:tcPr>
          <w:p w:rsidR="00567AB9" w:rsidRPr="00567AB9" w:rsidRDefault="00567AB9" w:rsidP="007C3B44">
            <w:pPr>
              <w:rPr>
                <w:rFonts w:eastAsia="Times New Roman"/>
                <w:b/>
                <w:i/>
                <w:sz w:val="28"/>
                <w:szCs w:val="28"/>
              </w:rPr>
            </w:pPr>
            <w:r w:rsidRPr="00567AB9">
              <w:rPr>
                <w:rFonts w:eastAsia="Times New Roman"/>
                <w:b/>
                <w:i/>
                <w:sz w:val="28"/>
                <w:szCs w:val="28"/>
              </w:rPr>
              <w:t xml:space="preserve">Всего </w:t>
            </w:r>
          </w:p>
        </w:tc>
        <w:tc>
          <w:tcPr>
            <w:tcW w:w="1154" w:type="dxa"/>
            <w:tcBorders>
              <w:bottom w:val="single" w:sz="8" w:space="0" w:color="auto"/>
              <w:right w:val="single" w:sz="8" w:space="0" w:color="auto"/>
            </w:tcBorders>
            <w:vAlign w:val="bottom"/>
          </w:tcPr>
          <w:p w:rsidR="00567AB9" w:rsidRPr="00567AB9" w:rsidRDefault="00567AB9" w:rsidP="00567AB9">
            <w:pPr>
              <w:jc w:val="center"/>
              <w:rPr>
                <w:b/>
                <w:sz w:val="28"/>
                <w:szCs w:val="28"/>
              </w:rPr>
            </w:pPr>
            <w:r w:rsidRPr="00567AB9">
              <w:rPr>
                <w:b/>
                <w:sz w:val="28"/>
                <w:szCs w:val="28"/>
              </w:rPr>
              <w:t>33</w:t>
            </w:r>
          </w:p>
        </w:tc>
        <w:tc>
          <w:tcPr>
            <w:tcW w:w="1131" w:type="dxa"/>
            <w:tcBorders>
              <w:bottom w:val="single" w:sz="8" w:space="0" w:color="auto"/>
              <w:right w:val="single" w:sz="8" w:space="0" w:color="auto"/>
            </w:tcBorders>
            <w:vAlign w:val="bottom"/>
          </w:tcPr>
          <w:p w:rsidR="00567AB9" w:rsidRPr="007C3B44" w:rsidRDefault="00567AB9" w:rsidP="007C3B44">
            <w:pPr>
              <w:rPr>
                <w:sz w:val="28"/>
                <w:szCs w:val="28"/>
              </w:rPr>
            </w:pPr>
          </w:p>
        </w:tc>
        <w:tc>
          <w:tcPr>
            <w:tcW w:w="992" w:type="dxa"/>
            <w:tcBorders>
              <w:bottom w:val="single" w:sz="8" w:space="0" w:color="auto"/>
              <w:right w:val="single" w:sz="8" w:space="0" w:color="auto"/>
            </w:tcBorders>
            <w:vAlign w:val="bottom"/>
          </w:tcPr>
          <w:p w:rsidR="00567AB9" w:rsidRPr="007C3B44" w:rsidRDefault="00567AB9" w:rsidP="007C3B44">
            <w:pPr>
              <w:rPr>
                <w:sz w:val="28"/>
                <w:szCs w:val="28"/>
              </w:rPr>
            </w:pPr>
          </w:p>
        </w:tc>
      </w:tr>
    </w:tbl>
    <w:p w:rsidR="00511227" w:rsidRDefault="00511227">
      <w:pPr>
        <w:sectPr w:rsidR="00511227" w:rsidSect="007D408D">
          <w:pgSz w:w="11900" w:h="16838"/>
          <w:pgMar w:top="709" w:right="985" w:bottom="851" w:left="993" w:header="0" w:footer="0" w:gutter="0"/>
          <w:cols w:space="720" w:equalWidth="0">
            <w:col w:w="9922"/>
          </w:cols>
        </w:sectPr>
      </w:pPr>
    </w:p>
    <w:p w:rsidR="00A450DC" w:rsidRDefault="00EC28A9" w:rsidP="007D408D">
      <w:pPr>
        <w:rPr>
          <w:rFonts w:eastAsia="Times New Roman"/>
          <w:sz w:val="28"/>
          <w:szCs w:val="28"/>
        </w:rPr>
      </w:pPr>
      <w:r>
        <w:rPr>
          <w:rFonts w:eastAsia="Times New Roman"/>
          <w:sz w:val="28"/>
          <w:szCs w:val="28"/>
        </w:rPr>
        <w:lastRenderedPageBreak/>
        <w:t xml:space="preserve">КАЛЕНДАРНО - ТЕМАТИЧЕСКИЙ ПЛАН 2 год обучения, </w:t>
      </w:r>
      <w:r w:rsidR="00CE1B5E">
        <w:rPr>
          <w:rFonts w:eastAsia="Times New Roman"/>
          <w:sz w:val="28"/>
          <w:szCs w:val="28"/>
        </w:rPr>
        <w:t>2</w:t>
      </w:r>
      <w:r>
        <w:rPr>
          <w:rFonts w:eastAsia="Times New Roman"/>
          <w:sz w:val="28"/>
          <w:szCs w:val="28"/>
        </w:rPr>
        <w:t xml:space="preserve"> класс</w:t>
      </w:r>
    </w:p>
    <w:p w:rsidR="00A450DC" w:rsidRDefault="00A450DC" w:rsidP="00A450DC">
      <w:pPr>
        <w:ind w:left="860"/>
        <w:rPr>
          <w:sz w:val="20"/>
          <w:szCs w:val="20"/>
        </w:rPr>
      </w:pPr>
    </w:p>
    <w:tbl>
      <w:tblPr>
        <w:tblpPr w:leftFromText="180" w:rightFromText="180" w:vertAnchor="text" w:tblpX="-416" w:tblpY="1"/>
        <w:tblOverlap w:val="never"/>
        <w:tblW w:w="10259" w:type="dxa"/>
        <w:tblLayout w:type="fixed"/>
        <w:tblCellMar>
          <w:left w:w="0" w:type="dxa"/>
          <w:right w:w="0" w:type="dxa"/>
        </w:tblCellMar>
        <w:tblLook w:val="04A0" w:firstRow="1" w:lastRow="0" w:firstColumn="1" w:lastColumn="0" w:noHBand="0" w:noVBand="1"/>
      </w:tblPr>
      <w:tblGrid>
        <w:gridCol w:w="869"/>
        <w:gridCol w:w="2366"/>
        <w:gridCol w:w="1303"/>
        <w:gridCol w:w="2293"/>
        <w:gridCol w:w="1207"/>
        <w:gridCol w:w="1182"/>
        <w:gridCol w:w="1039"/>
      </w:tblGrid>
      <w:tr w:rsidR="00567AB9" w:rsidTr="00C3624E">
        <w:trPr>
          <w:trHeight w:val="249"/>
        </w:trPr>
        <w:tc>
          <w:tcPr>
            <w:tcW w:w="869" w:type="dxa"/>
            <w:tcBorders>
              <w:top w:val="single" w:sz="8" w:space="0" w:color="auto"/>
              <w:left w:val="single" w:sz="8" w:space="0" w:color="auto"/>
              <w:right w:val="single" w:sz="8" w:space="0" w:color="auto"/>
            </w:tcBorders>
            <w:vAlign w:val="bottom"/>
          </w:tcPr>
          <w:p w:rsidR="00567AB9" w:rsidRDefault="00567AB9" w:rsidP="00553484">
            <w:pPr>
              <w:ind w:left="120"/>
              <w:jc w:val="center"/>
              <w:rPr>
                <w:sz w:val="20"/>
                <w:szCs w:val="20"/>
              </w:rPr>
            </w:pPr>
            <w:r>
              <w:rPr>
                <w:rFonts w:eastAsia="Times New Roman"/>
              </w:rPr>
              <w:t>№</w:t>
            </w:r>
          </w:p>
        </w:tc>
        <w:tc>
          <w:tcPr>
            <w:tcW w:w="2366" w:type="dxa"/>
            <w:tcBorders>
              <w:top w:val="single" w:sz="8" w:space="0" w:color="auto"/>
            </w:tcBorders>
            <w:vAlign w:val="bottom"/>
          </w:tcPr>
          <w:p w:rsidR="00567AB9" w:rsidRDefault="00567AB9" w:rsidP="00553484">
            <w:pPr>
              <w:ind w:left="80"/>
              <w:jc w:val="center"/>
              <w:rPr>
                <w:sz w:val="20"/>
                <w:szCs w:val="20"/>
              </w:rPr>
            </w:pPr>
            <w:r>
              <w:rPr>
                <w:rFonts w:eastAsia="Times New Roman"/>
              </w:rPr>
              <w:t>ТЕМА ЗАНЯТИЯ</w:t>
            </w:r>
          </w:p>
        </w:tc>
        <w:tc>
          <w:tcPr>
            <w:tcW w:w="1303" w:type="dxa"/>
            <w:tcBorders>
              <w:top w:val="single" w:sz="8" w:space="0" w:color="auto"/>
            </w:tcBorders>
            <w:vAlign w:val="bottom"/>
          </w:tcPr>
          <w:p w:rsidR="00567AB9" w:rsidRDefault="00567AB9" w:rsidP="00553484">
            <w:pPr>
              <w:jc w:val="center"/>
            </w:pPr>
          </w:p>
        </w:tc>
        <w:tc>
          <w:tcPr>
            <w:tcW w:w="2293" w:type="dxa"/>
            <w:tcBorders>
              <w:top w:val="single" w:sz="8" w:space="0" w:color="auto"/>
              <w:right w:val="single" w:sz="8" w:space="0" w:color="auto"/>
            </w:tcBorders>
            <w:vAlign w:val="bottom"/>
          </w:tcPr>
          <w:p w:rsidR="00567AB9" w:rsidRDefault="00567AB9" w:rsidP="00553484">
            <w:pPr>
              <w:jc w:val="center"/>
            </w:pPr>
          </w:p>
        </w:tc>
        <w:tc>
          <w:tcPr>
            <w:tcW w:w="1207" w:type="dxa"/>
            <w:tcBorders>
              <w:top w:val="single" w:sz="8" w:space="0" w:color="auto"/>
              <w:right w:val="single" w:sz="8" w:space="0" w:color="auto"/>
            </w:tcBorders>
            <w:vAlign w:val="bottom"/>
          </w:tcPr>
          <w:p w:rsidR="00567AB9" w:rsidRDefault="00567AB9" w:rsidP="00553484">
            <w:pPr>
              <w:jc w:val="center"/>
              <w:rPr>
                <w:sz w:val="20"/>
                <w:szCs w:val="20"/>
              </w:rPr>
            </w:pPr>
            <w:r>
              <w:rPr>
                <w:rFonts w:eastAsia="Times New Roman"/>
                <w:w w:val="98"/>
              </w:rPr>
              <w:t>КОЛ-</w:t>
            </w:r>
          </w:p>
        </w:tc>
        <w:tc>
          <w:tcPr>
            <w:tcW w:w="2221" w:type="dxa"/>
            <w:gridSpan w:val="2"/>
            <w:tcBorders>
              <w:top w:val="single" w:sz="8" w:space="0" w:color="auto"/>
              <w:right w:val="single" w:sz="8" w:space="0" w:color="auto"/>
            </w:tcBorders>
            <w:vAlign w:val="bottom"/>
          </w:tcPr>
          <w:p w:rsidR="00567AB9" w:rsidRDefault="00567AB9" w:rsidP="00553484">
            <w:pPr>
              <w:ind w:right="610"/>
              <w:jc w:val="center"/>
              <w:rPr>
                <w:sz w:val="20"/>
                <w:szCs w:val="20"/>
              </w:rPr>
            </w:pPr>
            <w:r>
              <w:rPr>
                <w:rFonts w:eastAsia="Times New Roman"/>
              </w:rPr>
              <w:t>Дата</w:t>
            </w:r>
          </w:p>
        </w:tc>
      </w:tr>
      <w:tr w:rsidR="00567AB9" w:rsidTr="00C3624E">
        <w:trPr>
          <w:trHeight w:val="246"/>
        </w:trPr>
        <w:tc>
          <w:tcPr>
            <w:tcW w:w="869" w:type="dxa"/>
            <w:tcBorders>
              <w:left w:val="single" w:sz="8" w:space="0" w:color="auto"/>
              <w:right w:val="single" w:sz="8" w:space="0" w:color="auto"/>
            </w:tcBorders>
            <w:vAlign w:val="bottom"/>
          </w:tcPr>
          <w:p w:rsidR="00567AB9" w:rsidRDefault="00567AB9" w:rsidP="00553484">
            <w:pPr>
              <w:ind w:right="165"/>
              <w:jc w:val="center"/>
              <w:rPr>
                <w:sz w:val="20"/>
                <w:szCs w:val="20"/>
              </w:rPr>
            </w:pPr>
            <w:r>
              <w:rPr>
                <w:rFonts w:eastAsia="Times New Roman"/>
              </w:rPr>
              <w:t>п/п</w:t>
            </w:r>
          </w:p>
        </w:tc>
        <w:tc>
          <w:tcPr>
            <w:tcW w:w="2366" w:type="dxa"/>
            <w:vAlign w:val="bottom"/>
          </w:tcPr>
          <w:p w:rsidR="00567AB9" w:rsidRDefault="00567AB9" w:rsidP="00553484">
            <w:pPr>
              <w:jc w:val="center"/>
              <w:rPr>
                <w:sz w:val="21"/>
                <w:szCs w:val="21"/>
              </w:rPr>
            </w:pPr>
          </w:p>
        </w:tc>
        <w:tc>
          <w:tcPr>
            <w:tcW w:w="1303" w:type="dxa"/>
            <w:vAlign w:val="bottom"/>
          </w:tcPr>
          <w:p w:rsidR="00567AB9" w:rsidRDefault="00567AB9" w:rsidP="00553484">
            <w:pPr>
              <w:jc w:val="center"/>
              <w:rPr>
                <w:sz w:val="21"/>
                <w:szCs w:val="21"/>
              </w:rPr>
            </w:pPr>
          </w:p>
        </w:tc>
        <w:tc>
          <w:tcPr>
            <w:tcW w:w="2293" w:type="dxa"/>
            <w:tcBorders>
              <w:right w:val="single" w:sz="8" w:space="0" w:color="auto"/>
            </w:tcBorders>
            <w:vAlign w:val="bottom"/>
          </w:tcPr>
          <w:p w:rsidR="00567AB9" w:rsidRDefault="00567AB9" w:rsidP="00553484">
            <w:pPr>
              <w:jc w:val="center"/>
              <w:rPr>
                <w:sz w:val="21"/>
                <w:szCs w:val="21"/>
              </w:rPr>
            </w:pPr>
          </w:p>
        </w:tc>
        <w:tc>
          <w:tcPr>
            <w:tcW w:w="1207" w:type="dxa"/>
            <w:tcBorders>
              <w:right w:val="single" w:sz="8" w:space="0" w:color="auto"/>
            </w:tcBorders>
            <w:vAlign w:val="bottom"/>
          </w:tcPr>
          <w:p w:rsidR="00567AB9" w:rsidRDefault="00567AB9" w:rsidP="00553484">
            <w:pPr>
              <w:jc w:val="center"/>
              <w:rPr>
                <w:sz w:val="20"/>
                <w:szCs w:val="20"/>
              </w:rPr>
            </w:pPr>
            <w:r>
              <w:rPr>
                <w:rFonts w:eastAsia="Times New Roman"/>
                <w:w w:val="97"/>
              </w:rPr>
              <w:t>ВО</w:t>
            </w:r>
          </w:p>
        </w:tc>
        <w:tc>
          <w:tcPr>
            <w:tcW w:w="1182" w:type="dxa"/>
            <w:vAlign w:val="bottom"/>
          </w:tcPr>
          <w:p w:rsidR="00567AB9" w:rsidRDefault="00567AB9" w:rsidP="00553484">
            <w:pPr>
              <w:jc w:val="center"/>
              <w:rPr>
                <w:sz w:val="21"/>
                <w:szCs w:val="21"/>
              </w:rPr>
            </w:pPr>
          </w:p>
        </w:tc>
        <w:tc>
          <w:tcPr>
            <w:tcW w:w="1039" w:type="dxa"/>
            <w:tcBorders>
              <w:right w:val="single" w:sz="8" w:space="0" w:color="auto"/>
            </w:tcBorders>
            <w:vAlign w:val="bottom"/>
          </w:tcPr>
          <w:p w:rsidR="00567AB9" w:rsidRDefault="00567AB9" w:rsidP="00553484">
            <w:pPr>
              <w:jc w:val="center"/>
              <w:rPr>
                <w:sz w:val="21"/>
                <w:szCs w:val="21"/>
              </w:rPr>
            </w:pPr>
          </w:p>
        </w:tc>
      </w:tr>
      <w:tr w:rsidR="00567AB9" w:rsidTr="00C3624E">
        <w:trPr>
          <w:trHeight w:val="222"/>
        </w:trPr>
        <w:tc>
          <w:tcPr>
            <w:tcW w:w="869" w:type="dxa"/>
            <w:tcBorders>
              <w:left w:val="single" w:sz="8" w:space="0" w:color="auto"/>
              <w:right w:val="single" w:sz="8" w:space="0" w:color="auto"/>
            </w:tcBorders>
            <w:vAlign w:val="bottom"/>
          </w:tcPr>
          <w:p w:rsidR="00567AB9" w:rsidRDefault="00567AB9" w:rsidP="00553484">
            <w:pPr>
              <w:jc w:val="center"/>
              <w:rPr>
                <w:sz w:val="19"/>
                <w:szCs w:val="19"/>
              </w:rPr>
            </w:pPr>
          </w:p>
        </w:tc>
        <w:tc>
          <w:tcPr>
            <w:tcW w:w="2366" w:type="dxa"/>
            <w:vAlign w:val="bottom"/>
          </w:tcPr>
          <w:p w:rsidR="00567AB9" w:rsidRDefault="00567AB9" w:rsidP="00553484">
            <w:pPr>
              <w:jc w:val="center"/>
              <w:rPr>
                <w:sz w:val="19"/>
                <w:szCs w:val="19"/>
              </w:rPr>
            </w:pPr>
          </w:p>
        </w:tc>
        <w:tc>
          <w:tcPr>
            <w:tcW w:w="1303" w:type="dxa"/>
            <w:vAlign w:val="bottom"/>
          </w:tcPr>
          <w:p w:rsidR="00567AB9" w:rsidRDefault="00567AB9" w:rsidP="00553484">
            <w:pPr>
              <w:jc w:val="center"/>
              <w:rPr>
                <w:sz w:val="19"/>
                <w:szCs w:val="19"/>
              </w:rPr>
            </w:pPr>
          </w:p>
        </w:tc>
        <w:tc>
          <w:tcPr>
            <w:tcW w:w="2293" w:type="dxa"/>
            <w:tcBorders>
              <w:right w:val="single" w:sz="8" w:space="0" w:color="auto"/>
            </w:tcBorders>
            <w:vAlign w:val="bottom"/>
          </w:tcPr>
          <w:p w:rsidR="00567AB9" w:rsidRDefault="00567AB9" w:rsidP="00553484">
            <w:pPr>
              <w:jc w:val="center"/>
              <w:rPr>
                <w:sz w:val="19"/>
                <w:szCs w:val="19"/>
              </w:rPr>
            </w:pPr>
          </w:p>
        </w:tc>
        <w:tc>
          <w:tcPr>
            <w:tcW w:w="1207" w:type="dxa"/>
            <w:tcBorders>
              <w:right w:val="single" w:sz="8" w:space="0" w:color="auto"/>
            </w:tcBorders>
            <w:vAlign w:val="bottom"/>
          </w:tcPr>
          <w:p w:rsidR="00567AB9" w:rsidRDefault="00567AB9" w:rsidP="00553484">
            <w:pPr>
              <w:spacing w:line="227" w:lineRule="exact"/>
              <w:jc w:val="center"/>
              <w:rPr>
                <w:sz w:val="20"/>
                <w:szCs w:val="20"/>
              </w:rPr>
            </w:pPr>
            <w:r>
              <w:rPr>
                <w:rFonts w:eastAsia="Times New Roman"/>
              </w:rPr>
              <w:t>ЧАСОВ</w:t>
            </w:r>
          </w:p>
        </w:tc>
        <w:tc>
          <w:tcPr>
            <w:tcW w:w="1182" w:type="dxa"/>
            <w:tcBorders>
              <w:bottom w:val="single" w:sz="8" w:space="0" w:color="auto"/>
            </w:tcBorders>
            <w:vAlign w:val="bottom"/>
          </w:tcPr>
          <w:p w:rsidR="00567AB9" w:rsidRDefault="00567AB9" w:rsidP="00553484">
            <w:pPr>
              <w:jc w:val="center"/>
              <w:rPr>
                <w:sz w:val="19"/>
                <w:szCs w:val="19"/>
              </w:rPr>
            </w:pPr>
          </w:p>
        </w:tc>
        <w:tc>
          <w:tcPr>
            <w:tcW w:w="1039" w:type="dxa"/>
            <w:tcBorders>
              <w:bottom w:val="single" w:sz="8" w:space="0" w:color="auto"/>
              <w:right w:val="single" w:sz="8" w:space="0" w:color="auto"/>
            </w:tcBorders>
            <w:vAlign w:val="bottom"/>
          </w:tcPr>
          <w:p w:rsidR="00567AB9" w:rsidRDefault="00567AB9" w:rsidP="00553484">
            <w:pPr>
              <w:jc w:val="center"/>
              <w:rPr>
                <w:sz w:val="19"/>
                <w:szCs w:val="19"/>
              </w:rPr>
            </w:pPr>
          </w:p>
        </w:tc>
      </w:tr>
      <w:tr w:rsidR="00567AB9" w:rsidTr="00C3624E">
        <w:trPr>
          <w:trHeight w:val="229"/>
        </w:trPr>
        <w:tc>
          <w:tcPr>
            <w:tcW w:w="869" w:type="dxa"/>
            <w:tcBorders>
              <w:left w:val="single" w:sz="8" w:space="0" w:color="auto"/>
              <w:right w:val="single" w:sz="8" w:space="0" w:color="auto"/>
            </w:tcBorders>
            <w:vAlign w:val="bottom"/>
          </w:tcPr>
          <w:p w:rsidR="00567AB9" w:rsidRDefault="00567AB9" w:rsidP="00553484">
            <w:pPr>
              <w:jc w:val="center"/>
              <w:rPr>
                <w:sz w:val="20"/>
                <w:szCs w:val="20"/>
              </w:rPr>
            </w:pPr>
          </w:p>
        </w:tc>
        <w:tc>
          <w:tcPr>
            <w:tcW w:w="2366" w:type="dxa"/>
            <w:vAlign w:val="bottom"/>
          </w:tcPr>
          <w:p w:rsidR="00567AB9" w:rsidRDefault="00567AB9" w:rsidP="00553484">
            <w:pPr>
              <w:jc w:val="center"/>
              <w:rPr>
                <w:sz w:val="20"/>
                <w:szCs w:val="20"/>
              </w:rPr>
            </w:pPr>
          </w:p>
        </w:tc>
        <w:tc>
          <w:tcPr>
            <w:tcW w:w="1303" w:type="dxa"/>
            <w:vAlign w:val="bottom"/>
          </w:tcPr>
          <w:p w:rsidR="00567AB9" w:rsidRDefault="00567AB9" w:rsidP="00553484">
            <w:pPr>
              <w:jc w:val="center"/>
              <w:rPr>
                <w:sz w:val="20"/>
                <w:szCs w:val="20"/>
              </w:rPr>
            </w:pPr>
          </w:p>
        </w:tc>
        <w:tc>
          <w:tcPr>
            <w:tcW w:w="2293" w:type="dxa"/>
            <w:tcBorders>
              <w:right w:val="single" w:sz="8" w:space="0" w:color="auto"/>
            </w:tcBorders>
            <w:vAlign w:val="bottom"/>
          </w:tcPr>
          <w:p w:rsidR="00567AB9" w:rsidRDefault="00567AB9" w:rsidP="00553484">
            <w:pPr>
              <w:jc w:val="center"/>
              <w:rPr>
                <w:sz w:val="20"/>
                <w:szCs w:val="20"/>
              </w:rPr>
            </w:pPr>
          </w:p>
        </w:tc>
        <w:tc>
          <w:tcPr>
            <w:tcW w:w="1207" w:type="dxa"/>
            <w:tcBorders>
              <w:right w:val="single" w:sz="8" w:space="0" w:color="auto"/>
            </w:tcBorders>
            <w:vAlign w:val="bottom"/>
          </w:tcPr>
          <w:p w:rsidR="00567AB9" w:rsidRDefault="00567AB9" w:rsidP="00553484">
            <w:pPr>
              <w:jc w:val="center"/>
              <w:rPr>
                <w:sz w:val="20"/>
                <w:szCs w:val="20"/>
              </w:rPr>
            </w:pPr>
          </w:p>
        </w:tc>
        <w:tc>
          <w:tcPr>
            <w:tcW w:w="1182" w:type="dxa"/>
            <w:tcBorders>
              <w:right w:val="single" w:sz="8" w:space="0" w:color="auto"/>
            </w:tcBorders>
            <w:vAlign w:val="bottom"/>
          </w:tcPr>
          <w:p w:rsidR="00567AB9" w:rsidRDefault="00567AB9" w:rsidP="00553484">
            <w:pPr>
              <w:spacing w:line="235" w:lineRule="exact"/>
              <w:jc w:val="center"/>
              <w:rPr>
                <w:sz w:val="20"/>
                <w:szCs w:val="20"/>
              </w:rPr>
            </w:pPr>
            <w:r>
              <w:rPr>
                <w:rFonts w:eastAsia="Times New Roman"/>
                <w:w w:val="96"/>
              </w:rPr>
              <w:t>по</w:t>
            </w:r>
          </w:p>
        </w:tc>
        <w:tc>
          <w:tcPr>
            <w:tcW w:w="1039" w:type="dxa"/>
            <w:tcBorders>
              <w:right w:val="single" w:sz="8" w:space="0" w:color="auto"/>
            </w:tcBorders>
            <w:vAlign w:val="bottom"/>
          </w:tcPr>
          <w:p w:rsidR="00567AB9" w:rsidRDefault="00567AB9" w:rsidP="00553484">
            <w:pPr>
              <w:spacing w:line="235" w:lineRule="exact"/>
              <w:jc w:val="center"/>
              <w:rPr>
                <w:sz w:val="20"/>
                <w:szCs w:val="20"/>
              </w:rPr>
            </w:pPr>
            <w:r>
              <w:rPr>
                <w:rFonts w:eastAsia="Times New Roman"/>
              </w:rPr>
              <w:t>по</w:t>
            </w:r>
          </w:p>
        </w:tc>
      </w:tr>
      <w:tr w:rsidR="00567AB9" w:rsidTr="00C3624E">
        <w:trPr>
          <w:trHeight w:val="246"/>
        </w:trPr>
        <w:tc>
          <w:tcPr>
            <w:tcW w:w="869" w:type="dxa"/>
            <w:tcBorders>
              <w:left w:val="single" w:sz="8" w:space="0" w:color="auto"/>
              <w:right w:val="single" w:sz="8" w:space="0" w:color="auto"/>
            </w:tcBorders>
            <w:vAlign w:val="bottom"/>
          </w:tcPr>
          <w:p w:rsidR="00567AB9" w:rsidRDefault="00567AB9" w:rsidP="00553484">
            <w:pPr>
              <w:jc w:val="center"/>
              <w:rPr>
                <w:sz w:val="21"/>
                <w:szCs w:val="21"/>
              </w:rPr>
            </w:pPr>
          </w:p>
        </w:tc>
        <w:tc>
          <w:tcPr>
            <w:tcW w:w="2366" w:type="dxa"/>
            <w:vAlign w:val="bottom"/>
          </w:tcPr>
          <w:p w:rsidR="00567AB9" w:rsidRDefault="00567AB9" w:rsidP="00553484">
            <w:pPr>
              <w:jc w:val="center"/>
              <w:rPr>
                <w:sz w:val="21"/>
                <w:szCs w:val="21"/>
              </w:rPr>
            </w:pPr>
          </w:p>
        </w:tc>
        <w:tc>
          <w:tcPr>
            <w:tcW w:w="1303" w:type="dxa"/>
            <w:vAlign w:val="bottom"/>
          </w:tcPr>
          <w:p w:rsidR="00567AB9" w:rsidRDefault="00567AB9" w:rsidP="00553484">
            <w:pPr>
              <w:jc w:val="center"/>
              <w:rPr>
                <w:sz w:val="21"/>
                <w:szCs w:val="21"/>
              </w:rPr>
            </w:pPr>
          </w:p>
        </w:tc>
        <w:tc>
          <w:tcPr>
            <w:tcW w:w="2293" w:type="dxa"/>
            <w:tcBorders>
              <w:right w:val="single" w:sz="8" w:space="0" w:color="auto"/>
            </w:tcBorders>
            <w:vAlign w:val="bottom"/>
          </w:tcPr>
          <w:p w:rsidR="00567AB9" w:rsidRDefault="00567AB9" w:rsidP="00553484">
            <w:pPr>
              <w:jc w:val="center"/>
              <w:rPr>
                <w:sz w:val="21"/>
                <w:szCs w:val="21"/>
              </w:rPr>
            </w:pPr>
          </w:p>
        </w:tc>
        <w:tc>
          <w:tcPr>
            <w:tcW w:w="1207" w:type="dxa"/>
            <w:tcBorders>
              <w:right w:val="single" w:sz="8" w:space="0" w:color="auto"/>
            </w:tcBorders>
            <w:vAlign w:val="bottom"/>
          </w:tcPr>
          <w:p w:rsidR="00567AB9" w:rsidRDefault="00567AB9" w:rsidP="00553484">
            <w:pPr>
              <w:jc w:val="center"/>
              <w:rPr>
                <w:sz w:val="21"/>
                <w:szCs w:val="21"/>
              </w:rPr>
            </w:pPr>
          </w:p>
        </w:tc>
        <w:tc>
          <w:tcPr>
            <w:tcW w:w="1182" w:type="dxa"/>
            <w:tcBorders>
              <w:right w:val="single" w:sz="8" w:space="0" w:color="auto"/>
            </w:tcBorders>
            <w:vAlign w:val="bottom"/>
          </w:tcPr>
          <w:p w:rsidR="00567AB9" w:rsidRDefault="00567AB9" w:rsidP="00553484">
            <w:pPr>
              <w:jc w:val="center"/>
              <w:rPr>
                <w:sz w:val="20"/>
                <w:szCs w:val="20"/>
              </w:rPr>
            </w:pPr>
            <w:r>
              <w:rPr>
                <w:rFonts w:eastAsia="Times New Roman"/>
              </w:rPr>
              <w:t>плану</w:t>
            </w:r>
          </w:p>
        </w:tc>
        <w:tc>
          <w:tcPr>
            <w:tcW w:w="1039" w:type="dxa"/>
            <w:tcBorders>
              <w:right w:val="single" w:sz="8" w:space="0" w:color="auto"/>
            </w:tcBorders>
            <w:vAlign w:val="bottom"/>
          </w:tcPr>
          <w:p w:rsidR="00567AB9" w:rsidRDefault="00567AB9" w:rsidP="00553484">
            <w:pPr>
              <w:jc w:val="center"/>
              <w:rPr>
                <w:sz w:val="20"/>
                <w:szCs w:val="20"/>
              </w:rPr>
            </w:pPr>
            <w:r>
              <w:rPr>
                <w:rFonts w:eastAsia="Times New Roman"/>
              </w:rPr>
              <w:t>факту</w:t>
            </w:r>
          </w:p>
        </w:tc>
      </w:tr>
      <w:tr w:rsidR="00567AB9" w:rsidTr="00C3624E">
        <w:trPr>
          <w:trHeight w:val="30"/>
        </w:trPr>
        <w:tc>
          <w:tcPr>
            <w:tcW w:w="869" w:type="dxa"/>
            <w:tcBorders>
              <w:left w:val="single" w:sz="8" w:space="0" w:color="auto"/>
              <w:bottom w:val="single" w:sz="8" w:space="0" w:color="auto"/>
              <w:right w:val="single" w:sz="8" w:space="0" w:color="auto"/>
            </w:tcBorders>
            <w:vAlign w:val="bottom"/>
          </w:tcPr>
          <w:p w:rsidR="00567AB9" w:rsidRDefault="00567AB9" w:rsidP="00553484">
            <w:pPr>
              <w:rPr>
                <w:sz w:val="2"/>
                <w:szCs w:val="2"/>
              </w:rPr>
            </w:pPr>
          </w:p>
        </w:tc>
        <w:tc>
          <w:tcPr>
            <w:tcW w:w="2366" w:type="dxa"/>
            <w:tcBorders>
              <w:bottom w:val="single" w:sz="8" w:space="0" w:color="auto"/>
            </w:tcBorders>
            <w:vAlign w:val="bottom"/>
          </w:tcPr>
          <w:p w:rsidR="00567AB9" w:rsidRDefault="00567AB9" w:rsidP="00553484">
            <w:pPr>
              <w:rPr>
                <w:sz w:val="2"/>
                <w:szCs w:val="2"/>
              </w:rPr>
            </w:pPr>
          </w:p>
        </w:tc>
        <w:tc>
          <w:tcPr>
            <w:tcW w:w="1303" w:type="dxa"/>
            <w:tcBorders>
              <w:bottom w:val="single" w:sz="8" w:space="0" w:color="auto"/>
            </w:tcBorders>
            <w:vAlign w:val="bottom"/>
          </w:tcPr>
          <w:p w:rsidR="00567AB9" w:rsidRDefault="00567AB9" w:rsidP="00553484">
            <w:pPr>
              <w:rPr>
                <w:sz w:val="2"/>
                <w:szCs w:val="2"/>
              </w:rPr>
            </w:pPr>
          </w:p>
        </w:tc>
        <w:tc>
          <w:tcPr>
            <w:tcW w:w="2293" w:type="dxa"/>
            <w:tcBorders>
              <w:bottom w:val="single" w:sz="8" w:space="0" w:color="auto"/>
              <w:right w:val="single" w:sz="8" w:space="0" w:color="auto"/>
            </w:tcBorders>
            <w:vAlign w:val="bottom"/>
          </w:tcPr>
          <w:p w:rsidR="00567AB9" w:rsidRDefault="00567AB9" w:rsidP="00553484">
            <w:pPr>
              <w:rPr>
                <w:sz w:val="2"/>
                <w:szCs w:val="2"/>
              </w:rPr>
            </w:pPr>
          </w:p>
        </w:tc>
        <w:tc>
          <w:tcPr>
            <w:tcW w:w="1207" w:type="dxa"/>
            <w:tcBorders>
              <w:bottom w:val="single" w:sz="8" w:space="0" w:color="auto"/>
              <w:right w:val="single" w:sz="8" w:space="0" w:color="auto"/>
            </w:tcBorders>
            <w:vAlign w:val="bottom"/>
          </w:tcPr>
          <w:p w:rsidR="00567AB9" w:rsidRDefault="00567AB9" w:rsidP="00553484">
            <w:pPr>
              <w:rPr>
                <w:sz w:val="2"/>
                <w:szCs w:val="2"/>
              </w:rPr>
            </w:pPr>
          </w:p>
        </w:tc>
        <w:tc>
          <w:tcPr>
            <w:tcW w:w="1182" w:type="dxa"/>
            <w:tcBorders>
              <w:bottom w:val="single" w:sz="8" w:space="0" w:color="auto"/>
              <w:right w:val="single" w:sz="8" w:space="0" w:color="auto"/>
            </w:tcBorders>
            <w:vAlign w:val="bottom"/>
          </w:tcPr>
          <w:p w:rsidR="00567AB9" w:rsidRDefault="00567AB9" w:rsidP="00553484">
            <w:pPr>
              <w:rPr>
                <w:sz w:val="2"/>
                <w:szCs w:val="2"/>
              </w:rPr>
            </w:pPr>
          </w:p>
        </w:tc>
        <w:tc>
          <w:tcPr>
            <w:tcW w:w="1039" w:type="dxa"/>
            <w:tcBorders>
              <w:bottom w:val="single" w:sz="8" w:space="0" w:color="auto"/>
              <w:right w:val="single" w:sz="8" w:space="0" w:color="auto"/>
            </w:tcBorders>
            <w:vAlign w:val="bottom"/>
          </w:tcPr>
          <w:p w:rsidR="00567AB9" w:rsidRDefault="00567AB9" w:rsidP="00553484">
            <w:pPr>
              <w:rPr>
                <w:sz w:val="2"/>
                <w:szCs w:val="2"/>
              </w:rPr>
            </w:pPr>
          </w:p>
        </w:tc>
      </w:tr>
      <w:tr w:rsidR="00567AB9" w:rsidTr="00C3624E">
        <w:trPr>
          <w:trHeight w:val="305"/>
        </w:trPr>
        <w:tc>
          <w:tcPr>
            <w:tcW w:w="869" w:type="dxa"/>
            <w:tcBorders>
              <w:left w:val="single" w:sz="8" w:space="0" w:color="auto"/>
              <w:right w:val="single" w:sz="8" w:space="0" w:color="auto"/>
            </w:tcBorders>
            <w:vAlign w:val="bottom"/>
          </w:tcPr>
          <w:p w:rsidR="00567AB9" w:rsidRDefault="00567AB9" w:rsidP="00553484">
            <w:pPr>
              <w:rPr>
                <w:sz w:val="24"/>
                <w:szCs w:val="24"/>
              </w:rPr>
            </w:pPr>
          </w:p>
        </w:tc>
        <w:tc>
          <w:tcPr>
            <w:tcW w:w="2366" w:type="dxa"/>
            <w:vAlign w:val="bottom"/>
          </w:tcPr>
          <w:p w:rsidR="00567AB9" w:rsidRDefault="00567AB9" w:rsidP="00553484">
            <w:pPr>
              <w:spacing w:line="312" w:lineRule="exact"/>
              <w:ind w:left="80"/>
              <w:rPr>
                <w:sz w:val="20"/>
                <w:szCs w:val="20"/>
              </w:rPr>
            </w:pPr>
            <w:r>
              <w:rPr>
                <w:rFonts w:eastAsia="Times New Roman"/>
                <w:b/>
                <w:bCs/>
                <w:i/>
                <w:iCs/>
                <w:sz w:val="28"/>
                <w:szCs w:val="28"/>
              </w:rPr>
              <w:t>Радостный</w:t>
            </w:r>
          </w:p>
        </w:tc>
        <w:tc>
          <w:tcPr>
            <w:tcW w:w="1303" w:type="dxa"/>
            <w:vAlign w:val="bottom"/>
          </w:tcPr>
          <w:p w:rsidR="00567AB9" w:rsidRDefault="00567AB9" w:rsidP="00553484">
            <w:pPr>
              <w:spacing w:line="312" w:lineRule="exact"/>
              <w:ind w:left="120"/>
              <w:rPr>
                <w:sz w:val="20"/>
                <w:szCs w:val="20"/>
              </w:rPr>
            </w:pPr>
            <w:r>
              <w:rPr>
                <w:rFonts w:eastAsia="Times New Roman"/>
                <w:b/>
                <w:bCs/>
                <w:i/>
                <w:iCs/>
                <w:sz w:val="28"/>
                <w:szCs w:val="28"/>
              </w:rPr>
              <w:t>мир</w:t>
            </w:r>
          </w:p>
        </w:tc>
        <w:tc>
          <w:tcPr>
            <w:tcW w:w="2293" w:type="dxa"/>
            <w:tcBorders>
              <w:right w:val="single" w:sz="8" w:space="0" w:color="auto"/>
            </w:tcBorders>
            <w:vAlign w:val="bottom"/>
          </w:tcPr>
          <w:p w:rsidR="00567AB9" w:rsidRDefault="00567AB9" w:rsidP="00553484">
            <w:pPr>
              <w:spacing w:line="312" w:lineRule="exact"/>
              <w:jc w:val="right"/>
              <w:rPr>
                <w:sz w:val="20"/>
                <w:szCs w:val="20"/>
              </w:rPr>
            </w:pPr>
            <w:r>
              <w:rPr>
                <w:rFonts w:eastAsia="Times New Roman"/>
                <w:b/>
                <w:bCs/>
                <w:i/>
                <w:iCs/>
                <w:sz w:val="28"/>
                <w:szCs w:val="28"/>
              </w:rPr>
              <w:t>православной</w:t>
            </w:r>
          </w:p>
        </w:tc>
        <w:tc>
          <w:tcPr>
            <w:tcW w:w="1207" w:type="dxa"/>
            <w:tcBorders>
              <w:right w:val="single" w:sz="8" w:space="0" w:color="auto"/>
            </w:tcBorders>
            <w:vAlign w:val="bottom"/>
          </w:tcPr>
          <w:p w:rsidR="00567AB9" w:rsidRDefault="00567AB9" w:rsidP="00553484">
            <w:pPr>
              <w:spacing w:line="309" w:lineRule="exact"/>
              <w:ind w:left="100"/>
              <w:rPr>
                <w:sz w:val="20"/>
                <w:szCs w:val="20"/>
              </w:rPr>
            </w:pPr>
            <w:r>
              <w:rPr>
                <w:rFonts w:eastAsia="Times New Roman"/>
                <w:b/>
                <w:bCs/>
                <w:sz w:val="28"/>
                <w:szCs w:val="28"/>
              </w:rPr>
              <w:t>8 ч.</w:t>
            </w:r>
          </w:p>
        </w:tc>
        <w:tc>
          <w:tcPr>
            <w:tcW w:w="1182" w:type="dxa"/>
            <w:tcBorders>
              <w:right w:val="single" w:sz="8" w:space="0" w:color="auto"/>
            </w:tcBorders>
            <w:vAlign w:val="bottom"/>
          </w:tcPr>
          <w:p w:rsidR="00567AB9" w:rsidRDefault="00567AB9" w:rsidP="00553484">
            <w:pPr>
              <w:rPr>
                <w:sz w:val="24"/>
                <w:szCs w:val="24"/>
              </w:rPr>
            </w:pPr>
          </w:p>
        </w:tc>
        <w:tc>
          <w:tcPr>
            <w:tcW w:w="1039" w:type="dxa"/>
            <w:tcBorders>
              <w:right w:val="single" w:sz="8" w:space="0" w:color="auto"/>
            </w:tcBorders>
            <w:vAlign w:val="bottom"/>
          </w:tcPr>
          <w:p w:rsidR="00567AB9" w:rsidRDefault="00567AB9" w:rsidP="00553484">
            <w:pPr>
              <w:rPr>
                <w:sz w:val="24"/>
                <w:szCs w:val="24"/>
              </w:rPr>
            </w:pPr>
          </w:p>
        </w:tc>
      </w:tr>
      <w:tr w:rsidR="00567AB9" w:rsidTr="00C3624E">
        <w:trPr>
          <w:trHeight w:val="315"/>
        </w:trPr>
        <w:tc>
          <w:tcPr>
            <w:tcW w:w="869" w:type="dxa"/>
            <w:tcBorders>
              <w:left w:val="single" w:sz="8" w:space="0" w:color="auto"/>
              <w:right w:val="single" w:sz="8" w:space="0" w:color="auto"/>
            </w:tcBorders>
            <w:vAlign w:val="bottom"/>
          </w:tcPr>
          <w:p w:rsidR="00567AB9" w:rsidRDefault="00567AB9" w:rsidP="00553484">
            <w:pPr>
              <w:rPr>
                <w:sz w:val="24"/>
                <w:szCs w:val="24"/>
              </w:rPr>
            </w:pPr>
          </w:p>
        </w:tc>
        <w:tc>
          <w:tcPr>
            <w:tcW w:w="5962" w:type="dxa"/>
            <w:gridSpan w:val="3"/>
            <w:tcBorders>
              <w:right w:val="single" w:sz="8" w:space="0" w:color="auto"/>
            </w:tcBorders>
            <w:vAlign w:val="bottom"/>
          </w:tcPr>
          <w:p w:rsidR="00567AB9" w:rsidRDefault="00567AB9" w:rsidP="00553484">
            <w:pPr>
              <w:ind w:left="80"/>
              <w:rPr>
                <w:sz w:val="20"/>
                <w:szCs w:val="20"/>
              </w:rPr>
            </w:pPr>
            <w:r>
              <w:rPr>
                <w:rFonts w:eastAsia="Times New Roman"/>
                <w:b/>
                <w:bCs/>
                <w:i/>
                <w:iCs/>
                <w:sz w:val="28"/>
                <w:szCs w:val="28"/>
              </w:rPr>
              <w:t>культуры.   Красота  и   радость   в</w:t>
            </w:r>
          </w:p>
        </w:tc>
        <w:tc>
          <w:tcPr>
            <w:tcW w:w="1207" w:type="dxa"/>
            <w:tcBorders>
              <w:right w:val="single" w:sz="8" w:space="0" w:color="auto"/>
            </w:tcBorders>
            <w:vAlign w:val="bottom"/>
          </w:tcPr>
          <w:p w:rsidR="00567AB9" w:rsidRDefault="00567AB9" w:rsidP="00553484">
            <w:pPr>
              <w:rPr>
                <w:sz w:val="24"/>
                <w:szCs w:val="24"/>
              </w:rPr>
            </w:pPr>
          </w:p>
        </w:tc>
        <w:tc>
          <w:tcPr>
            <w:tcW w:w="1182" w:type="dxa"/>
            <w:tcBorders>
              <w:right w:val="single" w:sz="8" w:space="0" w:color="auto"/>
            </w:tcBorders>
            <w:vAlign w:val="bottom"/>
          </w:tcPr>
          <w:p w:rsidR="00567AB9" w:rsidRDefault="00567AB9" w:rsidP="00553484">
            <w:pPr>
              <w:rPr>
                <w:sz w:val="24"/>
                <w:szCs w:val="24"/>
              </w:rPr>
            </w:pPr>
          </w:p>
        </w:tc>
        <w:tc>
          <w:tcPr>
            <w:tcW w:w="1039" w:type="dxa"/>
            <w:tcBorders>
              <w:right w:val="single" w:sz="8" w:space="0" w:color="auto"/>
            </w:tcBorders>
            <w:vAlign w:val="bottom"/>
          </w:tcPr>
          <w:p w:rsidR="00567AB9" w:rsidRDefault="00567AB9" w:rsidP="00553484">
            <w:pPr>
              <w:rPr>
                <w:sz w:val="24"/>
                <w:szCs w:val="24"/>
              </w:rPr>
            </w:pPr>
          </w:p>
        </w:tc>
      </w:tr>
      <w:tr w:rsidR="00567AB9" w:rsidTr="00C3624E">
        <w:trPr>
          <w:trHeight w:val="315"/>
        </w:trPr>
        <w:tc>
          <w:tcPr>
            <w:tcW w:w="869" w:type="dxa"/>
            <w:tcBorders>
              <w:left w:val="single" w:sz="8" w:space="0" w:color="auto"/>
              <w:bottom w:val="single" w:sz="8" w:space="0" w:color="auto"/>
              <w:right w:val="single" w:sz="8" w:space="0" w:color="auto"/>
            </w:tcBorders>
            <w:vAlign w:val="bottom"/>
          </w:tcPr>
          <w:p w:rsidR="00567AB9" w:rsidRDefault="00567AB9" w:rsidP="00553484">
            <w:pPr>
              <w:rPr>
                <w:sz w:val="24"/>
                <w:szCs w:val="24"/>
              </w:rPr>
            </w:pPr>
          </w:p>
        </w:tc>
        <w:tc>
          <w:tcPr>
            <w:tcW w:w="2366" w:type="dxa"/>
            <w:tcBorders>
              <w:bottom w:val="single" w:sz="8" w:space="0" w:color="auto"/>
            </w:tcBorders>
            <w:vAlign w:val="bottom"/>
          </w:tcPr>
          <w:p w:rsidR="00567AB9" w:rsidRDefault="00567AB9" w:rsidP="00553484">
            <w:pPr>
              <w:ind w:left="80"/>
              <w:rPr>
                <w:sz w:val="20"/>
                <w:szCs w:val="20"/>
              </w:rPr>
            </w:pPr>
            <w:r>
              <w:rPr>
                <w:rFonts w:eastAsia="Times New Roman"/>
                <w:b/>
                <w:bCs/>
                <w:i/>
                <w:iCs/>
                <w:sz w:val="28"/>
                <w:szCs w:val="28"/>
              </w:rPr>
              <w:t>творениях</w:t>
            </w:r>
          </w:p>
        </w:tc>
        <w:tc>
          <w:tcPr>
            <w:tcW w:w="1303" w:type="dxa"/>
            <w:tcBorders>
              <w:bottom w:val="single" w:sz="8" w:space="0" w:color="auto"/>
            </w:tcBorders>
            <w:vAlign w:val="bottom"/>
          </w:tcPr>
          <w:p w:rsidR="00567AB9" w:rsidRDefault="00567AB9" w:rsidP="00553484">
            <w:pPr>
              <w:rPr>
                <w:sz w:val="24"/>
                <w:szCs w:val="24"/>
              </w:rPr>
            </w:pPr>
          </w:p>
        </w:tc>
        <w:tc>
          <w:tcPr>
            <w:tcW w:w="2293" w:type="dxa"/>
            <w:tcBorders>
              <w:bottom w:val="single" w:sz="8" w:space="0" w:color="auto"/>
              <w:right w:val="single" w:sz="8" w:space="0" w:color="auto"/>
            </w:tcBorders>
            <w:vAlign w:val="bottom"/>
          </w:tcPr>
          <w:p w:rsidR="00567AB9" w:rsidRDefault="00567AB9" w:rsidP="00553484">
            <w:pPr>
              <w:rPr>
                <w:sz w:val="24"/>
                <w:szCs w:val="24"/>
              </w:rPr>
            </w:pPr>
          </w:p>
        </w:tc>
        <w:tc>
          <w:tcPr>
            <w:tcW w:w="1207" w:type="dxa"/>
            <w:tcBorders>
              <w:bottom w:val="single" w:sz="8" w:space="0" w:color="auto"/>
              <w:right w:val="single" w:sz="8" w:space="0" w:color="auto"/>
            </w:tcBorders>
            <w:vAlign w:val="bottom"/>
          </w:tcPr>
          <w:p w:rsidR="00567AB9" w:rsidRDefault="00567AB9" w:rsidP="00553484">
            <w:pPr>
              <w:rPr>
                <w:sz w:val="24"/>
                <w:szCs w:val="24"/>
              </w:rPr>
            </w:pPr>
          </w:p>
        </w:tc>
        <w:tc>
          <w:tcPr>
            <w:tcW w:w="1182" w:type="dxa"/>
            <w:tcBorders>
              <w:bottom w:val="single" w:sz="8" w:space="0" w:color="auto"/>
              <w:right w:val="single" w:sz="8" w:space="0" w:color="auto"/>
            </w:tcBorders>
            <w:vAlign w:val="bottom"/>
          </w:tcPr>
          <w:p w:rsidR="00567AB9" w:rsidRDefault="00567AB9" w:rsidP="00553484">
            <w:pPr>
              <w:rPr>
                <w:sz w:val="24"/>
                <w:szCs w:val="24"/>
              </w:rPr>
            </w:pPr>
          </w:p>
        </w:tc>
        <w:tc>
          <w:tcPr>
            <w:tcW w:w="1039" w:type="dxa"/>
            <w:tcBorders>
              <w:bottom w:val="single" w:sz="8" w:space="0" w:color="auto"/>
              <w:right w:val="single" w:sz="8" w:space="0" w:color="auto"/>
            </w:tcBorders>
            <w:vAlign w:val="bottom"/>
          </w:tcPr>
          <w:p w:rsidR="00567AB9" w:rsidRDefault="00567AB9" w:rsidP="00553484">
            <w:pPr>
              <w:rPr>
                <w:sz w:val="24"/>
                <w:szCs w:val="24"/>
              </w:rPr>
            </w:pPr>
          </w:p>
        </w:tc>
      </w:tr>
      <w:tr w:rsidR="00567AB9" w:rsidTr="00C3624E">
        <w:trPr>
          <w:trHeight w:val="301"/>
        </w:trPr>
        <w:tc>
          <w:tcPr>
            <w:tcW w:w="869" w:type="dxa"/>
            <w:tcBorders>
              <w:left w:val="single" w:sz="8" w:space="0" w:color="auto"/>
              <w:bottom w:val="single" w:sz="8" w:space="0" w:color="auto"/>
              <w:right w:val="single" w:sz="8" w:space="0" w:color="auto"/>
            </w:tcBorders>
            <w:vAlign w:val="bottom"/>
          </w:tcPr>
          <w:p w:rsidR="00567AB9" w:rsidRDefault="00567AB9" w:rsidP="00553484">
            <w:pPr>
              <w:spacing w:line="308" w:lineRule="exact"/>
              <w:ind w:right="165"/>
              <w:jc w:val="right"/>
              <w:rPr>
                <w:sz w:val="20"/>
                <w:szCs w:val="20"/>
              </w:rPr>
            </w:pPr>
            <w:r>
              <w:rPr>
                <w:rFonts w:eastAsia="Times New Roman"/>
                <w:sz w:val="28"/>
                <w:szCs w:val="28"/>
              </w:rPr>
              <w:t>1</w:t>
            </w:r>
          </w:p>
        </w:tc>
        <w:tc>
          <w:tcPr>
            <w:tcW w:w="5962" w:type="dxa"/>
            <w:gridSpan w:val="3"/>
            <w:tcBorders>
              <w:bottom w:val="single" w:sz="8" w:space="0" w:color="auto"/>
              <w:right w:val="single" w:sz="8" w:space="0" w:color="auto"/>
            </w:tcBorders>
            <w:vAlign w:val="bottom"/>
          </w:tcPr>
          <w:p w:rsidR="00567AB9" w:rsidRDefault="00567AB9" w:rsidP="00553484">
            <w:pPr>
              <w:spacing w:line="308" w:lineRule="exact"/>
              <w:ind w:left="80"/>
              <w:rPr>
                <w:sz w:val="20"/>
                <w:szCs w:val="20"/>
              </w:rPr>
            </w:pPr>
            <w:r>
              <w:rPr>
                <w:rFonts w:eastAsia="Times New Roman"/>
                <w:sz w:val="28"/>
                <w:szCs w:val="28"/>
              </w:rPr>
              <w:t>Красота и радость в жизни людей.</w:t>
            </w:r>
          </w:p>
        </w:tc>
        <w:tc>
          <w:tcPr>
            <w:tcW w:w="1207" w:type="dxa"/>
            <w:tcBorders>
              <w:bottom w:val="single" w:sz="8" w:space="0" w:color="auto"/>
              <w:right w:val="single" w:sz="8" w:space="0" w:color="auto"/>
            </w:tcBorders>
            <w:vAlign w:val="bottom"/>
          </w:tcPr>
          <w:p w:rsidR="00567AB9" w:rsidRDefault="00567AB9" w:rsidP="00553484">
            <w:pPr>
              <w:spacing w:line="308" w:lineRule="exact"/>
              <w:jc w:val="center"/>
              <w:rPr>
                <w:sz w:val="20"/>
                <w:szCs w:val="20"/>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567AB9" w:rsidRDefault="00567AB9" w:rsidP="00553484">
            <w:pPr>
              <w:spacing w:line="308" w:lineRule="exact"/>
              <w:ind w:right="127"/>
              <w:jc w:val="right"/>
              <w:rPr>
                <w:sz w:val="20"/>
                <w:szCs w:val="20"/>
              </w:rPr>
            </w:pPr>
          </w:p>
        </w:tc>
        <w:tc>
          <w:tcPr>
            <w:tcW w:w="1039" w:type="dxa"/>
            <w:tcBorders>
              <w:bottom w:val="single" w:sz="8" w:space="0" w:color="auto"/>
              <w:right w:val="single" w:sz="8" w:space="0" w:color="auto"/>
            </w:tcBorders>
            <w:vAlign w:val="bottom"/>
          </w:tcPr>
          <w:p w:rsidR="00567AB9" w:rsidRDefault="00567AB9" w:rsidP="00553484">
            <w:pPr>
              <w:rPr>
                <w:sz w:val="24"/>
                <w:szCs w:val="24"/>
              </w:rPr>
            </w:pPr>
          </w:p>
        </w:tc>
      </w:tr>
      <w:tr w:rsidR="00567AB9" w:rsidTr="00C3624E">
        <w:trPr>
          <w:trHeight w:val="307"/>
        </w:trPr>
        <w:tc>
          <w:tcPr>
            <w:tcW w:w="869" w:type="dxa"/>
            <w:tcBorders>
              <w:left w:val="single" w:sz="8" w:space="0" w:color="auto"/>
              <w:bottom w:val="single" w:sz="8" w:space="0" w:color="auto"/>
              <w:right w:val="single" w:sz="8" w:space="0" w:color="auto"/>
            </w:tcBorders>
            <w:vAlign w:val="bottom"/>
          </w:tcPr>
          <w:p w:rsidR="00567AB9" w:rsidRDefault="00567AB9" w:rsidP="00553484">
            <w:pPr>
              <w:spacing w:line="310" w:lineRule="exact"/>
              <w:ind w:right="165"/>
              <w:jc w:val="right"/>
              <w:rPr>
                <w:sz w:val="20"/>
                <w:szCs w:val="20"/>
              </w:rPr>
            </w:pPr>
            <w:r>
              <w:rPr>
                <w:rFonts w:eastAsia="Times New Roman"/>
                <w:sz w:val="28"/>
                <w:szCs w:val="28"/>
              </w:rPr>
              <w:t>2</w:t>
            </w:r>
          </w:p>
        </w:tc>
        <w:tc>
          <w:tcPr>
            <w:tcW w:w="5962" w:type="dxa"/>
            <w:gridSpan w:val="3"/>
            <w:tcBorders>
              <w:bottom w:val="single" w:sz="8" w:space="0" w:color="auto"/>
              <w:right w:val="single" w:sz="8" w:space="0" w:color="auto"/>
            </w:tcBorders>
            <w:vAlign w:val="bottom"/>
          </w:tcPr>
          <w:p w:rsidR="00567AB9" w:rsidRDefault="00567AB9" w:rsidP="00553484">
            <w:pPr>
              <w:spacing w:line="310" w:lineRule="exact"/>
              <w:ind w:left="80"/>
              <w:rPr>
                <w:sz w:val="20"/>
                <w:szCs w:val="20"/>
              </w:rPr>
            </w:pPr>
            <w:r>
              <w:rPr>
                <w:rFonts w:eastAsia="Times New Roman"/>
                <w:sz w:val="28"/>
                <w:szCs w:val="28"/>
              </w:rPr>
              <w:t>Буквица славянская. История азбуки.</w:t>
            </w:r>
          </w:p>
        </w:tc>
        <w:tc>
          <w:tcPr>
            <w:tcW w:w="1207" w:type="dxa"/>
            <w:tcBorders>
              <w:bottom w:val="single" w:sz="8" w:space="0" w:color="auto"/>
              <w:right w:val="single" w:sz="8" w:space="0" w:color="auto"/>
            </w:tcBorders>
            <w:vAlign w:val="bottom"/>
          </w:tcPr>
          <w:p w:rsidR="00567AB9" w:rsidRDefault="00567AB9" w:rsidP="00553484">
            <w:pPr>
              <w:spacing w:line="310" w:lineRule="exact"/>
              <w:jc w:val="center"/>
              <w:rPr>
                <w:sz w:val="20"/>
                <w:szCs w:val="20"/>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567AB9" w:rsidRDefault="00567AB9" w:rsidP="00553484">
            <w:pPr>
              <w:spacing w:line="310" w:lineRule="exact"/>
              <w:ind w:right="127"/>
              <w:jc w:val="right"/>
              <w:rPr>
                <w:sz w:val="20"/>
                <w:szCs w:val="20"/>
              </w:rPr>
            </w:pPr>
          </w:p>
        </w:tc>
        <w:tc>
          <w:tcPr>
            <w:tcW w:w="1039" w:type="dxa"/>
            <w:tcBorders>
              <w:bottom w:val="single" w:sz="8" w:space="0" w:color="auto"/>
              <w:right w:val="single" w:sz="8" w:space="0" w:color="auto"/>
            </w:tcBorders>
            <w:vAlign w:val="bottom"/>
          </w:tcPr>
          <w:p w:rsidR="00567AB9" w:rsidRDefault="00567AB9" w:rsidP="00553484">
            <w:pPr>
              <w:rPr>
                <w:sz w:val="24"/>
                <w:szCs w:val="24"/>
              </w:rPr>
            </w:pPr>
          </w:p>
        </w:tc>
      </w:tr>
      <w:tr w:rsidR="00567AB9" w:rsidTr="00C3624E">
        <w:trPr>
          <w:trHeight w:val="304"/>
        </w:trPr>
        <w:tc>
          <w:tcPr>
            <w:tcW w:w="869" w:type="dxa"/>
            <w:tcBorders>
              <w:left w:val="single" w:sz="8" w:space="0" w:color="auto"/>
              <w:bottom w:val="single" w:sz="8" w:space="0" w:color="auto"/>
              <w:right w:val="single" w:sz="8" w:space="0" w:color="auto"/>
            </w:tcBorders>
            <w:vAlign w:val="bottom"/>
          </w:tcPr>
          <w:p w:rsidR="00567AB9" w:rsidRDefault="00567AB9" w:rsidP="00553484">
            <w:pPr>
              <w:spacing w:line="308" w:lineRule="exact"/>
              <w:ind w:right="165"/>
              <w:jc w:val="right"/>
              <w:rPr>
                <w:sz w:val="20"/>
                <w:szCs w:val="20"/>
              </w:rPr>
            </w:pPr>
            <w:r>
              <w:rPr>
                <w:rFonts w:eastAsia="Times New Roman"/>
                <w:sz w:val="28"/>
                <w:szCs w:val="28"/>
              </w:rPr>
              <w:t>3</w:t>
            </w:r>
          </w:p>
        </w:tc>
        <w:tc>
          <w:tcPr>
            <w:tcW w:w="5962" w:type="dxa"/>
            <w:gridSpan w:val="3"/>
            <w:tcBorders>
              <w:bottom w:val="single" w:sz="8" w:space="0" w:color="auto"/>
              <w:right w:val="single" w:sz="8" w:space="0" w:color="auto"/>
            </w:tcBorders>
            <w:vAlign w:val="bottom"/>
          </w:tcPr>
          <w:p w:rsidR="00567AB9" w:rsidRDefault="00567AB9" w:rsidP="00553484">
            <w:pPr>
              <w:spacing w:line="308" w:lineRule="exact"/>
              <w:ind w:left="80"/>
              <w:rPr>
                <w:sz w:val="20"/>
                <w:szCs w:val="20"/>
              </w:rPr>
            </w:pPr>
            <w:r>
              <w:rPr>
                <w:rFonts w:eastAsia="Times New Roman"/>
                <w:sz w:val="28"/>
                <w:szCs w:val="28"/>
              </w:rPr>
              <w:t>Праздники – радости сентября.</w:t>
            </w:r>
          </w:p>
        </w:tc>
        <w:tc>
          <w:tcPr>
            <w:tcW w:w="1207" w:type="dxa"/>
            <w:tcBorders>
              <w:bottom w:val="single" w:sz="8" w:space="0" w:color="auto"/>
              <w:right w:val="single" w:sz="8" w:space="0" w:color="auto"/>
            </w:tcBorders>
            <w:vAlign w:val="bottom"/>
          </w:tcPr>
          <w:p w:rsidR="00567AB9" w:rsidRDefault="00567AB9" w:rsidP="00553484">
            <w:pPr>
              <w:spacing w:line="308" w:lineRule="exact"/>
              <w:jc w:val="center"/>
              <w:rPr>
                <w:sz w:val="20"/>
                <w:szCs w:val="20"/>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567AB9" w:rsidRDefault="00567AB9" w:rsidP="00553484">
            <w:pPr>
              <w:spacing w:line="308" w:lineRule="exact"/>
              <w:ind w:right="127"/>
              <w:jc w:val="right"/>
              <w:rPr>
                <w:sz w:val="20"/>
                <w:szCs w:val="20"/>
              </w:rPr>
            </w:pPr>
          </w:p>
        </w:tc>
        <w:tc>
          <w:tcPr>
            <w:tcW w:w="1039" w:type="dxa"/>
            <w:tcBorders>
              <w:bottom w:val="single" w:sz="8" w:space="0" w:color="auto"/>
              <w:right w:val="single" w:sz="8" w:space="0" w:color="auto"/>
            </w:tcBorders>
            <w:vAlign w:val="bottom"/>
          </w:tcPr>
          <w:p w:rsidR="00567AB9" w:rsidRDefault="00567AB9" w:rsidP="00553484">
            <w:pPr>
              <w:rPr>
                <w:sz w:val="24"/>
                <w:szCs w:val="24"/>
              </w:rPr>
            </w:pPr>
          </w:p>
        </w:tc>
      </w:tr>
      <w:tr w:rsidR="00A450DC" w:rsidTr="00C3624E">
        <w:trPr>
          <w:trHeight w:val="304"/>
        </w:trPr>
        <w:tc>
          <w:tcPr>
            <w:tcW w:w="869" w:type="dxa"/>
            <w:tcBorders>
              <w:left w:val="single" w:sz="8" w:space="0" w:color="auto"/>
              <w:bottom w:val="single" w:sz="8" w:space="0" w:color="auto"/>
              <w:right w:val="single" w:sz="8" w:space="0" w:color="auto"/>
            </w:tcBorders>
            <w:vAlign w:val="bottom"/>
          </w:tcPr>
          <w:p w:rsidR="00A450DC" w:rsidRDefault="006B31E5" w:rsidP="00553484">
            <w:pPr>
              <w:spacing w:line="308" w:lineRule="exact"/>
              <w:ind w:right="165"/>
              <w:jc w:val="right"/>
              <w:rPr>
                <w:rFonts w:eastAsia="Times New Roman"/>
                <w:sz w:val="28"/>
                <w:szCs w:val="28"/>
              </w:rPr>
            </w:pPr>
            <w:r>
              <w:rPr>
                <w:rFonts w:eastAsia="Times New Roman"/>
                <w:sz w:val="28"/>
                <w:szCs w:val="28"/>
              </w:rPr>
              <w:t>4</w:t>
            </w:r>
          </w:p>
        </w:tc>
        <w:tc>
          <w:tcPr>
            <w:tcW w:w="5962" w:type="dxa"/>
            <w:gridSpan w:val="3"/>
            <w:tcBorders>
              <w:bottom w:val="single" w:sz="8" w:space="0" w:color="auto"/>
              <w:right w:val="single" w:sz="8" w:space="0" w:color="auto"/>
            </w:tcBorders>
            <w:vAlign w:val="bottom"/>
          </w:tcPr>
          <w:p w:rsidR="00A450DC" w:rsidRDefault="00A450DC" w:rsidP="00553484">
            <w:pPr>
              <w:spacing w:line="308" w:lineRule="exact"/>
              <w:ind w:left="80"/>
              <w:rPr>
                <w:rFonts w:eastAsia="Times New Roman"/>
                <w:sz w:val="28"/>
                <w:szCs w:val="28"/>
              </w:rPr>
            </w:pPr>
            <w:r>
              <w:rPr>
                <w:rFonts w:eastAsia="Times New Roman"/>
                <w:sz w:val="28"/>
                <w:szCs w:val="28"/>
              </w:rPr>
              <w:t>Православный храм – дом Божий.</w:t>
            </w:r>
          </w:p>
        </w:tc>
        <w:tc>
          <w:tcPr>
            <w:tcW w:w="1207" w:type="dxa"/>
            <w:tcBorders>
              <w:bottom w:val="single" w:sz="8" w:space="0" w:color="auto"/>
              <w:right w:val="single" w:sz="8" w:space="0" w:color="auto"/>
            </w:tcBorders>
            <w:vAlign w:val="bottom"/>
          </w:tcPr>
          <w:p w:rsidR="00A450DC" w:rsidRDefault="00A450DC" w:rsidP="00553484">
            <w:pPr>
              <w:spacing w:line="308" w:lineRule="exact"/>
              <w:jc w:val="center"/>
              <w:rPr>
                <w:rFonts w:eastAsia="Times New Roman"/>
                <w:w w:val="99"/>
                <w:sz w:val="28"/>
                <w:szCs w:val="28"/>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A450DC" w:rsidRDefault="00A450DC"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A450DC" w:rsidRDefault="00A450DC" w:rsidP="00553484">
            <w:pPr>
              <w:rPr>
                <w:sz w:val="24"/>
                <w:szCs w:val="24"/>
              </w:rPr>
            </w:pPr>
          </w:p>
        </w:tc>
      </w:tr>
      <w:tr w:rsidR="00A450DC" w:rsidTr="00C3624E">
        <w:trPr>
          <w:trHeight w:val="304"/>
        </w:trPr>
        <w:tc>
          <w:tcPr>
            <w:tcW w:w="869" w:type="dxa"/>
            <w:tcBorders>
              <w:left w:val="single" w:sz="8" w:space="0" w:color="auto"/>
              <w:bottom w:val="single" w:sz="8" w:space="0" w:color="auto"/>
              <w:right w:val="single" w:sz="8" w:space="0" w:color="auto"/>
            </w:tcBorders>
            <w:vAlign w:val="bottom"/>
          </w:tcPr>
          <w:p w:rsidR="00A450DC" w:rsidRDefault="006B31E5" w:rsidP="00553484">
            <w:pPr>
              <w:spacing w:line="308" w:lineRule="exact"/>
              <w:ind w:right="165"/>
              <w:jc w:val="right"/>
              <w:rPr>
                <w:rFonts w:eastAsia="Times New Roman"/>
                <w:sz w:val="28"/>
                <w:szCs w:val="28"/>
              </w:rPr>
            </w:pPr>
            <w:r>
              <w:rPr>
                <w:rFonts w:eastAsia="Times New Roman"/>
                <w:sz w:val="28"/>
                <w:szCs w:val="28"/>
              </w:rPr>
              <w:t>5</w:t>
            </w:r>
          </w:p>
        </w:tc>
        <w:tc>
          <w:tcPr>
            <w:tcW w:w="5962" w:type="dxa"/>
            <w:gridSpan w:val="3"/>
            <w:tcBorders>
              <w:bottom w:val="single" w:sz="8" w:space="0" w:color="auto"/>
              <w:right w:val="single" w:sz="8" w:space="0" w:color="auto"/>
            </w:tcBorders>
            <w:vAlign w:val="bottom"/>
          </w:tcPr>
          <w:p w:rsidR="00A450DC" w:rsidRDefault="00A450DC" w:rsidP="00553484">
            <w:pPr>
              <w:spacing w:line="308" w:lineRule="exact"/>
              <w:ind w:left="80"/>
              <w:rPr>
                <w:rFonts w:eastAsia="Times New Roman"/>
                <w:sz w:val="28"/>
                <w:szCs w:val="28"/>
              </w:rPr>
            </w:pPr>
            <w:r>
              <w:rPr>
                <w:rFonts w:eastAsia="Times New Roman"/>
                <w:sz w:val="28"/>
                <w:szCs w:val="28"/>
              </w:rPr>
              <w:t>О чем рассказывают иконы.</w:t>
            </w:r>
          </w:p>
        </w:tc>
        <w:tc>
          <w:tcPr>
            <w:tcW w:w="1207" w:type="dxa"/>
            <w:tcBorders>
              <w:bottom w:val="single" w:sz="8" w:space="0" w:color="auto"/>
              <w:right w:val="single" w:sz="8" w:space="0" w:color="auto"/>
            </w:tcBorders>
            <w:vAlign w:val="bottom"/>
          </w:tcPr>
          <w:p w:rsidR="00A450DC" w:rsidRDefault="00A450DC" w:rsidP="00553484">
            <w:pPr>
              <w:spacing w:line="308" w:lineRule="exact"/>
              <w:jc w:val="center"/>
              <w:rPr>
                <w:rFonts w:eastAsia="Times New Roman"/>
                <w:w w:val="99"/>
                <w:sz w:val="28"/>
                <w:szCs w:val="28"/>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A450DC" w:rsidRDefault="00A450DC"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A450DC" w:rsidRDefault="00A450DC" w:rsidP="00553484">
            <w:pPr>
              <w:rPr>
                <w:sz w:val="24"/>
                <w:szCs w:val="24"/>
              </w:rPr>
            </w:pPr>
          </w:p>
        </w:tc>
      </w:tr>
      <w:tr w:rsidR="00A450DC" w:rsidTr="00C3624E">
        <w:trPr>
          <w:trHeight w:val="304"/>
        </w:trPr>
        <w:tc>
          <w:tcPr>
            <w:tcW w:w="869" w:type="dxa"/>
            <w:tcBorders>
              <w:left w:val="single" w:sz="8" w:space="0" w:color="auto"/>
              <w:bottom w:val="single" w:sz="8" w:space="0" w:color="auto"/>
              <w:right w:val="single" w:sz="8" w:space="0" w:color="auto"/>
            </w:tcBorders>
            <w:vAlign w:val="bottom"/>
          </w:tcPr>
          <w:p w:rsidR="00A450DC" w:rsidRDefault="006B31E5" w:rsidP="00553484">
            <w:pPr>
              <w:spacing w:line="308" w:lineRule="exact"/>
              <w:ind w:right="165"/>
              <w:jc w:val="right"/>
              <w:rPr>
                <w:rFonts w:eastAsia="Times New Roman"/>
                <w:sz w:val="28"/>
                <w:szCs w:val="28"/>
              </w:rPr>
            </w:pPr>
            <w:r>
              <w:rPr>
                <w:rFonts w:eastAsia="Times New Roman"/>
                <w:sz w:val="28"/>
                <w:szCs w:val="28"/>
              </w:rPr>
              <w:t>6</w:t>
            </w:r>
          </w:p>
        </w:tc>
        <w:tc>
          <w:tcPr>
            <w:tcW w:w="5962" w:type="dxa"/>
            <w:gridSpan w:val="3"/>
            <w:tcBorders>
              <w:bottom w:val="single" w:sz="8" w:space="0" w:color="auto"/>
              <w:right w:val="single" w:sz="8" w:space="0" w:color="auto"/>
            </w:tcBorders>
            <w:vAlign w:val="bottom"/>
          </w:tcPr>
          <w:p w:rsidR="00A450DC" w:rsidRDefault="00A450DC" w:rsidP="00553484">
            <w:pPr>
              <w:spacing w:line="308" w:lineRule="exact"/>
              <w:ind w:left="80"/>
              <w:rPr>
                <w:rFonts w:eastAsia="Times New Roman"/>
                <w:sz w:val="28"/>
                <w:szCs w:val="28"/>
              </w:rPr>
            </w:pPr>
            <w:r>
              <w:rPr>
                <w:rFonts w:eastAsia="Times New Roman"/>
                <w:sz w:val="28"/>
                <w:szCs w:val="28"/>
              </w:rPr>
              <w:t>Радостный мир православной иконы.</w:t>
            </w:r>
          </w:p>
        </w:tc>
        <w:tc>
          <w:tcPr>
            <w:tcW w:w="1207" w:type="dxa"/>
            <w:tcBorders>
              <w:bottom w:val="single" w:sz="8" w:space="0" w:color="auto"/>
              <w:right w:val="single" w:sz="8" w:space="0" w:color="auto"/>
            </w:tcBorders>
            <w:vAlign w:val="bottom"/>
          </w:tcPr>
          <w:p w:rsidR="00A450DC" w:rsidRDefault="00A450DC" w:rsidP="00553484">
            <w:pPr>
              <w:spacing w:line="308" w:lineRule="exact"/>
              <w:jc w:val="center"/>
              <w:rPr>
                <w:rFonts w:eastAsia="Times New Roman"/>
                <w:w w:val="99"/>
                <w:sz w:val="28"/>
                <w:szCs w:val="28"/>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A450DC" w:rsidRDefault="00A450DC"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A450DC" w:rsidRDefault="00A450DC" w:rsidP="00553484">
            <w:pPr>
              <w:rPr>
                <w:sz w:val="24"/>
                <w:szCs w:val="24"/>
              </w:rPr>
            </w:pPr>
          </w:p>
        </w:tc>
      </w:tr>
      <w:tr w:rsidR="00A450DC" w:rsidTr="00C3624E">
        <w:trPr>
          <w:trHeight w:val="304"/>
        </w:trPr>
        <w:tc>
          <w:tcPr>
            <w:tcW w:w="869" w:type="dxa"/>
            <w:tcBorders>
              <w:left w:val="single" w:sz="8" w:space="0" w:color="auto"/>
              <w:bottom w:val="single" w:sz="8" w:space="0" w:color="auto"/>
              <w:right w:val="single" w:sz="8" w:space="0" w:color="auto"/>
            </w:tcBorders>
            <w:vAlign w:val="bottom"/>
          </w:tcPr>
          <w:p w:rsidR="00A450DC" w:rsidRDefault="006B31E5" w:rsidP="00553484">
            <w:pPr>
              <w:spacing w:line="308" w:lineRule="exact"/>
              <w:ind w:right="165"/>
              <w:jc w:val="right"/>
              <w:rPr>
                <w:rFonts w:eastAsia="Times New Roman"/>
                <w:sz w:val="28"/>
                <w:szCs w:val="28"/>
              </w:rPr>
            </w:pPr>
            <w:r>
              <w:rPr>
                <w:rFonts w:eastAsia="Times New Roman"/>
                <w:sz w:val="28"/>
                <w:szCs w:val="28"/>
              </w:rPr>
              <w:t>7</w:t>
            </w:r>
          </w:p>
        </w:tc>
        <w:tc>
          <w:tcPr>
            <w:tcW w:w="5962" w:type="dxa"/>
            <w:gridSpan w:val="3"/>
            <w:tcBorders>
              <w:bottom w:val="single" w:sz="8" w:space="0" w:color="auto"/>
              <w:right w:val="single" w:sz="8" w:space="0" w:color="auto"/>
            </w:tcBorders>
            <w:vAlign w:val="bottom"/>
          </w:tcPr>
          <w:p w:rsidR="00A450DC" w:rsidRDefault="00A450DC" w:rsidP="00553484">
            <w:pPr>
              <w:spacing w:line="308" w:lineRule="exact"/>
              <w:ind w:left="80"/>
              <w:rPr>
                <w:rFonts w:eastAsia="Times New Roman"/>
                <w:sz w:val="28"/>
                <w:szCs w:val="28"/>
              </w:rPr>
            </w:pPr>
            <w:r>
              <w:rPr>
                <w:rFonts w:eastAsia="Times New Roman"/>
                <w:sz w:val="28"/>
                <w:szCs w:val="28"/>
              </w:rPr>
              <w:t>Скорби и торжество в православной иконе.</w:t>
            </w:r>
          </w:p>
        </w:tc>
        <w:tc>
          <w:tcPr>
            <w:tcW w:w="1207" w:type="dxa"/>
            <w:tcBorders>
              <w:bottom w:val="single" w:sz="8" w:space="0" w:color="auto"/>
              <w:right w:val="single" w:sz="8" w:space="0" w:color="auto"/>
            </w:tcBorders>
            <w:vAlign w:val="bottom"/>
          </w:tcPr>
          <w:p w:rsidR="00A450DC" w:rsidRDefault="00A450DC" w:rsidP="00553484">
            <w:pPr>
              <w:spacing w:line="308" w:lineRule="exact"/>
              <w:jc w:val="center"/>
              <w:rPr>
                <w:rFonts w:eastAsia="Times New Roman"/>
                <w:w w:val="99"/>
                <w:sz w:val="28"/>
                <w:szCs w:val="28"/>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A450DC" w:rsidRDefault="00A450DC"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A450DC" w:rsidRDefault="00A450DC" w:rsidP="00553484">
            <w:pPr>
              <w:rPr>
                <w:sz w:val="24"/>
                <w:szCs w:val="24"/>
              </w:rPr>
            </w:pPr>
          </w:p>
        </w:tc>
      </w:tr>
      <w:tr w:rsidR="00A450DC" w:rsidTr="00C3624E">
        <w:trPr>
          <w:trHeight w:val="304"/>
        </w:trPr>
        <w:tc>
          <w:tcPr>
            <w:tcW w:w="869" w:type="dxa"/>
            <w:tcBorders>
              <w:left w:val="single" w:sz="8" w:space="0" w:color="auto"/>
              <w:bottom w:val="single" w:sz="8" w:space="0" w:color="auto"/>
              <w:right w:val="single" w:sz="8" w:space="0" w:color="auto"/>
            </w:tcBorders>
            <w:vAlign w:val="bottom"/>
          </w:tcPr>
          <w:p w:rsidR="00A450DC" w:rsidRDefault="006B31E5" w:rsidP="00553484">
            <w:pPr>
              <w:spacing w:line="308" w:lineRule="exact"/>
              <w:ind w:right="165"/>
              <w:jc w:val="right"/>
              <w:rPr>
                <w:rFonts w:eastAsia="Times New Roman"/>
                <w:sz w:val="28"/>
                <w:szCs w:val="28"/>
              </w:rPr>
            </w:pPr>
            <w:r>
              <w:rPr>
                <w:rFonts w:eastAsia="Times New Roman"/>
                <w:sz w:val="28"/>
                <w:szCs w:val="28"/>
              </w:rPr>
              <w:t>8</w:t>
            </w:r>
          </w:p>
        </w:tc>
        <w:tc>
          <w:tcPr>
            <w:tcW w:w="5962" w:type="dxa"/>
            <w:gridSpan w:val="3"/>
            <w:tcBorders>
              <w:bottom w:val="single" w:sz="8" w:space="0" w:color="auto"/>
              <w:right w:val="single" w:sz="8" w:space="0" w:color="auto"/>
            </w:tcBorders>
            <w:vAlign w:val="bottom"/>
          </w:tcPr>
          <w:p w:rsidR="00A450DC" w:rsidRDefault="00A450DC" w:rsidP="00553484">
            <w:pPr>
              <w:spacing w:line="308" w:lineRule="exact"/>
              <w:ind w:left="80"/>
              <w:rPr>
                <w:rFonts w:eastAsia="Times New Roman"/>
                <w:sz w:val="28"/>
                <w:szCs w:val="28"/>
              </w:rPr>
            </w:pPr>
            <w:r>
              <w:rPr>
                <w:rFonts w:eastAsia="Times New Roman"/>
                <w:sz w:val="28"/>
                <w:szCs w:val="28"/>
              </w:rPr>
              <w:t xml:space="preserve">Повторение </w:t>
            </w:r>
            <w:r w:rsidRPr="00A450DC">
              <w:rPr>
                <w:rFonts w:eastAsia="Times New Roman"/>
                <w:i/>
                <w:sz w:val="28"/>
                <w:szCs w:val="28"/>
              </w:rPr>
              <w:t>«Радостный мир православной культуры».</w:t>
            </w:r>
          </w:p>
        </w:tc>
        <w:tc>
          <w:tcPr>
            <w:tcW w:w="1207" w:type="dxa"/>
            <w:tcBorders>
              <w:bottom w:val="single" w:sz="8" w:space="0" w:color="auto"/>
              <w:right w:val="single" w:sz="8" w:space="0" w:color="auto"/>
            </w:tcBorders>
            <w:vAlign w:val="bottom"/>
          </w:tcPr>
          <w:p w:rsidR="00A450DC" w:rsidRDefault="00A450DC" w:rsidP="00553484">
            <w:pPr>
              <w:spacing w:line="308" w:lineRule="exact"/>
              <w:jc w:val="center"/>
              <w:rPr>
                <w:rFonts w:eastAsia="Times New Roman"/>
                <w:w w:val="99"/>
                <w:sz w:val="28"/>
                <w:szCs w:val="28"/>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A450DC" w:rsidRDefault="00A450DC"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A450DC" w:rsidRDefault="00A450DC" w:rsidP="00553484">
            <w:pPr>
              <w:rPr>
                <w:sz w:val="24"/>
                <w:szCs w:val="24"/>
              </w:rPr>
            </w:pPr>
          </w:p>
        </w:tc>
      </w:tr>
      <w:tr w:rsidR="00A450DC" w:rsidTr="00C3624E">
        <w:trPr>
          <w:trHeight w:val="304"/>
        </w:trPr>
        <w:tc>
          <w:tcPr>
            <w:tcW w:w="869" w:type="dxa"/>
            <w:tcBorders>
              <w:left w:val="single" w:sz="8" w:space="0" w:color="auto"/>
              <w:bottom w:val="single" w:sz="8" w:space="0" w:color="auto"/>
              <w:right w:val="single" w:sz="8" w:space="0" w:color="auto"/>
            </w:tcBorders>
            <w:vAlign w:val="bottom"/>
          </w:tcPr>
          <w:p w:rsidR="00A450DC" w:rsidRDefault="00A450DC" w:rsidP="00553484">
            <w:pPr>
              <w:spacing w:line="308" w:lineRule="exact"/>
              <w:ind w:right="165"/>
              <w:jc w:val="right"/>
              <w:rPr>
                <w:rFonts w:eastAsia="Times New Roman"/>
                <w:sz w:val="28"/>
                <w:szCs w:val="28"/>
              </w:rPr>
            </w:pPr>
          </w:p>
        </w:tc>
        <w:tc>
          <w:tcPr>
            <w:tcW w:w="5962" w:type="dxa"/>
            <w:gridSpan w:val="3"/>
            <w:tcBorders>
              <w:bottom w:val="single" w:sz="8" w:space="0" w:color="auto"/>
              <w:right w:val="single" w:sz="8" w:space="0" w:color="auto"/>
            </w:tcBorders>
            <w:vAlign w:val="bottom"/>
          </w:tcPr>
          <w:p w:rsidR="00A450DC" w:rsidRDefault="00A450DC" w:rsidP="00553484">
            <w:pPr>
              <w:spacing w:line="308" w:lineRule="exact"/>
              <w:ind w:left="80"/>
              <w:rPr>
                <w:rFonts w:eastAsia="Times New Roman"/>
                <w:sz w:val="28"/>
                <w:szCs w:val="28"/>
              </w:rPr>
            </w:pPr>
            <w:r>
              <w:rPr>
                <w:rFonts w:eastAsia="Times New Roman"/>
                <w:b/>
                <w:bCs/>
                <w:i/>
                <w:iCs/>
                <w:sz w:val="28"/>
                <w:szCs w:val="28"/>
              </w:rPr>
              <w:t>Православная культура в жизни людей. Творец как радость и смысл жизни христианина.</w:t>
            </w:r>
          </w:p>
        </w:tc>
        <w:tc>
          <w:tcPr>
            <w:tcW w:w="1207" w:type="dxa"/>
            <w:tcBorders>
              <w:bottom w:val="single" w:sz="8" w:space="0" w:color="auto"/>
              <w:right w:val="single" w:sz="8" w:space="0" w:color="auto"/>
            </w:tcBorders>
            <w:vAlign w:val="bottom"/>
          </w:tcPr>
          <w:p w:rsidR="00A450DC" w:rsidRPr="00A450DC" w:rsidRDefault="00A450DC" w:rsidP="00553484">
            <w:pPr>
              <w:spacing w:line="308" w:lineRule="exact"/>
              <w:jc w:val="center"/>
              <w:rPr>
                <w:rFonts w:eastAsia="Times New Roman"/>
                <w:b/>
                <w:i/>
                <w:w w:val="99"/>
                <w:sz w:val="28"/>
                <w:szCs w:val="28"/>
              </w:rPr>
            </w:pPr>
            <w:r w:rsidRPr="00A450DC">
              <w:rPr>
                <w:rFonts w:eastAsia="Times New Roman"/>
                <w:b/>
                <w:i/>
                <w:w w:val="99"/>
                <w:sz w:val="28"/>
                <w:szCs w:val="28"/>
              </w:rPr>
              <w:t>8 ч.</w:t>
            </w:r>
          </w:p>
        </w:tc>
        <w:tc>
          <w:tcPr>
            <w:tcW w:w="1182" w:type="dxa"/>
            <w:tcBorders>
              <w:bottom w:val="single" w:sz="8" w:space="0" w:color="auto"/>
              <w:right w:val="single" w:sz="8" w:space="0" w:color="auto"/>
            </w:tcBorders>
            <w:vAlign w:val="bottom"/>
          </w:tcPr>
          <w:p w:rsidR="00A450DC" w:rsidRDefault="00A450DC"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A450DC" w:rsidRDefault="00A450DC" w:rsidP="00553484">
            <w:pPr>
              <w:rPr>
                <w:sz w:val="24"/>
                <w:szCs w:val="24"/>
              </w:rPr>
            </w:pPr>
          </w:p>
        </w:tc>
      </w:tr>
      <w:tr w:rsidR="00A450DC" w:rsidTr="00C3624E">
        <w:trPr>
          <w:trHeight w:val="304"/>
        </w:trPr>
        <w:tc>
          <w:tcPr>
            <w:tcW w:w="869" w:type="dxa"/>
            <w:tcBorders>
              <w:left w:val="single" w:sz="8" w:space="0" w:color="auto"/>
              <w:bottom w:val="single" w:sz="8" w:space="0" w:color="auto"/>
              <w:right w:val="single" w:sz="8" w:space="0" w:color="auto"/>
            </w:tcBorders>
            <w:vAlign w:val="bottom"/>
          </w:tcPr>
          <w:p w:rsidR="00A450DC" w:rsidRDefault="006B31E5" w:rsidP="00553484">
            <w:pPr>
              <w:spacing w:line="308" w:lineRule="exact"/>
              <w:ind w:right="165"/>
              <w:jc w:val="right"/>
              <w:rPr>
                <w:rFonts w:eastAsia="Times New Roman"/>
                <w:sz w:val="28"/>
                <w:szCs w:val="28"/>
              </w:rPr>
            </w:pPr>
            <w:r>
              <w:rPr>
                <w:rFonts w:eastAsia="Times New Roman"/>
                <w:sz w:val="28"/>
                <w:szCs w:val="28"/>
              </w:rPr>
              <w:t>9</w:t>
            </w:r>
          </w:p>
        </w:tc>
        <w:tc>
          <w:tcPr>
            <w:tcW w:w="5962" w:type="dxa"/>
            <w:gridSpan w:val="3"/>
            <w:tcBorders>
              <w:bottom w:val="single" w:sz="8" w:space="0" w:color="auto"/>
              <w:right w:val="single" w:sz="8" w:space="0" w:color="auto"/>
            </w:tcBorders>
            <w:vAlign w:val="bottom"/>
          </w:tcPr>
          <w:p w:rsidR="00A450DC" w:rsidRDefault="00A450DC" w:rsidP="00553484">
            <w:pPr>
              <w:spacing w:line="308" w:lineRule="exact"/>
              <w:ind w:left="80"/>
              <w:rPr>
                <w:rFonts w:eastAsia="Times New Roman"/>
                <w:sz w:val="28"/>
                <w:szCs w:val="28"/>
              </w:rPr>
            </w:pPr>
            <w:r>
              <w:rPr>
                <w:rFonts w:eastAsia="Times New Roman"/>
                <w:sz w:val="28"/>
                <w:szCs w:val="28"/>
              </w:rPr>
              <w:t>Праздники – радости октября: Покров Пресвятой Богородицы.</w:t>
            </w:r>
          </w:p>
        </w:tc>
        <w:tc>
          <w:tcPr>
            <w:tcW w:w="1207" w:type="dxa"/>
            <w:tcBorders>
              <w:bottom w:val="single" w:sz="8" w:space="0" w:color="auto"/>
              <w:right w:val="single" w:sz="8" w:space="0" w:color="auto"/>
            </w:tcBorders>
            <w:vAlign w:val="bottom"/>
          </w:tcPr>
          <w:p w:rsidR="00A450DC" w:rsidRDefault="00553484" w:rsidP="00553484">
            <w:pPr>
              <w:spacing w:line="308" w:lineRule="exact"/>
              <w:jc w:val="center"/>
              <w:rPr>
                <w:rFonts w:eastAsia="Times New Roman"/>
                <w:w w:val="99"/>
                <w:sz w:val="28"/>
                <w:szCs w:val="28"/>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A450DC" w:rsidRDefault="00A450DC"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A450DC" w:rsidRDefault="00A450DC" w:rsidP="00553484">
            <w:pPr>
              <w:rPr>
                <w:sz w:val="24"/>
                <w:szCs w:val="24"/>
              </w:rPr>
            </w:pPr>
          </w:p>
        </w:tc>
      </w:tr>
      <w:tr w:rsidR="00A450DC" w:rsidTr="00C3624E">
        <w:trPr>
          <w:trHeight w:val="304"/>
        </w:trPr>
        <w:tc>
          <w:tcPr>
            <w:tcW w:w="869" w:type="dxa"/>
            <w:tcBorders>
              <w:left w:val="single" w:sz="8" w:space="0" w:color="auto"/>
              <w:bottom w:val="single" w:sz="8" w:space="0" w:color="auto"/>
              <w:right w:val="single" w:sz="8" w:space="0" w:color="auto"/>
            </w:tcBorders>
            <w:vAlign w:val="bottom"/>
          </w:tcPr>
          <w:p w:rsidR="00A450DC" w:rsidRDefault="006B31E5" w:rsidP="00553484">
            <w:pPr>
              <w:spacing w:line="308" w:lineRule="exact"/>
              <w:ind w:right="165"/>
              <w:jc w:val="right"/>
              <w:rPr>
                <w:rFonts w:eastAsia="Times New Roman"/>
                <w:sz w:val="28"/>
                <w:szCs w:val="28"/>
              </w:rPr>
            </w:pPr>
            <w:r>
              <w:rPr>
                <w:rFonts w:eastAsia="Times New Roman"/>
                <w:sz w:val="28"/>
                <w:szCs w:val="28"/>
              </w:rPr>
              <w:t>10</w:t>
            </w:r>
          </w:p>
        </w:tc>
        <w:tc>
          <w:tcPr>
            <w:tcW w:w="5962" w:type="dxa"/>
            <w:gridSpan w:val="3"/>
            <w:tcBorders>
              <w:bottom w:val="single" w:sz="8" w:space="0" w:color="auto"/>
              <w:right w:val="single" w:sz="8" w:space="0" w:color="auto"/>
            </w:tcBorders>
            <w:vAlign w:val="bottom"/>
          </w:tcPr>
          <w:p w:rsidR="00A450DC" w:rsidRDefault="00A450DC" w:rsidP="00553484">
            <w:pPr>
              <w:spacing w:line="308" w:lineRule="exact"/>
              <w:ind w:left="80"/>
              <w:rPr>
                <w:rFonts w:eastAsia="Times New Roman"/>
                <w:sz w:val="28"/>
                <w:szCs w:val="28"/>
              </w:rPr>
            </w:pPr>
            <w:r>
              <w:rPr>
                <w:rFonts w:eastAsia="Times New Roman"/>
                <w:sz w:val="28"/>
                <w:szCs w:val="28"/>
              </w:rPr>
              <w:t>Радостные гимны Романа Сладкопевца.</w:t>
            </w:r>
          </w:p>
        </w:tc>
        <w:tc>
          <w:tcPr>
            <w:tcW w:w="1207" w:type="dxa"/>
            <w:tcBorders>
              <w:bottom w:val="single" w:sz="8" w:space="0" w:color="auto"/>
              <w:right w:val="single" w:sz="8" w:space="0" w:color="auto"/>
            </w:tcBorders>
            <w:vAlign w:val="bottom"/>
          </w:tcPr>
          <w:p w:rsidR="00A450DC" w:rsidRDefault="00553484" w:rsidP="00553484">
            <w:pPr>
              <w:spacing w:line="308" w:lineRule="exact"/>
              <w:jc w:val="center"/>
              <w:rPr>
                <w:rFonts w:eastAsia="Times New Roman"/>
                <w:w w:val="99"/>
                <w:sz w:val="28"/>
                <w:szCs w:val="28"/>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A450DC" w:rsidRDefault="00A450DC"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A450DC" w:rsidRDefault="00A450DC" w:rsidP="00553484">
            <w:pPr>
              <w:rPr>
                <w:sz w:val="24"/>
                <w:szCs w:val="24"/>
              </w:rPr>
            </w:pPr>
          </w:p>
        </w:tc>
      </w:tr>
      <w:tr w:rsidR="00A450DC" w:rsidTr="00C3624E">
        <w:trPr>
          <w:trHeight w:val="304"/>
        </w:trPr>
        <w:tc>
          <w:tcPr>
            <w:tcW w:w="869" w:type="dxa"/>
            <w:tcBorders>
              <w:left w:val="single" w:sz="8" w:space="0" w:color="auto"/>
              <w:bottom w:val="single" w:sz="8" w:space="0" w:color="auto"/>
              <w:right w:val="single" w:sz="8" w:space="0" w:color="auto"/>
            </w:tcBorders>
            <w:vAlign w:val="bottom"/>
          </w:tcPr>
          <w:p w:rsidR="00A450DC" w:rsidRDefault="006B31E5" w:rsidP="00553484">
            <w:pPr>
              <w:spacing w:line="308" w:lineRule="exact"/>
              <w:ind w:right="165"/>
              <w:jc w:val="right"/>
              <w:rPr>
                <w:rFonts w:eastAsia="Times New Roman"/>
                <w:sz w:val="28"/>
                <w:szCs w:val="28"/>
              </w:rPr>
            </w:pPr>
            <w:r>
              <w:rPr>
                <w:rFonts w:eastAsia="Times New Roman"/>
                <w:sz w:val="28"/>
                <w:szCs w:val="28"/>
              </w:rPr>
              <w:t>11</w:t>
            </w:r>
          </w:p>
        </w:tc>
        <w:tc>
          <w:tcPr>
            <w:tcW w:w="5962" w:type="dxa"/>
            <w:gridSpan w:val="3"/>
            <w:tcBorders>
              <w:bottom w:val="single" w:sz="8" w:space="0" w:color="auto"/>
              <w:right w:val="single" w:sz="8" w:space="0" w:color="auto"/>
            </w:tcBorders>
            <w:vAlign w:val="bottom"/>
          </w:tcPr>
          <w:p w:rsidR="00A450DC" w:rsidRDefault="00A450DC" w:rsidP="00553484">
            <w:pPr>
              <w:spacing w:line="308" w:lineRule="exact"/>
              <w:ind w:left="80"/>
              <w:rPr>
                <w:rFonts w:eastAsia="Times New Roman"/>
                <w:sz w:val="28"/>
                <w:szCs w:val="28"/>
              </w:rPr>
            </w:pPr>
            <w:r>
              <w:rPr>
                <w:rFonts w:eastAsia="Times New Roman"/>
                <w:sz w:val="28"/>
                <w:szCs w:val="28"/>
              </w:rPr>
              <w:t>Какими законами Бог сохранял красоту мира.</w:t>
            </w:r>
          </w:p>
        </w:tc>
        <w:tc>
          <w:tcPr>
            <w:tcW w:w="1207" w:type="dxa"/>
            <w:tcBorders>
              <w:bottom w:val="single" w:sz="8" w:space="0" w:color="auto"/>
              <w:right w:val="single" w:sz="8" w:space="0" w:color="auto"/>
            </w:tcBorders>
            <w:vAlign w:val="bottom"/>
          </w:tcPr>
          <w:p w:rsidR="00A450DC" w:rsidRDefault="00553484" w:rsidP="00553484">
            <w:pPr>
              <w:spacing w:line="308" w:lineRule="exact"/>
              <w:jc w:val="center"/>
              <w:rPr>
                <w:rFonts w:eastAsia="Times New Roman"/>
                <w:w w:val="99"/>
                <w:sz w:val="28"/>
                <w:szCs w:val="28"/>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A450DC" w:rsidRDefault="00A450DC"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A450DC" w:rsidRDefault="00A450DC" w:rsidP="00553484">
            <w:pPr>
              <w:rPr>
                <w:sz w:val="24"/>
                <w:szCs w:val="24"/>
              </w:rPr>
            </w:pPr>
          </w:p>
        </w:tc>
      </w:tr>
      <w:tr w:rsidR="00A450DC" w:rsidTr="00C3624E">
        <w:trPr>
          <w:trHeight w:val="304"/>
        </w:trPr>
        <w:tc>
          <w:tcPr>
            <w:tcW w:w="869" w:type="dxa"/>
            <w:tcBorders>
              <w:left w:val="single" w:sz="8" w:space="0" w:color="auto"/>
              <w:bottom w:val="single" w:sz="8" w:space="0" w:color="auto"/>
              <w:right w:val="single" w:sz="8" w:space="0" w:color="auto"/>
            </w:tcBorders>
            <w:vAlign w:val="bottom"/>
          </w:tcPr>
          <w:p w:rsidR="00A450DC" w:rsidRDefault="006B31E5" w:rsidP="00553484">
            <w:pPr>
              <w:spacing w:line="308" w:lineRule="exact"/>
              <w:ind w:right="165"/>
              <w:jc w:val="right"/>
              <w:rPr>
                <w:rFonts w:eastAsia="Times New Roman"/>
                <w:sz w:val="28"/>
                <w:szCs w:val="28"/>
              </w:rPr>
            </w:pPr>
            <w:r>
              <w:rPr>
                <w:rFonts w:eastAsia="Times New Roman"/>
                <w:sz w:val="28"/>
                <w:szCs w:val="28"/>
              </w:rPr>
              <w:t>12</w:t>
            </w:r>
          </w:p>
        </w:tc>
        <w:tc>
          <w:tcPr>
            <w:tcW w:w="5962" w:type="dxa"/>
            <w:gridSpan w:val="3"/>
            <w:tcBorders>
              <w:bottom w:val="single" w:sz="8" w:space="0" w:color="auto"/>
              <w:right w:val="single" w:sz="8" w:space="0" w:color="auto"/>
            </w:tcBorders>
            <w:vAlign w:val="bottom"/>
          </w:tcPr>
          <w:p w:rsidR="00A450DC" w:rsidRDefault="00A450DC" w:rsidP="00553484">
            <w:pPr>
              <w:spacing w:line="308" w:lineRule="exact"/>
              <w:ind w:left="80"/>
              <w:rPr>
                <w:sz w:val="20"/>
                <w:szCs w:val="20"/>
              </w:rPr>
            </w:pPr>
            <w:r>
              <w:rPr>
                <w:rFonts w:eastAsia="Times New Roman"/>
                <w:sz w:val="28"/>
                <w:szCs w:val="28"/>
              </w:rPr>
              <w:t>Синайское законодательство.</w:t>
            </w:r>
          </w:p>
        </w:tc>
        <w:tc>
          <w:tcPr>
            <w:tcW w:w="1207" w:type="dxa"/>
            <w:tcBorders>
              <w:bottom w:val="single" w:sz="8" w:space="0" w:color="auto"/>
              <w:right w:val="single" w:sz="8" w:space="0" w:color="auto"/>
            </w:tcBorders>
            <w:vAlign w:val="bottom"/>
          </w:tcPr>
          <w:p w:rsidR="00A450DC" w:rsidRDefault="00553484" w:rsidP="00553484">
            <w:pPr>
              <w:spacing w:line="308" w:lineRule="exact"/>
              <w:jc w:val="center"/>
              <w:rPr>
                <w:rFonts w:eastAsia="Times New Roman"/>
                <w:w w:val="99"/>
                <w:sz w:val="28"/>
                <w:szCs w:val="28"/>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A450DC" w:rsidRDefault="00A450DC"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A450DC" w:rsidRDefault="00A450DC" w:rsidP="00553484">
            <w:pPr>
              <w:rPr>
                <w:sz w:val="24"/>
                <w:szCs w:val="24"/>
              </w:rPr>
            </w:pPr>
          </w:p>
        </w:tc>
      </w:tr>
      <w:tr w:rsidR="00A450DC" w:rsidTr="00C3624E">
        <w:trPr>
          <w:trHeight w:val="304"/>
        </w:trPr>
        <w:tc>
          <w:tcPr>
            <w:tcW w:w="869" w:type="dxa"/>
            <w:tcBorders>
              <w:left w:val="single" w:sz="8" w:space="0" w:color="auto"/>
              <w:bottom w:val="single" w:sz="8" w:space="0" w:color="auto"/>
              <w:right w:val="single" w:sz="8" w:space="0" w:color="auto"/>
            </w:tcBorders>
            <w:vAlign w:val="bottom"/>
          </w:tcPr>
          <w:p w:rsidR="00A450DC" w:rsidRDefault="006B31E5" w:rsidP="00553484">
            <w:pPr>
              <w:spacing w:line="308" w:lineRule="exact"/>
              <w:ind w:right="165"/>
              <w:jc w:val="right"/>
              <w:rPr>
                <w:rFonts w:eastAsia="Times New Roman"/>
                <w:sz w:val="28"/>
                <w:szCs w:val="28"/>
              </w:rPr>
            </w:pPr>
            <w:r>
              <w:rPr>
                <w:rFonts w:eastAsia="Times New Roman"/>
                <w:sz w:val="28"/>
                <w:szCs w:val="28"/>
              </w:rPr>
              <w:t>13</w:t>
            </w:r>
          </w:p>
        </w:tc>
        <w:tc>
          <w:tcPr>
            <w:tcW w:w="5962" w:type="dxa"/>
            <w:gridSpan w:val="3"/>
            <w:tcBorders>
              <w:bottom w:val="single" w:sz="8" w:space="0" w:color="auto"/>
              <w:right w:val="single" w:sz="8" w:space="0" w:color="auto"/>
            </w:tcBorders>
            <w:vAlign w:val="bottom"/>
          </w:tcPr>
          <w:p w:rsidR="00A450DC" w:rsidRDefault="00A450DC" w:rsidP="00553484">
            <w:pPr>
              <w:spacing w:line="309" w:lineRule="exact"/>
              <w:ind w:left="80"/>
              <w:rPr>
                <w:sz w:val="20"/>
                <w:szCs w:val="20"/>
              </w:rPr>
            </w:pPr>
            <w:r>
              <w:rPr>
                <w:rFonts w:eastAsia="Times New Roman"/>
                <w:sz w:val="28"/>
                <w:szCs w:val="28"/>
              </w:rPr>
              <w:t>История царя Давида. Псалтирь.</w:t>
            </w:r>
          </w:p>
        </w:tc>
        <w:tc>
          <w:tcPr>
            <w:tcW w:w="1207" w:type="dxa"/>
            <w:tcBorders>
              <w:bottom w:val="single" w:sz="8" w:space="0" w:color="auto"/>
              <w:right w:val="single" w:sz="8" w:space="0" w:color="auto"/>
            </w:tcBorders>
            <w:vAlign w:val="bottom"/>
          </w:tcPr>
          <w:p w:rsidR="00A450DC" w:rsidRDefault="00553484" w:rsidP="00553484">
            <w:pPr>
              <w:spacing w:line="308" w:lineRule="exact"/>
              <w:jc w:val="center"/>
              <w:rPr>
                <w:rFonts w:eastAsia="Times New Roman"/>
                <w:w w:val="99"/>
                <w:sz w:val="28"/>
                <w:szCs w:val="28"/>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A450DC" w:rsidRDefault="00A450DC"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A450DC" w:rsidRDefault="00A450DC" w:rsidP="00553484">
            <w:pPr>
              <w:rPr>
                <w:sz w:val="24"/>
                <w:szCs w:val="24"/>
              </w:rPr>
            </w:pPr>
          </w:p>
        </w:tc>
      </w:tr>
      <w:tr w:rsidR="00A450DC" w:rsidTr="00C3624E">
        <w:trPr>
          <w:trHeight w:val="304"/>
        </w:trPr>
        <w:tc>
          <w:tcPr>
            <w:tcW w:w="869" w:type="dxa"/>
            <w:tcBorders>
              <w:left w:val="single" w:sz="8" w:space="0" w:color="auto"/>
              <w:bottom w:val="single" w:sz="8" w:space="0" w:color="auto"/>
              <w:right w:val="single" w:sz="8" w:space="0" w:color="auto"/>
            </w:tcBorders>
            <w:vAlign w:val="bottom"/>
          </w:tcPr>
          <w:p w:rsidR="00A450DC" w:rsidRDefault="006B31E5" w:rsidP="00553484">
            <w:pPr>
              <w:spacing w:line="308" w:lineRule="exact"/>
              <w:ind w:right="165"/>
              <w:jc w:val="right"/>
              <w:rPr>
                <w:rFonts w:eastAsia="Times New Roman"/>
                <w:sz w:val="28"/>
                <w:szCs w:val="28"/>
              </w:rPr>
            </w:pPr>
            <w:r>
              <w:rPr>
                <w:rFonts w:eastAsia="Times New Roman"/>
                <w:sz w:val="28"/>
                <w:szCs w:val="28"/>
              </w:rPr>
              <w:t>14</w:t>
            </w:r>
          </w:p>
        </w:tc>
        <w:tc>
          <w:tcPr>
            <w:tcW w:w="5962" w:type="dxa"/>
            <w:gridSpan w:val="3"/>
            <w:tcBorders>
              <w:bottom w:val="single" w:sz="8" w:space="0" w:color="auto"/>
              <w:right w:val="single" w:sz="8" w:space="0" w:color="auto"/>
            </w:tcBorders>
            <w:vAlign w:val="bottom"/>
          </w:tcPr>
          <w:p w:rsidR="00A450DC" w:rsidRDefault="00A450DC" w:rsidP="00553484">
            <w:pPr>
              <w:spacing w:line="308" w:lineRule="exact"/>
              <w:ind w:left="80"/>
              <w:rPr>
                <w:rFonts w:eastAsia="Times New Roman"/>
                <w:sz w:val="28"/>
                <w:szCs w:val="28"/>
              </w:rPr>
            </w:pPr>
            <w:r>
              <w:rPr>
                <w:rFonts w:eastAsia="Times New Roman"/>
                <w:sz w:val="28"/>
                <w:szCs w:val="28"/>
              </w:rPr>
              <w:t>Введение во храм Пресвятой Богородицы.</w:t>
            </w:r>
          </w:p>
        </w:tc>
        <w:tc>
          <w:tcPr>
            <w:tcW w:w="1207" w:type="dxa"/>
            <w:tcBorders>
              <w:bottom w:val="single" w:sz="8" w:space="0" w:color="auto"/>
              <w:right w:val="single" w:sz="8" w:space="0" w:color="auto"/>
            </w:tcBorders>
            <w:vAlign w:val="bottom"/>
          </w:tcPr>
          <w:p w:rsidR="00A450DC" w:rsidRDefault="00553484" w:rsidP="00553484">
            <w:pPr>
              <w:spacing w:line="308" w:lineRule="exact"/>
              <w:jc w:val="center"/>
              <w:rPr>
                <w:rFonts w:eastAsia="Times New Roman"/>
                <w:w w:val="99"/>
                <w:sz w:val="28"/>
                <w:szCs w:val="28"/>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A450DC" w:rsidRDefault="00A450DC"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A450DC" w:rsidRDefault="00A450DC" w:rsidP="00553484">
            <w:pPr>
              <w:rPr>
                <w:sz w:val="24"/>
                <w:szCs w:val="24"/>
              </w:rPr>
            </w:pPr>
          </w:p>
        </w:tc>
      </w:tr>
      <w:tr w:rsidR="00A450DC" w:rsidTr="00C3624E">
        <w:trPr>
          <w:trHeight w:val="304"/>
        </w:trPr>
        <w:tc>
          <w:tcPr>
            <w:tcW w:w="869" w:type="dxa"/>
            <w:tcBorders>
              <w:left w:val="single" w:sz="8" w:space="0" w:color="auto"/>
              <w:bottom w:val="single" w:sz="8" w:space="0" w:color="auto"/>
              <w:right w:val="single" w:sz="8" w:space="0" w:color="auto"/>
            </w:tcBorders>
            <w:vAlign w:val="bottom"/>
          </w:tcPr>
          <w:p w:rsidR="00A450DC" w:rsidRDefault="006B31E5" w:rsidP="00553484">
            <w:pPr>
              <w:spacing w:line="308" w:lineRule="exact"/>
              <w:ind w:right="165"/>
              <w:jc w:val="right"/>
              <w:rPr>
                <w:rFonts w:eastAsia="Times New Roman"/>
                <w:sz w:val="28"/>
                <w:szCs w:val="28"/>
              </w:rPr>
            </w:pPr>
            <w:r>
              <w:rPr>
                <w:rFonts w:eastAsia="Times New Roman"/>
                <w:sz w:val="28"/>
                <w:szCs w:val="28"/>
              </w:rPr>
              <w:t>15</w:t>
            </w:r>
          </w:p>
        </w:tc>
        <w:tc>
          <w:tcPr>
            <w:tcW w:w="5962" w:type="dxa"/>
            <w:gridSpan w:val="3"/>
            <w:tcBorders>
              <w:bottom w:val="single" w:sz="8" w:space="0" w:color="auto"/>
              <w:right w:val="single" w:sz="8" w:space="0" w:color="auto"/>
            </w:tcBorders>
            <w:vAlign w:val="bottom"/>
          </w:tcPr>
          <w:p w:rsidR="00A450DC" w:rsidRDefault="00A450DC" w:rsidP="00553484">
            <w:pPr>
              <w:spacing w:line="308" w:lineRule="exact"/>
              <w:ind w:left="80"/>
              <w:rPr>
                <w:rFonts w:eastAsia="Times New Roman"/>
                <w:sz w:val="28"/>
                <w:szCs w:val="28"/>
              </w:rPr>
            </w:pPr>
            <w:r>
              <w:rPr>
                <w:rFonts w:eastAsia="Times New Roman"/>
                <w:sz w:val="28"/>
                <w:szCs w:val="28"/>
              </w:rPr>
              <w:t>Что могла увидеть в храме Пресвятая Дева Мария?</w:t>
            </w:r>
          </w:p>
        </w:tc>
        <w:tc>
          <w:tcPr>
            <w:tcW w:w="1207" w:type="dxa"/>
            <w:tcBorders>
              <w:bottom w:val="single" w:sz="8" w:space="0" w:color="auto"/>
              <w:right w:val="single" w:sz="8" w:space="0" w:color="auto"/>
            </w:tcBorders>
            <w:vAlign w:val="bottom"/>
          </w:tcPr>
          <w:p w:rsidR="00A450DC" w:rsidRDefault="00553484" w:rsidP="00553484">
            <w:pPr>
              <w:spacing w:line="308" w:lineRule="exact"/>
              <w:jc w:val="center"/>
              <w:rPr>
                <w:rFonts w:eastAsia="Times New Roman"/>
                <w:w w:val="99"/>
                <w:sz w:val="28"/>
                <w:szCs w:val="28"/>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A450DC" w:rsidRDefault="00A450DC"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A450DC" w:rsidRDefault="00A450DC" w:rsidP="00553484">
            <w:pPr>
              <w:rPr>
                <w:sz w:val="24"/>
                <w:szCs w:val="24"/>
              </w:rPr>
            </w:pPr>
          </w:p>
        </w:tc>
      </w:tr>
      <w:tr w:rsidR="00A450DC" w:rsidTr="00C3624E">
        <w:trPr>
          <w:trHeight w:val="304"/>
        </w:trPr>
        <w:tc>
          <w:tcPr>
            <w:tcW w:w="869" w:type="dxa"/>
            <w:tcBorders>
              <w:left w:val="single" w:sz="8" w:space="0" w:color="auto"/>
              <w:bottom w:val="single" w:sz="8" w:space="0" w:color="auto"/>
              <w:right w:val="single" w:sz="8" w:space="0" w:color="auto"/>
            </w:tcBorders>
            <w:vAlign w:val="bottom"/>
          </w:tcPr>
          <w:p w:rsidR="00A450DC" w:rsidRDefault="006B31E5" w:rsidP="00553484">
            <w:pPr>
              <w:spacing w:line="308" w:lineRule="exact"/>
              <w:ind w:right="165"/>
              <w:jc w:val="right"/>
              <w:rPr>
                <w:rFonts w:eastAsia="Times New Roman"/>
                <w:sz w:val="28"/>
                <w:szCs w:val="28"/>
              </w:rPr>
            </w:pPr>
            <w:r>
              <w:rPr>
                <w:rFonts w:eastAsia="Times New Roman"/>
                <w:sz w:val="28"/>
                <w:szCs w:val="28"/>
              </w:rPr>
              <w:t>16</w:t>
            </w:r>
          </w:p>
        </w:tc>
        <w:tc>
          <w:tcPr>
            <w:tcW w:w="5962" w:type="dxa"/>
            <w:gridSpan w:val="3"/>
            <w:tcBorders>
              <w:bottom w:val="single" w:sz="8" w:space="0" w:color="auto"/>
              <w:right w:val="single" w:sz="8" w:space="0" w:color="auto"/>
            </w:tcBorders>
            <w:vAlign w:val="bottom"/>
          </w:tcPr>
          <w:p w:rsidR="00A450DC" w:rsidRDefault="00A450DC" w:rsidP="00553484">
            <w:pPr>
              <w:spacing w:line="308" w:lineRule="exact"/>
              <w:ind w:left="80"/>
              <w:rPr>
                <w:sz w:val="20"/>
                <w:szCs w:val="20"/>
              </w:rPr>
            </w:pPr>
            <w:r>
              <w:rPr>
                <w:rFonts w:eastAsia="Times New Roman"/>
                <w:sz w:val="28"/>
                <w:szCs w:val="28"/>
              </w:rPr>
              <w:t>Что мы видим в православном храме.</w:t>
            </w:r>
          </w:p>
        </w:tc>
        <w:tc>
          <w:tcPr>
            <w:tcW w:w="1207" w:type="dxa"/>
            <w:tcBorders>
              <w:bottom w:val="single" w:sz="8" w:space="0" w:color="auto"/>
              <w:right w:val="single" w:sz="8" w:space="0" w:color="auto"/>
            </w:tcBorders>
            <w:vAlign w:val="bottom"/>
          </w:tcPr>
          <w:p w:rsidR="00A450DC" w:rsidRDefault="00553484" w:rsidP="00553484">
            <w:pPr>
              <w:spacing w:line="308" w:lineRule="exact"/>
              <w:jc w:val="center"/>
              <w:rPr>
                <w:rFonts w:eastAsia="Times New Roman"/>
                <w:w w:val="99"/>
                <w:sz w:val="28"/>
                <w:szCs w:val="28"/>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A450DC" w:rsidRDefault="00A450DC"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A450DC" w:rsidRDefault="00A450DC" w:rsidP="00553484">
            <w:pPr>
              <w:rPr>
                <w:sz w:val="24"/>
                <w:szCs w:val="24"/>
              </w:rPr>
            </w:pPr>
          </w:p>
        </w:tc>
      </w:tr>
      <w:tr w:rsidR="00A450DC" w:rsidTr="00C3624E">
        <w:trPr>
          <w:trHeight w:val="304"/>
        </w:trPr>
        <w:tc>
          <w:tcPr>
            <w:tcW w:w="869" w:type="dxa"/>
            <w:tcBorders>
              <w:left w:val="single" w:sz="8" w:space="0" w:color="auto"/>
              <w:bottom w:val="single" w:sz="8" w:space="0" w:color="auto"/>
              <w:right w:val="single" w:sz="8" w:space="0" w:color="auto"/>
            </w:tcBorders>
            <w:vAlign w:val="bottom"/>
          </w:tcPr>
          <w:p w:rsidR="00A450DC" w:rsidRDefault="00A450DC" w:rsidP="00553484">
            <w:pPr>
              <w:spacing w:line="308" w:lineRule="exact"/>
              <w:ind w:right="165"/>
              <w:jc w:val="right"/>
              <w:rPr>
                <w:rFonts w:eastAsia="Times New Roman"/>
                <w:sz w:val="28"/>
                <w:szCs w:val="28"/>
              </w:rPr>
            </w:pPr>
          </w:p>
        </w:tc>
        <w:tc>
          <w:tcPr>
            <w:tcW w:w="5962" w:type="dxa"/>
            <w:gridSpan w:val="3"/>
            <w:tcBorders>
              <w:bottom w:val="single" w:sz="8" w:space="0" w:color="auto"/>
              <w:right w:val="single" w:sz="8" w:space="0" w:color="auto"/>
            </w:tcBorders>
            <w:vAlign w:val="bottom"/>
          </w:tcPr>
          <w:p w:rsidR="00A450DC" w:rsidRDefault="00A450DC" w:rsidP="00553484">
            <w:pPr>
              <w:spacing w:line="314" w:lineRule="exact"/>
              <w:ind w:left="80"/>
              <w:rPr>
                <w:sz w:val="20"/>
                <w:szCs w:val="20"/>
              </w:rPr>
            </w:pPr>
            <w:r>
              <w:rPr>
                <w:rFonts w:eastAsia="Times New Roman"/>
                <w:b/>
                <w:bCs/>
                <w:i/>
                <w:iCs/>
                <w:sz w:val="28"/>
                <w:szCs w:val="28"/>
              </w:rPr>
              <w:t>Радость православной веры</w:t>
            </w:r>
          </w:p>
        </w:tc>
        <w:tc>
          <w:tcPr>
            <w:tcW w:w="1207" w:type="dxa"/>
            <w:tcBorders>
              <w:bottom w:val="single" w:sz="8" w:space="0" w:color="auto"/>
              <w:right w:val="single" w:sz="8" w:space="0" w:color="auto"/>
            </w:tcBorders>
            <w:vAlign w:val="bottom"/>
          </w:tcPr>
          <w:p w:rsidR="00A450DC" w:rsidRPr="00A450DC" w:rsidRDefault="00A450DC" w:rsidP="00553484">
            <w:pPr>
              <w:spacing w:line="308" w:lineRule="exact"/>
              <w:jc w:val="center"/>
              <w:rPr>
                <w:rFonts w:eastAsia="Times New Roman"/>
                <w:b/>
                <w:i/>
                <w:w w:val="99"/>
                <w:sz w:val="28"/>
                <w:szCs w:val="28"/>
              </w:rPr>
            </w:pPr>
            <w:r w:rsidRPr="00A450DC">
              <w:rPr>
                <w:rFonts w:eastAsia="Times New Roman"/>
                <w:b/>
                <w:i/>
                <w:w w:val="99"/>
                <w:sz w:val="28"/>
                <w:szCs w:val="28"/>
              </w:rPr>
              <w:t>10 ч.</w:t>
            </w:r>
          </w:p>
        </w:tc>
        <w:tc>
          <w:tcPr>
            <w:tcW w:w="1182" w:type="dxa"/>
            <w:tcBorders>
              <w:bottom w:val="single" w:sz="8" w:space="0" w:color="auto"/>
              <w:right w:val="single" w:sz="8" w:space="0" w:color="auto"/>
            </w:tcBorders>
            <w:vAlign w:val="bottom"/>
          </w:tcPr>
          <w:p w:rsidR="00A450DC" w:rsidRDefault="00A450DC"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A450DC" w:rsidRDefault="00A450DC" w:rsidP="00553484">
            <w:pPr>
              <w:rPr>
                <w:sz w:val="24"/>
                <w:szCs w:val="24"/>
              </w:rPr>
            </w:pPr>
          </w:p>
        </w:tc>
      </w:tr>
      <w:tr w:rsidR="00A450DC" w:rsidTr="00C3624E">
        <w:trPr>
          <w:trHeight w:val="304"/>
        </w:trPr>
        <w:tc>
          <w:tcPr>
            <w:tcW w:w="869" w:type="dxa"/>
            <w:tcBorders>
              <w:left w:val="single" w:sz="8" w:space="0" w:color="auto"/>
              <w:bottom w:val="single" w:sz="8" w:space="0" w:color="auto"/>
              <w:right w:val="single" w:sz="8" w:space="0" w:color="auto"/>
            </w:tcBorders>
            <w:vAlign w:val="bottom"/>
          </w:tcPr>
          <w:p w:rsidR="00A450DC" w:rsidRDefault="006B31E5" w:rsidP="00553484">
            <w:pPr>
              <w:spacing w:line="308" w:lineRule="exact"/>
              <w:ind w:right="165"/>
              <w:jc w:val="right"/>
              <w:rPr>
                <w:rFonts w:eastAsia="Times New Roman"/>
                <w:sz w:val="28"/>
                <w:szCs w:val="28"/>
              </w:rPr>
            </w:pPr>
            <w:r>
              <w:rPr>
                <w:rFonts w:eastAsia="Times New Roman"/>
                <w:sz w:val="28"/>
                <w:szCs w:val="28"/>
              </w:rPr>
              <w:t>17</w:t>
            </w:r>
          </w:p>
        </w:tc>
        <w:tc>
          <w:tcPr>
            <w:tcW w:w="5962" w:type="dxa"/>
            <w:gridSpan w:val="3"/>
            <w:tcBorders>
              <w:bottom w:val="single" w:sz="8" w:space="0" w:color="auto"/>
              <w:right w:val="single" w:sz="8" w:space="0" w:color="auto"/>
            </w:tcBorders>
            <w:vAlign w:val="bottom"/>
          </w:tcPr>
          <w:p w:rsidR="00A450DC" w:rsidRDefault="00A450DC" w:rsidP="00553484">
            <w:pPr>
              <w:spacing w:line="308" w:lineRule="exact"/>
              <w:ind w:left="80"/>
              <w:rPr>
                <w:rFonts w:eastAsia="Times New Roman"/>
                <w:sz w:val="28"/>
                <w:szCs w:val="28"/>
              </w:rPr>
            </w:pPr>
            <w:r>
              <w:rPr>
                <w:rFonts w:eastAsia="Times New Roman"/>
                <w:sz w:val="28"/>
                <w:szCs w:val="28"/>
              </w:rPr>
              <w:t>Ветхозаветные пророчества о Христе. Рождество Христово.</w:t>
            </w:r>
          </w:p>
        </w:tc>
        <w:tc>
          <w:tcPr>
            <w:tcW w:w="1207" w:type="dxa"/>
            <w:tcBorders>
              <w:bottom w:val="single" w:sz="8" w:space="0" w:color="auto"/>
              <w:right w:val="single" w:sz="8" w:space="0" w:color="auto"/>
            </w:tcBorders>
            <w:vAlign w:val="bottom"/>
          </w:tcPr>
          <w:p w:rsidR="00A450DC" w:rsidRDefault="00553484" w:rsidP="00553484">
            <w:pPr>
              <w:spacing w:line="308" w:lineRule="exact"/>
              <w:jc w:val="center"/>
              <w:rPr>
                <w:rFonts w:eastAsia="Times New Roman"/>
                <w:w w:val="99"/>
                <w:sz w:val="28"/>
                <w:szCs w:val="28"/>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A450DC" w:rsidRDefault="00A450DC"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A450DC" w:rsidRDefault="00A450DC" w:rsidP="00553484">
            <w:pPr>
              <w:rPr>
                <w:sz w:val="24"/>
                <w:szCs w:val="24"/>
              </w:rPr>
            </w:pPr>
          </w:p>
        </w:tc>
      </w:tr>
      <w:tr w:rsidR="00A450DC" w:rsidTr="00C3624E">
        <w:trPr>
          <w:trHeight w:val="304"/>
        </w:trPr>
        <w:tc>
          <w:tcPr>
            <w:tcW w:w="869" w:type="dxa"/>
            <w:tcBorders>
              <w:left w:val="single" w:sz="8" w:space="0" w:color="auto"/>
              <w:bottom w:val="single" w:sz="8" w:space="0" w:color="auto"/>
              <w:right w:val="single" w:sz="8" w:space="0" w:color="auto"/>
            </w:tcBorders>
            <w:vAlign w:val="bottom"/>
          </w:tcPr>
          <w:p w:rsidR="00A450DC" w:rsidRDefault="006B31E5" w:rsidP="00553484">
            <w:pPr>
              <w:spacing w:line="308" w:lineRule="exact"/>
              <w:ind w:right="165"/>
              <w:jc w:val="right"/>
              <w:rPr>
                <w:rFonts w:eastAsia="Times New Roman"/>
                <w:sz w:val="28"/>
                <w:szCs w:val="28"/>
              </w:rPr>
            </w:pPr>
            <w:r>
              <w:rPr>
                <w:rFonts w:eastAsia="Times New Roman"/>
                <w:sz w:val="28"/>
                <w:szCs w:val="28"/>
              </w:rPr>
              <w:t>18</w:t>
            </w:r>
          </w:p>
        </w:tc>
        <w:tc>
          <w:tcPr>
            <w:tcW w:w="5962" w:type="dxa"/>
            <w:gridSpan w:val="3"/>
            <w:tcBorders>
              <w:bottom w:val="single" w:sz="8" w:space="0" w:color="auto"/>
              <w:right w:val="single" w:sz="8" w:space="0" w:color="auto"/>
            </w:tcBorders>
            <w:vAlign w:val="bottom"/>
          </w:tcPr>
          <w:p w:rsidR="00A450DC" w:rsidRDefault="006B31E5" w:rsidP="00553484">
            <w:pPr>
              <w:spacing w:line="308" w:lineRule="exact"/>
              <w:ind w:left="80"/>
              <w:rPr>
                <w:rFonts w:eastAsia="Times New Roman"/>
                <w:sz w:val="28"/>
                <w:szCs w:val="28"/>
              </w:rPr>
            </w:pPr>
            <w:r>
              <w:rPr>
                <w:rFonts w:eastAsia="Times New Roman"/>
                <w:sz w:val="28"/>
                <w:szCs w:val="28"/>
              </w:rPr>
              <w:t>Красота и радость в иконах «Рождество Христово». Как разговаривает икона?</w:t>
            </w:r>
          </w:p>
        </w:tc>
        <w:tc>
          <w:tcPr>
            <w:tcW w:w="1207" w:type="dxa"/>
            <w:tcBorders>
              <w:bottom w:val="single" w:sz="8" w:space="0" w:color="auto"/>
              <w:right w:val="single" w:sz="8" w:space="0" w:color="auto"/>
            </w:tcBorders>
            <w:vAlign w:val="bottom"/>
          </w:tcPr>
          <w:p w:rsidR="00A450DC" w:rsidRDefault="00553484" w:rsidP="00553484">
            <w:pPr>
              <w:spacing w:line="308" w:lineRule="exact"/>
              <w:jc w:val="center"/>
              <w:rPr>
                <w:rFonts w:eastAsia="Times New Roman"/>
                <w:w w:val="99"/>
                <w:sz w:val="28"/>
                <w:szCs w:val="28"/>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A450DC" w:rsidRDefault="00A450DC"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A450DC" w:rsidRDefault="00A450DC" w:rsidP="00553484">
            <w:pPr>
              <w:rPr>
                <w:sz w:val="24"/>
                <w:szCs w:val="24"/>
              </w:rPr>
            </w:pPr>
          </w:p>
        </w:tc>
      </w:tr>
      <w:tr w:rsidR="006B31E5" w:rsidTr="00C3624E">
        <w:trPr>
          <w:trHeight w:val="304"/>
        </w:trPr>
        <w:tc>
          <w:tcPr>
            <w:tcW w:w="869" w:type="dxa"/>
            <w:tcBorders>
              <w:left w:val="single" w:sz="8" w:space="0" w:color="auto"/>
              <w:bottom w:val="single" w:sz="8" w:space="0" w:color="auto"/>
              <w:right w:val="single" w:sz="8" w:space="0" w:color="auto"/>
            </w:tcBorders>
            <w:vAlign w:val="bottom"/>
          </w:tcPr>
          <w:p w:rsidR="006B31E5" w:rsidRDefault="006B31E5" w:rsidP="00553484">
            <w:pPr>
              <w:spacing w:line="308" w:lineRule="exact"/>
              <w:ind w:right="165"/>
              <w:jc w:val="right"/>
              <w:rPr>
                <w:rFonts w:eastAsia="Times New Roman"/>
                <w:sz w:val="28"/>
                <w:szCs w:val="28"/>
              </w:rPr>
            </w:pPr>
            <w:r>
              <w:rPr>
                <w:rFonts w:eastAsia="Times New Roman"/>
                <w:sz w:val="28"/>
                <w:szCs w:val="28"/>
              </w:rPr>
              <w:t>19</w:t>
            </w:r>
          </w:p>
        </w:tc>
        <w:tc>
          <w:tcPr>
            <w:tcW w:w="5962" w:type="dxa"/>
            <w:gridSpan w:val="3"/>
            <w:tcBorders>
              <w:bottom w:val="single" w:sz="8" w:space="0" w:color="auto"/>
              <w:right w:val="single" w:sz="8" w:space="0" w:color="auto"/>
            </w:tcBorders>
            <w:vAlign w:val="bottom"/>
          </w:tcPr>
          <w:p w:rsidR="006B31E5" w:rsidRDefault="006B31E5" w:rsidP="00553484">
            <w:pPr>
              <w:spacing w:line="309" w:lineRule="exact"/>
              <w:ind w:left="80"/>
              <w:rPr>
                <w:sz w:val="20"/>
                <w:szCs w:val="20"/>
              </w:rPr>
            </w:pPr>
            <w:r>
              <w:rPr>
                <w:rFonts w:eastAsia="Times New Roman"/>
                <w:sz w:val="28"/>
                <w:szCs w:val="28"/>
              </w:rPr>
              <w:t>Радость встречи. Праздник Сретения Господня в православном храме.</w:t>
            </w:r>
          </w:p>
        </w:tc>
        <w:tc>
          <w:tcPr>
            <w:tcW w:w="1207" w:type="dxa"/>
            <w:tcBorders>
              <w:bottom w:val="single" w:sz="8" w:space="0" w:color="auto"/>
              <w:right w:val="single" w:sz="8" w:space="0" w:color="auto"/>
            </w:tcBorders>
            <w:vAlign w:val="bottom"/>
          </w:tcPr>
          <w:p w:rsidR="006B31E5" w:rsidRDefault="00553484" w:rsidP="00553484">
            <w:pPr>
              <w:spacing w:line="308" w:lineRule="exact"/>
              <w:jc w:val="center"/>
              <w:rPr>
                <w:rFonts w:eastAsia="Times New Roman"/>
                <w:w w:val="99"/>
                <w:sz w:val="28"/>
                <w:szCs w:val="28"/>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6B31E5" w:rsidRDefault="006B31E5"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6B31E5" w:rsidRDefault="006B31E5" w:rsidP="00553484">
            <w:pPr>
              <w:rPr>
                <w:sz w:val="24"/>
                <w:szCs w:val="24"/>
              </w:rPr>
            </w:pPr>
          </w:p>
        </w:tc>
      </w:tr>
      <w:tr w:rsidR="006B31E5" w:rsidTr="00C3624E">
        <w:trPr>
          <w:trHeight w:val="304"/>
        </w:trPr>
        <w:tc>
          <w:tcPr>
            <w:tcW w:w="869" w:type="dxa"/>
            <w:tcBorders>
              <w:left w:val="single" w:sz="8" w:space="0" w:color="auto"/>
              <w:bottom w:val="single" w:sz="8" w:space="0" w:color="auto"/>
              <w:right w:val="single" w:sz="8" w:space="0" w:color="auto"/>
            </w:tcBorders>
            <w:vAlign w:val="bottom"/>
          </w:tcPr>
          <w:p w:rsidR="006B31E5" w:rsidRDefault="006B31E5" w:rsidP="00553484">
            <w:pPr>
              <w:spacing w:line="308" w:lineRule="exact"/>
              <w:ind w:right="165"/>
              <w:jc w:val="right"/>
              <w:rPr>
                <w:rFonts w:eastAsia="Times New Roman"/>
                <w:sz w:val="28"/>
                <w:szCs w:val="28"/>
              </w:rPr>
            </w:pPr>
            <w:r>
              <w:rPr>
                <w:rFonts w:eastAsia="Times New Roman"/>
                <w:sz w:val="28"/>
                <w:szCs w:val="28"/>
              </w:rPr>
              <w:t>20</w:t>
            </w:r>
          </w:p>
        </w:tc>
        <w:tc>
          <w:tcPr>
            <w:tcW w:w="5962" w:type="dxa"/>
            <w:gridSpan w:val="3"/>
            <w:tcBorders>
              <w:bottom w:val="single" w:sz="8" w:space="0" w:color="auto"/>
              <w:right w:val="single" w:sz="8" w:space="0" w:color="auto"/>
            </w:tcBorders>
            <w:vAlign w:val="bottom"/>
          </w:tcPr>
          <w:p w:rsidR="006B31E5" w:rsidRDefault="006B31E5" w:rsidP="00553484">
            <w:pPr>
              <w:ind w:left="80"/>
              <w:rPr>
                <w:sz w:val="20"/>
                <w:szCs w:val="20"/>
              </w:rPr>
            </w:pPr>
            <w:r>
              <w:rPr>
                <w:rFonts w:eastAsia="Times New Roman"/>
                <w:sz w:val="28"/>
                <w:szCs w:val="28"/>
              </w:rPr>
              <w:t>Иоанн Креститель. «И многие о рождении его возрадуются».</w:t>
            </w:r>
          </w:p>
        </w:tc>
        <w:tc>
          <w:tcPr>
            <w:tcW w:w="1207" w:type="dxa"/>
            <w:tcBorders>
              <w:bottom w:val="single" w:sz="8" w:space="0" w:color="auto"/>
              <w:right w:val="single" w:sz="8" w:space="0" w:color="auto"/>
            </w:tcBorders>
            <w:vAlign w:val="bottom"/>
          </w:tcPr>
          <w:p w:rsidR="006B31E5" w:rsidRDefault="00553484" w:rsidP="00553484">
            <w:pPr>
              <w:spacing w:line="308" w:lineRule="exact"/>
              <w:jc w:val="center"/>
              <w:rPr>
                <w:rFonts w:eastAsia="Times New Roman"/>
                <w:w w:val="99"/>
                <w:sz w:val="28"/>
                <w:szCs w:val="28"/>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6B31E5" w:rsidRDefault="006B31E5"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6B31E5" w:rsidRDefault="006B31E5" w:rsidP="00553484">
            <w:pPr>
              <w:rPr>
                <w:sz w:val="24"/>
                <w:szCs w:val="24"/>
              </w:rPr>
            </w:pPr>
          </w:p>
        </w:tc>
      </w:tr>
      <w:tr w:rsidR="006B31E5" w:rsidTr="00C3624E">
        <w:trPr>
          <w:trHeight w:val="304"/>
        </w:trPr>
        <w:tc>
          <w:tcPr>
            <w:tcW w:w="869" w:type="dxa"/>
            <w:tcBorders>
              <w:left w:val="single" w:sz="8" w:space="0" w:color="auto"/>
              <w:bottom w:val="single" w:sz="8" w:space="0" w:color="auto"/>
              <w:right w:val="single" w:sz="8" w:space="0" w:color="auto"/>
            </w:tcBorders>
            <w:vAlign w:val="bottom"/>
          </w:tcPr>
          <w:p w:rsidR="006B31E5" w:rsidRDefault="006B31E5" w:rsidP="00553484">
            <w:pPr>
              <w:spacing w:line="308" w:lineRule="exact"/>
              <w:ind w:right="165"/>
              <w:jc w:val="right"/>
              <w:rPr>
                <w:rFonts w:eastAsia="Times New Roman"/>
                <w:sz w:val="28"/>
                <w:szCs w:val="28"/>
              </w:rPr>
            </w:pPr>
            <w:r>
              <w:rPr>
                <w:rFonts w:eastAsia="Times New Roman"/>
                <w:sz w:val="28"/>
                <w:szCs w:val="28"/>
              </w:rPr>
              <w:t>21</w:t>
            </w:r>
          </w:p>
        </w:tc>
        <w:tc>
          <w:tcPr>
            <w:tcW w:w="5962" w:type="dxa"/>
            <w:gridSpan w:val="3"/>
            <w:tcBorders>
              <w:bottom w:val="single" w:sz="8" w:space="0" w:color="auto"/>
              <w:right w:val="single" w:sz="8" w:space="0" w:color="auto"/>
            </w:tcBorders>
            <w:vAlign w:val="bottom"/>
          </w:tcPr>
          <w:p w:rsidR="006B31E5" w:rsidRDefault="006B31E5" w:rsidP="00553484">
            <w:pPr>
              <w:spacing w:line="308" w:lineRule="exact"/>
              <w:ind w:left="80"/>
              <w:rPr>
                <w:rFonts w:eastAsia="Times New Roman"/>
                <w:sz w:val="28"/>
                <w:szCs w:val="28"/>
              </w:rPr>
            </w:pPr>
            <w:r>
              <w:rPr>
                <w:rFonts w:eastAsia="Times New Roman"/>
                <w:sz w:val="28"/>
                <w:szCs w:val="28"/>
              </w:rPr>
              <w:t>Для чего Бог пришел к людям? Христос Спаситель.</w:t>
            </w:r>
          </w:p>
        </w:tc>
        <w:tc>
          <w:tcPr>
            <w:tcW w:w="1207" w:type="dxa"/>
            <w:tcBorders>
              <w:bottom w:val="single" w:sz="8" w:space="0" w:color="auto"/>
              <w:right w:val="single" w:sz="8" w:space="0" w:color="auto"/>
            </w:tcBorders>
            <w:vAlign w:val="bottom"/>
          </w:tcPr>
          <w:p w:rsidR="006B31E5" w:rsidRDefault="00553484" w:rsidP="00553484">
            <w:pPr>
              <w:spacing w:line="308" w:lineRule="exact"/>
              <w:jc w:val="center"/>
              <w:rPr>
                <w:rFonts w:eastAsia="Times New Roman"/>
                <w:w w:val="99"/>
                <w:sz w:val="28"/>
                <w:szCs w:val="28"/>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6B31E5" w:rsidRDefault="006B31E5"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6B31E5" w:rsidRDefault="006B31E5" w:rsidP="00553484">
            <w:pPr>
              <w:rPr>
                <w:sz w:val="24"/>
                <w:szCs w:val="24"/>
              </w:rPr>
            </w:pPr>
          </w:p>
        </w:tc>
      </w:tr>
      <w:tr w:rsidR="006B31E5" w:rsidTr="00C3624E">
        <w:trPr>
          <w:trHeight w:val="304"/>
        </w:trPr>
        <w:tc>
          <w:tcPr>
            <w:tcW w:w="869" w:type="dxa"/>
            <w:tcBorders>
              <w:left w:val="single" w:sz="8" w:space="0" w:color="auto"/>
              <w:bottom w:val="single" w:sz="8" w:space="0" w:color="auto"/>
              <w:right w:val="single" w:sz="8" w:space="0" w:color="auto"/>
            </w:tcBorders>
            <w:vAlign w:val="bottom"/>
          </w:tcPr>
          <w:p w:rsidR="006B31E5" w:rsidRDefault="006B31E5" w:rsidP="00553484">
            <w:pPr>
              <w:spacing w:line="308" w:lineRule="exact"/>
              <w:ind w:right="165"/>
              <w:jc w:val="right"/>
              <w:rPr>
                <w:rFonts w:eastAsia="Times New Roman"/>
                <w:sz w:val="28"/>
                <w:szCs w:val="28"/>
              </w:rPr>
            </w:pPr>
            <w:r>
              <w:rPr>
                <w:rFonts w:eastAsia="Times New Roman"/>
                <w:sz w:val="28"/>
                <w:szCs w:val="28"/>
              </w:rPr>
              <w:t>22</w:t>
            </w:r>
          </w:p>
        </w:tc>
        <w:tc>
          <w:tcPr>
            <w:tcW w:w="5962" w:type="dxa"/>
            <w:gridSpan w:val="3"/>
            <w:tcBorders>
              <w:bottom w:val="single" w:sz="8" w:space="0" w:color="auto"/>
              <w:right w:val="single" w:sz="8" w:space="0" w:color="auto"/>
            </w:tcBorders>
            <w:vAlign w:val="bottom"/>
          </w:tcPr>
          <w:p w:rsidR="006B31E5" w:rsidRDefault="006B31E5" w:rsidP="00553484">
            <w:pPr>
              <w:spacing w:line="308" w:lineRule="exact"/>
              <w:ind w:left="80"/>
              <w:rPr>
                <w:rFonts w:eastAsia="Times New Roman"/>
                <w:sz w:val="28"/>
                <w:szCs w:val="28"/>
              </w:rPr>
            </w:pPr>
            <w:r>
              <w:rPr>
                <w:rFonts w:eastAsia="Times New Roman"/>
                <w:sz w:val="28"/>
                <w:szCs w:val="28"/>
              </w:rPr>
              <w:t>Прославление Творца тварью: животные как меньшие братья человека.</w:t>
            </w:r>
          </w:p>
        </w:tc>
        <w:tc>
          <w:tcPr>
            <w:tcW w:w="1207" w:type="dxa"/>
            <w:tcBorders>
              <w:bottom w:val="single" w:sz="8" w:space="0" w:color="auto"/>
              <w:right w:val="single" w:sz="8" w:space="0" w:color="auto"/>
            </w:tcBorders>
            <w:vAlign w:val="bottom"/>
          </w:tcPr>
          <w:p w:rsidR="006B31E5" w:rsidRDefault="00553484" w:rsidP="00553484">
            <w:pPr>
              <w:spacing w:line="308" w:lineRule="exact"/>
              <w:jc w:val="center"/>
              <w:rPr>
                <w:rFonts w:eastAsia="Times New Roman"/>
                <w:w w:val="99"/>
                <w:sz w:val="28"/>
                <w:szCs w:val="28"/>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6B31E5" w:rsidRDefault="006B31E5"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6B31E5" w:rsidRDefault="006B31E5" w:rsidP="00553484">
            <w:pPr>
              <w:rPr>
                <w:sz w:val="24"/>
                <w:szCs w:val="24"/>
              </w:rPr>
            </w:pPr>
          </w:p>
        </w:tc>
      </w:tr>
      <w:tr w:rsidR="006B31E5" w:rsidTr="00C3624E">
        <w:trPr>
          <w:trHeight w:val="304"/>
        </w:trPr>
        <w:tc>
          <w:tcPr>
            <w:tcW w:w="869" w:type="dxa"/>
            <w:tcBorders>
              <w:left w:val="single" w:sz="8" w:space="0" w:color="auto"/>
              <w:bottom w:val="single" w:sz="8" w:space="0" w:color="auto"/>
              <w:right w:val="single" w:sz="8" w:space="0" w:color="auto"/>
            </w:tcBorders>
            <w:vAlign w:val="bottom"/>
          </w:tcPr>
          <w:p w:rsidR="006B31E5" w:rsidRDefault="006B31E5" w:rsidP="00553484">
            <w:pPr>
              <w:spacing w:line="308" w:lineRule="exact"/>
              <w:ind w:right="165"/>
              <w:jc w:val="right"/>
              <w:rPr>
                <w:rFonts w:eastAsia="Times New Roman"/>
                <w:sz w:val="28"/>
                <w:szCs w:val="28"/>
              </w:rPr>
            </w:pPr>
            <w:r>
              <w:rPr>
                <w:rFonts w:eastAsia="Times New Roman"/>
                <w:sz w:val="28"/>
                <w:szCs w:val="28"/>
              </w:rPr>
              <w:t>23</w:t>
            </w:r>
          </w:p>
        </w:tc>
        <w:tc>
          <w:tcPr>
            <w:tcW w:w="5962" w:type="dxa"/>
            <w:gridSpan w:val="3"/>
            <w:tcBorders>
              <w:bottom w:val="single" w:sz="8" w:space="0" w:color="auto"/>
              <w:right w:val="single" w:sz="8" w:space="0" w:color="auto"/>
            </w:tcBorders>
            <w:vAlign w:val="bottom"/>
          </w:tcPr>
          <w:p w:rsidR="006B31E5" w:rsidRDefault="006B31E5" w:rsidP="00553484">
            <w:pPr>
              <w:spacing w:line="308" w:lineRule="exact"/>
              <w:ind w:left="80"/>
              <w:rPr>
                <w:rFonts w:eastAsia="Times New Roman"/>
                <w:sz w:val="28"/>
                <w:szCs w:val="28"/>
              </w:rPr>
            </w:pPr>
            <w:r>
              <w:rPr>
                <w:rFonts w:eastAsia="Times New Roman"/>
                <w:sz w:val="28"/>
                <w:szCs w:val="28"/>
              </w:rPr>
              <w:t>Как сохранить красивый Божий мир? Нагорная проповедь.</w:t>
            </w:r>
          </w:p>
        </w:tc>
        <w:tc>
          <w:tcPr>
            <w:tcW w:w="1207" w:type="dxa"/>
            <w:tcBorders>
              <w:bottom w:val="single" w:sz="8" w:space="0" w:color="auto"/>
              <w:right w:val="single" w:sz="8" w:space="0" w:color="auto"/>
            </w:tcBorders>
            <w:vAlign w:val="bottom"/>
          </w:tcPr>
          <w:p w:rsidR="006B31E5" w:rsidRDefault="00553484" w:rsidP="00553484">
            <w:pPr>
              <w:spacing w:line="308" w:lineRule="exact"/>
              <w:jc w:val="center"/>
              <w:rPr>
                <w:rFonts w:eastAsia="Times New Roman"/>
                <w:w w:val="99"/>
                <w:sz w:val="28"/>
                <w:szCs w:val="28"/>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6B31E5" w:rsidRDefault="006B31E5"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6B31E5" w:rsidRDefault="006B31E5" w:rsidP="00553484">
            <w:pPr>
              <w:rPr>
                <w:sz w:val="24"/>
                <w:szCs w:val="24"/>
              </w:rPr>
            </w:pPr>
          </w:p>
        </w:tc>
      </w:tr>
      <w:tr w:rsidR="006B31E5" w:rsidTr="00C3624E">
        <w:trPr>
          <w:trHeight w:val="304"/>
        </w:trPr>
        <w:tc>
          <w:tcPr>
            <w:tcW w:w="869" w:type="dxa"/>
            <w:tcBorders>
              <w:left w:val="single" w:sz="8" w:space="0" w:color="auto"/>
              <w:bottom w:val="single" w:sz="8" w:space="0" w:color="auto"/>
              <w:right w:val="single" w:sz="8" w:space="0" w:color="auto"/>
            </w:tcBorders>
            <w:vAlign w:val="bottom"/>
          </w:tcPr>
          <w:p w:rsidR="006B31E5" w:rsidRDefault="006B31E5" w:rsidP="00553484">
            <w:pPr>
              <w:spacing w:line="308" w:lineRule="exact"/>
              <w:ind w:right="165"/>
              <w:jc w:val="right"/>
              <w:rPr>
                <w:rFonts w:eastAsia="Times New Roman"/>
                <w:sz w:val="28"/>
                <w:szCs w:val="28"/>
              </w:rPr>
            </w:pPr>
            <w:r>
              <w:rPr>
                <w:rFonts w:eastAsia="Times New Roman"/>
                <w:sz w:val="28"/>
                <w:szCs w:val="28"/>
              </w:rPr>
              <w:lastRenderedPageBreak/>
              <w:t>24</w:t>
            </w:r>
          </w:p>
        </w:tc>
        <w:tc>
          <w:tcPr>
            <w:tcW w:w="5962" w:type="dxa"/>
            <w:gridSpan w:val="3"/>
            <w:tcBorders>
              <w:bottom w:val="single" w:sz="8" w:space="0" w:color="auto"/>
              <w:right w:val="single" w:sz="8" w:space="0" w:color="auto"/>
            </w:tcBorders>
            <w:vAlign w:val="bottom"/>
          </w:tcPr>
          <w:p w:rsidR="006B31E5" w:rsidRDefault="006B31E5" w:rsidP="00553484">
            <w:pPr>
              <w:spacing w:line="308" w:lineRule="exact"/>
              <w:ind w:left="80"/>
              <w:rPr>
                <w:rFonts w:eastAsia="Times New Roman"/>
                <w:sz w:val="28"/>
                <w:szCs w:val="28"/>
              </w:rPr>
            </w:pPr>
            <w:r>
              <w:rPr>
                <w:rFonts w:eastAsia="Times New Roman"/>
                <w:sz w:val="28"/>
                <w:szCs w:val="28"/>
              </w:rPr>
              <w:t>Радость послушания. Дети и родители.</w:t>
            </w:r>
          </w:p>
        </w:tc>
        <w:tc>
          <w:tcPr>
            <w:tcW w:w="1207" w:type="dxa"/>
            <w:tcBorders>
              <w:bottom w:val="single" w:sz="8" w:space="0" w:color="auto"/>
              <w:right w:val="single" w:sz="8" w:space="0" w:color="auto"/>
            </w:tcBorders>
            <w:vAlign w:val="bottom"/>
          </w:tcPr>
          <w:p w:rsidR="006B31E5" w:rsidRDefault="00553484" w:rsidP="00553484">
            <w:pPr>
              <w:spacing w:line="308" w:lineRule="exact"/>
              <w:jc w:val="center"/>
              <w:rPr>
                <w:rFonts w:eastAsia="Times New Roman"/>
                <w:w w:val="99"/>
                <w:sz w:val="28"/>
                <w:szCs w:val="28"/>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6B31E5" w:rsidRDefault="006B31E5"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6B31E5" w:rsidRDefault="006B31E5" w:rsidP="00553484">
            <w:pPr>
              <w:rPr>
                <w:sz w:val="24"/>
                <w:szCs w:val="24"/>
              </w:rPr>
            </w:pPr>
          </w:p>
        </w:tc>
      </w:tr>
      <w:tr w:rsidR="006B31E5" w:rsidTr="00C3624E">
        <w:trPr>
          <w:trHeight w:val="304"/>
        </w:trPr>
        <w:tc>
          <w:tcPr>
            <w:tcW w:w="869" w:type="dxa"/>
            <w:tcBorders>
              <w:left w:val="single" w:sz="8" w:space="0" w:color="auto"/>
              <w:bottom w:val="single" w:sz="8" w:space="0" w:color="auto"/>
              <w:right w:val="single" w:sz="8" w:space="0" w:color="auto"/>
            </w:tcBorders>
            <w:vAlign w:val="bottom"/>
          </w:tcPr>
          <w:p w:rsidR="006B31E5" w:rsidRDefault="006B31E5" w:rsidP="00553484">
            <w:pPr>
              <w:spacing w:line="308" w:lineRule="exact"/>
              <w:ind w:right="165"/>
              <w:jc w:val="right"/>
              <w:rPr>
                <w:rFonts w:eastAsia="Times New Roman"/>
                <w:sz w:val="28"/>
                <w:szCs w:val="28"/>
              </w:rPr>
            </w:pPr>
            <w:r>
              <w:rPr>
                <w:rFonts w:eastAsia="Times New Roman"/>
                <w:sz w:val="28"/>
                <w:szCs w:val="28"/>
              </w:rPr>
              <w:t>25</w:t>
            </w:r>
          </w:p>
        </w:tc>
        <w:tc>
          <w:tcPr>
            <w:tcW w:w="5962" w:type="dxa"/>
            <w:gridSpan w:val="3"/>
            <w:tcBorders>
              <w:bottom w:val="single" w:sz="8" w:space="0" w:color="auto"/>
              <w:right w:val="single" w:sz="8" w:space="0" w:color="auto"/>
            </w:tcBorders>
            <w:vAlign w:val="bottom"/>
          </w:tcPr>
          <w:p w:rsidR="006B31E5" w:rsidRDefault="006B31E5" w:rsidP="00553484">
            <w:pPr>
              <w:spacing w:line="308" w:lineRule="exact"/>
              <w:ind w:left="80"/>
              <w:rPr>
                <w:rFonts w:eastAsia="Times New Roman"/>
                <w:sz w:val="28"/>
                <w:szCs w:val="28"/>
              </w:rPr>
            </w:pPr>
            <w:r>
              <w:rPr>
                <w:rFonts w:eastAsia="Times New Roman"/>
                <w:sz w:val="28"/>
                <w:szCs w:val="28"/>
              </w:rPr>
              <w:t>«Небесное веселье». Христианские мученики.</w:t>
            </w:r>
          </w:p>
        </w:tc>
        <w:tc>
          <w:tcPr>
            <w:tcW w:w="1207" w:type="dxa"/>
            <w:tcBorders>
              <w:bottom w:val="single" w:sz="8" w:space="0" w:color="auto"/>
              <w:right w:val="single" w:sz="8" w:space="0" w:color="auto"/>
            </w:tcBorders>
            <w:vAlign w:val="bottom"/>
          </w:tcPr>
          <w:p w:rsidR="006B31E5" w:rsidRDefault="00553484" w:rsidP="00553484">
            <w:pPr>
              <w:spacing w:line="308" w:lineRule="exact"/>
              <w:jc w:val="center"/>
              <w:rPr>
                <w:rFonts w:eastAsia="Times New Roman"/>
                <w:w w:val="99"/>
                <w:sz w:val="28"/>
                <w:szCs w:val="28"/>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6B31E5" w:rsidRDefault="006B31E5"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6B31E5" w:rsidRDefault="006B31E5" w:rsidP="00553484">
            <w:pPr>
              <w:rPr>
                <w:sz w:val="24"/>
                <w:szCs w:val="24"/>
              </w:rPr>
            </w:pPr>
          </w:p>
        </w:tc>
      </w:tr>
      <w:tr w:rsidR="006B31E5" w:rsidTr="00C3624E">
        <w:trPr>
          <w:trHeight w:val="304"/>
        </w:trPr>
        <w:tc>
          <w:tcPr>
            <w:tcW w:w="869" w:type="dxa"/>
            <w:tcBorders>
              <w:left w:val="single" w:sz="8" w:space="0" w:color="auto"/>
              <w:bottom w:val="single" w:sz="8" w:space="0" w:color="auto"/>
              <w:right w:val="single" w:sz="8" w:space="0" w:color="auto"/>
            </w:tcBorders>
            <w:vAlign w:val="bottom"/>
          </w:tcPr>
          <w:p w:rsidR="006B31E5" w:rsidRDefault="006B31E5" w:rsidP="00553484">
            <w:pPr>
              <w:spacing w:line="308" w:lineRule="exact"/>
              <w:ind w:right="165"/>
              <w:jc w:val="right"/>
              <w:rPr>
                <w:rFonts w:eastAsia="Times New Roman"/>
                <w:sz w:val="28"/>
                <w:szCs w:val="28"/>
              </w:rPr>
            </w:pPr>
            <w:r>
              <w:rPr>
                <w:rFonts w:eastAsia="Times New Roman"/>
                <w:sz w:val="28"/>
                <w:szCs w:val="28"/>
              </w:rPr>
              <w:t>26</w:t>
            </w:r>
          </w:p>
        </w:tc>
        <w:tc>
          <w:tcPr>
            <w:tcW w:w="5962" w:type="dxa"/>
            <w:gridSpan w:val="3"/>
            <w:tcBorders>
              <w:bottom w:val="single" w:sz="8" w:space="0" w:color="auto"/>
              <w:right w:val="single" w:sz="8" w:space="0" w:color="auto"/>
            </w:tcBorders>
            <w:vAlign w:val="bottom"/>
          </w:tcPr>
          <w:p w:rsidR="006B31E5" w:rsidRDefault="006B31E5" w:rsidP="00553484">
            <w:pPr>
              <w:spacing w:line="308" w:lineRule="exact"/>
              <w:ind w:left="80"/>
              <w:rPr>
                <w:rFonts w:eastAsia="Times New Roman"/>
                <w:sz w:val="28"/>
                <w:szCs w:val="28"/>
              </w:rPr>
            </w:pPr>
            <w:r>
              <w:rPr>
                <w:rFonts w:eastAsia="Times New Roman"/>
                <w:sz w:val="28"/>
                <w:szCs w:val="28"/>
              </w:rPr>
              <w:t>Радости православной веры.</w:t>
            </w:r>
          </w:p>
        </w:tc>
        <w:tc>
          <w:tcPr>
            <w:tcW w:w="1207" w:type="dxa"/>
            <w:tcBorders>
              <w:bottom w:val="single" w:sz="8" w:space="0" w:color="auto"/>
              <w:right w:val="single" w:sz="8" w:space="0" w:color="auto"/>
            </w:tcBorders>
            <w:vAlign w:val="bottom"/>
          </w:tcPr>
          <w:p w:rsidR="006B31E5" w:rsidRDefault="00553484" w:rsidP="00553484">
            <w:pPr>
              <w:spacing w:line="308" w:lineRule="exact"/>
              <w:jc w:val="center"/>
              <w:rPr>
                <w:rFonts w:eastAsia="Times New Roman"/>
                <w:w w:val="99"/>
                <w:sz w:val="28"/>
                <w:szCs w:val="28"/>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6B31E5" w:rsidRDefault="006B31E5"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6B31E5" w:rsidRDefault="006B31E5" w:rsidP="00553484">
            <w:pPr>
              <w:rPr>
                <w:sz w:val="24"/>
                <w:szCs w:val="24"/>
              </w:rPr>
            </w:pPr>
          </w:p>
        </w:tc>
      </w:tr>
      <w:tr w:rsidR="006B31E5" w:rsidTr="00C3624E">
        <w:trPr>
          <w:trHeight w:val="304"/>
        </w:trPr>
        <w:tc>
          <w:tcPr>
            <w:tcW w:w="869" w:type="dxa"/>
            <w:tcBorders>
              <w:left w:val="single" w:sz="8" w:space="0" w:color="auto"/>
              <w:bottom w:val="single" w:sz="8" w:space="0" w:color="auto"/>
              <w:right w:val="single" w:sz="8" w:space="0" w:color="auto"/>
            </w:tcBorders>
            <w:vAlign w:val="bottom"/>
          </w:tcPr>
          <w:p w:rsidR="006B31E5" w:rsidRDefault="006B31E5" w:rsidP="00553484">
            <w:pPr>
              <w:spacing w:line="308" w:lineRule="exact"/>
              <w:ind w:right="165"/>
              <w:jc w:val="right"/>
              <w:rPr>
                <w:rFonts w:eastAsia="Times New Roman"/>
                <w:sz w:val="28"/>
                <w:szCs w:val="28"/>
              </w:rPr>
            </w:pPr>
          </w:p>
        </w:tc>
        <w:tc>
          <w:tcPr>
            <w:tcW w:w="5962" w:type="dxa"/>
            <w:gridSpan w:val="3"/>
            <w:tcBorders>
              <w:bottom w:val="single" w:sz="8" w:space="0" w:color="auto"/>
              <w:right w:val="single" w:sz="8" w:space="0" w:color="auto"/>
            </w:tcBorders>
            <w:vAlign w:val="bottom"/>
          </w:tcPr>
          <w:p w:rsidR="006B31E5" w:rsidRDefault="006B31E5" w:rsidP="00553484">
            <w:pPr>
              <w:spacing w:line="308" w:lineRule="exact"/>
              <w:ind w:left="80"/>
              <w:rPr>
                <w:rFonts w:eastAsia="Times New Roman"/>
                <w:sz w:val="28"/>
                <w:szCs w:val="28"/>
              </w:rPr>
            </w:pPr>
            <w:r>
              <w:rPr>
                <w:rFonts w:eastAsia="Times New Roman"/>
                <w:b/>
                <w:bCs/>
                <w:i/>
                <w:iCs/>
                <w:sz w:val="28"/>
                <w:szCs w:val="28"/>
              </w:rPr>
              <w:t>О чём рассказывают создатели православной культуры (иконописец, зодчий, поэт, певчий).</w:t>
            </w:r>
          </w:p>
        </w:tc>
        <w:tc>
          <w:tcPr>
            <w:tcW w:w="1207" w:type="dxa"/>
            <w:tcBorders>
              <w:bottom w:val="single" w:sz="8" w:space="0" w:color="auto"/>
              <w:right w:val="single" w:sz="8" w:space="0" w:color="auto"/>
            </w:tcBorders>
            <w:vAlign w:val="bottom"/>
          </w:tcPr>
          <w:p w:rsidR="006B31E5" w:rsidRPr="006B31E5" w:rsidRDefault="006B31E5" w:rsidP="00553484">
            <w:pPr>
              <w:spacing w:line="308" w:lineRule="exact"/>
              <w:jc w:val="center"/>
              <w:rPr>
                <w:rFonts w:eastAsia="Times New Roman"/>
                <w:b/>
                <w:i/>
                <w:w w:val="99"/>
                <w:sz w:val="28"/>
                <w:szCs w:val="28"/>
              </w:rPr>
            </w:pPr>
            <w:r w:rsidRPr="006B31E5">
              <w:rPr>
                <w:rFonts w:eastAsia="Times New Roman"/>
                <w:b/>
                <w:i/>
                <w:w w:val="99"/>
                <w:sz w:val="28"/>
                <w:szCs w:val="28"/>
              </w:rPr>
              <w:t>8 ч.</w:t>
            </w:r>
          </w:p>
        </w:tc>
        <w:tc>
          <w:tcPr>
            <w:tcW w:w="1182" w:type="dxa"/>
            <w:tcBorders>
              <w:bottom w:val="single" w:sz="8" w:space="0" w:color="auto"/>
              <w:right w:val="single" w:sz="8" w:space="0" w:color="auto"/>
            </w:tcBorders>
            <w:vAlign w:val="bottom"/>
          </w:tcPr>
          <w:p w:rsidR="006B31E5" w:rsidRDefault="006B31E5"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6B31E5" w:rsidRDefault="006B31E5" w:rsidP="00553484">
            <w:pPr>
              <w:rPr>
                <w:sz w:val="24"/>
                <w:szCs w:val="24"/>
              </w:rPr>
            </w:pPr>
          </w:p>
        </w:tc>
      </w:tr>
      <w:tr w:rsidR="006B31E5" w:rsidTr="00C3624E">
        <w:trPr>
          <w:trHeight w:val="304"/>
        </w:trPr>
        <w:tc>
          <w:tcPr>
            <w:tcW w:w="869" w:type="dxa"/>
            <w:tcBorders>
              <w:left w:val="single" w:sz="8" w:space="0" w:color="auto"/>
              <w:bottom w:val="single" w:sz="8" w:space="0" w:color="auto"/>
              <w:right w:val="single" w:sz="8" w:space="0" w:color="auto"/>
            </w:tcBorders>
            <w:vAlign w:val="bottom"/>
          </w:tcPr>
          <w:p w:rsidR="006B31E5" w:rsidRDefault="006B31E5" w:rsidP="00553484">
            <w:pPr>
              <w:spacing w:line="308" w:lineRule="exact"/>
              <w:ind w:right="165"/>
              <w:jc w:val="right"/>
              <w:rPr>
                <w:rFonts w:eastAsia="Times New Roman"/>
                <w:sz w:val="28"/>
                <w:szCs w:val="28"/>
              </w:rPr>
            </w:pPr>
            <w:r>
              <w:rPr>
                <w:rFonts w:eastAsia="Times New Roman"/>
                <w:sz w:val="28"/>
                <w:szCs w:val="28"/>
              </w:rPr>
              <w:t>27</w:t>
            </w:r>
          </w:p>
        </w:tc>
        <w:tc>
          <w:tcPr>
            <w:tcW w:w="5962" w:type="dxa"/>
            <w:gridSpan w:val="3"/>
            <w:tcBorders>
              <w:bottom w:val="single" w:sz="8" w:space="0" w:color="auto"/>
              <w:right w:val="single" w:sz="8" w:space="0" w:color="auto"/>
            </w:tcBorders>
            <w:vAlign w:val="bottom"/>
          </w:tcPr>
          <w:p w:rsidR="006B31E5" w:rsidRDefault="006B31E5" w:rsidP="00553484">
            <w:pPr>
              <w:spacing w:line="308" w:lineRule="exact"/>
              <w:ind w:left="80"/>
              <w:rPr>
                <w:rFonts w:eastAsia="Times New Roman"/>
                <w:sz w:val="28"/>
                <w:szCs w:val="28"/>
              </w:rPr>
            </w:pPr>
            <w:r>
              <w:rPr>
                <w:rFonts w:eastAsia="Times New Roman"/>
                <w:sz w:val="28"/>
                <w:szCs w:val="28"/>
              </w:rPr>
              <w:t>О чем рассказывают создатели православной культуры?</w:t>
            </w:r>
          </w:p>
        </w:tc>
        <w:tc>
          <w:tcPr>
            <w:tcW w:w="1207" w:type="dxa"/>
            <w:tcBorders>
              <w:bottom w:val="single" w:sz="8" w:space="0" w:color="auto"/>
              <w:right w:val="single" w:sz="8" w:space="0" w:color="auto"/>
            </w:tcBorders>
            <w:vAlign w:val="bottom"/>
          </w:tcPr>
          <w:p w:rsidR="006B31E5" w:rsidRDefault="00553484" w:rsidP="00553484">
            <w:pPr>
              <w:spacing w:line="308" w:lineRule="exact"/>
              <w:jc w:val="center"/>
              <w:rPr>
                <w:rFonts w:eastAsia="Times New Roman"/>
                <w:w w:val="99"/>
                <w:sz w:val="28"/>
                <w:szCs w:val="28"/>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6B31E5" w:rsidRDefault="006B31E5"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6B31E5" w:rsidRDefault="006B31E5" w:rsidP="00553484">
            <w:pPr>
              <w:rPr>
                <w:sz w:val="24"/>
                <w:szCs w:val="24"/>
              </w:rPr>
            </w:pPr>
          </w:p>
        </w:tc>
      </w:tr>
      <w:tr w:rsidR="006B31E5" w:rsidTr="00C3624E">
        <w:trPr>
          <w:trHeight w:val="304"/>
        </w:trPr>
        <w:tc>
          <w:tcPr>
            <w:tcW w:w="869" w:type="dxa"/>
            <w:tcBorders>
              <w:left w:val="single" w:sz="8" w:space="0" w:color="auto"/>
              <w:bottom w:val="single" w:sz="8" w:space="0" w:color="auto"/>
              <w:right w:val="single" w:sz="8" w:space="0" w:color="auto"/>
            </w:tcBorders>
            <w:vAlign w:val="bottom"/>
          </w:tcPr>
          <w:p w:rsidR="006B31E5" w:rsidRDefault="006B31E5" w:rsidP="00553484">
            <w:pPr>
              <w:spacing w:line="308" w:lineRule="exact"/>
              <w:ind w:right="165"/>
              <w:jc w:val="right"/>
              <w:rPr>
                <w:rFonts w:eastAsia="Times New Roman"/>
                <w:sz w:val="28"/>
                <w:szCs w:val="28"/>
              </w:rPr>
            </w:pPr>
            <w:r>
              <w:rPr>
                <w:rFonts w:eastAsia="Times New Roman"/>
                <w:sz w:val="28"/>
                <w:szCs w:val="28"/>
              </w:rPr>
              <w:t>28</w:t>
            </w:r>
          </w:p>
        </w:tc>
        <w:tc>
          <w:tcPr>
            <w:tcW w:w="5962" w:type="dxa"/>
            <w:gridSpan w:val="3"/>
            <w:tcBorders>
              <w:bottom w:val="single" w:sz="8" w:space="0" w:color="auto"/>
              <w:right w:val="single" w:sz="8" w:space="0" w:color="auto"/>
            </w:tcBorders>
            <w:vAlign w:val="bottom"/>
          </w:tcPr>
          <w:p w:rsidR="006B31E5" w:rsidRDefault="006B31E5" w:rsidP="00553484">
            <w:pPr>
              <w:spacing w:line="310" w:lineRule="exact"/>
              <w:ind w:left="80"/>
              <w:rPr>
                <w:sz w:val="20"/>
                <w:szCs w:val="20"/>
              </w:rPr>
            </w:pPr>
            <w:r>
              <w:rPr>
                <w:rFonts w:eastAsia="Times New Roman"/>
                <w:sz w:val="28"/>
                <w:szCs w:val="28"/>
              </w:rPr>
              <w:t>Благовестие спасения</w:t>
            </w:r>
          </w:p>
        </w:tc>
        <w:tc>
          <w:tcPr>
            <w:tcW w:w="1207" w:type="dxa"/>
            <w:tcBorders>
              <w:bottom w:val="single" w:sz="8" w:space="0" w:color="auto"/>
              <w:right w:val="single" w:sz="8" w:space="0" w:color="auto"/>
            </w:tcBorders>
            <w:vAlign w:val="bottom"/>
          </w:tcPr>
          <w:p w:rsidR="006B31E5" w:rsidRDefault="00553484" w:rsidP="00553484">
            <w:pPr>
              <w:spacing w:line="308" w:lineRule="exact"/>
              <w:jc w:val="center"/>
              <w:rPr>
                <w:rFonts w:eastAsia="Times New Roman"/>
                <w:w w:val="99"/>
                <w:sz w:val="28"/>
                <w:szCs w:val="28"/>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6B31E5" w:rsidRDefault="006B31E5"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6B31E5" w:rsidRDefault="006B31E5" w:rsidP="00553484">
            <w:pPr>
              <w:rPr>
                <w:sz w:val="24"/>
                <w:szCs w:val="24"/>
              </w:rPr>
            </w:pPr>
          </w:p>
        </w:tc>
      </w:tr>
      <w:tr w:rsidR="006B31E5" w:rsidTr="00C3624E">
        <w:trPr>
          <w:trHeight w:val="304"/>
        </w:trPr>
        <w:tc>
          <w:tcPr>
            <w:tcW w:w="869" w:type="dxa"/>
            <w:tcBorders>
              <w:left w:val="single" w:sz="8" w:space="0" w:color="auto"/>
              <w:bottom w:val="single" w:sz="8" w:space="0" w:color="auto"/>
              <w:right w:val="single" w:sz="8" w:space="0" w:color="auto"/>
            </w:tcBorders>
            <w:vAlign w:val="bottom"/>
          </w:tcPr>
          <w:p w:rsidR="006B31E5" w:rsidRDefault="00553484" w:rsidP="00553484">
            <w:pPr>
              <w:spacing w:line="308" w:lineRule="exact"/>
              <w:ind w:right="165"/>
              <w:jc w:val="right"/>
              <w:rPr>
                <w:rFonts w:eastAsia="Times New Roman"/>
                <w:sz w:val="28"/>
                <w:szCs w:val="28"/>
              </w:rPr>
            </w:pPr>
            <w:r>
              <w:rPr>
                <w:rFonts w:eastAsia="Times New Roman"/>
                <w:sz w:val="28"/>
                <w:szCs w:val="28"/>
              </w:rPr>
              <w:t>29</w:t>
            </w:r>
          </w:p>
        </w:tc>
        <w:tc>
          <w:tcPr>
            <w:tcW w:w="5962" w:type="dxa"/>
            <w:gridSpan w:val="3"/>
            <w:tcBorders>
              <w:bottom w:val="single" w:sz="8" w:space="0" w:color="auto"/>
              <w:right w:val="single" w:sz="8" w:space="0" w:color="auto"/>
            </w:tcBorders>
            <w:vAlign w:val="bottom"/>
          </w:tcPr>
          <w:p w:rsidR="006B31E5" w:rsidRDefault="006B31E5" w:rsidP="00553484">
            <w:pPr>
              <w:spacing w:line="308" w:lineRule="exact"/>
              <w:ind w:left="80"/>
              <w:rPr>
                <w:sz w:val="20"/>
                <w:szCs w:val="20"/>
              </w:rPr>
            </w:pPr>
            <w:r>
              <w:rPr>
                <w:rFonts w:eastAsia="Times New Roman"/>
                <w:sz w:val="28"/>
                <w:szCs w:val="28"/>
              </w:rPr>
              <w:t>Воля Божия и воля человеческая.</w:t>
            </w:r>
          </w:p>
        </w:tc>
        <w:tc>
          <w:tcPr>
            <w:tcW w:w="1207" w:type="dxa"/>
            <w:tcBorders>
              <w:bottom w:val="single" w:sz="8" w:space="0" w:color="auto"/>
              <w:right w:val="single" w:sz="8" w:space="0" w:color="auto"/>
            </w:tcBorders>
            <w:vAlign w:val="bottom"/>
          </w:tcPr>
          <w:p w:rsidR="006B31E5" w:rsidRDefault="00553484" w:rsidP="00553484">
            <w:pPr>
              <w:spacing w:line="308" w:lineRule="exact"/>
              <w:jc w:val="center"/>
              <w:rPr>
                <w:rFonts w:eastAsia="Times New Roman"/>
                <w:w w:val="99"/>
                <w:sz w:val="28"/>
                <w:szCs w:val="28"/>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6B31E5" w:rsidRDefault="006B31E5"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6B31E5" w:rsidRDefault="006B31E5" w:rsidP="00553484">
            <w:pPr>
              <w:rPr>
                <w:sz w:val="24"/>
                <w:szCs w:val="24"/>
              </w:rPr>
            </w:pPr>
          </w:p>
        </w:tc>
      </w:tr>
      <w:tr w:rsidR="006B31E5" w:rsidTr="00C3624E">
        <w:trPr>
          <w:trHeight w:val="304"/>
        </w:trPr>
        <w:tc>
          <w:tcPr>
            <w:tcW w:w="869" w:type="dxa"/>
            <w:tcBorders>
              <w:left w:val="single" w:sz="8" w:space="0" w:color="auto"/>
              <w:bottom w:val="single" w:sz="8" w:space="0" w:color="auto"/>
              <w:right w:val="single" w:sz="8" w:space="0" w:color="auto"/>
            </w:tcBorders>
            <w:vAlign w:val="bottom"/>
          </w:tcPr>
          <w:p w:rsidR="006B31E5" w:rsidRDefault="00553484" w:rsidP="00553484">
            <w:pPr>
              <w:spacing w:line="308" w:lineRule="exact"/>
              <w:ind w:right="165"/>
              <w:jc w:val="right"/>
              <w:rPr>
                <w:rFonts w:eastAsia="Times New Roman"/>
                <w:sz w:val="28"/>
                <w:szCs w:val="28"/>
              </w:rPr>
            </w:pPr>
            <w:r>
              <w:rPr>
                <w:rFonts w:eastAsia="Times New Roman"/>
                <w:sz w:val="28"/>
                <w:szCs w:val="28"/>
              </w:rPr>
              <w:t>30</w:t>
            </w:r>
          </w:p>
        </w:tc>
        <w:tc>
          <w:tcPr>
            <w:tcW w:w="5962" w:type="dxa"/>
            <w:gridSpan w:val="3"/>
            <w:tcBorders>
              <w:bottom w:val="single" w:sz="8" w:space="0" w:color="auto"/>
              <w:right w:val="single" w:sz="8" w:space="0" w:color="auto"/>
            </w:tcBorders>
            <w:vAlign w:val="bottom"/>
          </w:tcPr>
          <w:p w:rsidR="006B31E5" w:rsidRDefault="006B31E5" w:rsidP="00553484">
            <w:pPr>
              <w:spacing w:line="308" w:lineRule="exact"/>
              <w:ind w:left="80"/>
              <w:rPr>
                <w:rFonts w:eastAsia="Times New Roman"/>
                <w:sz w:val="28"/>
                <w:szCs w:val="28"/>
              </w:rPr>
            </w:pPr>
            <w:r>
              <w:rPr>
                <w:rFonts w:eastAsia="Times New Roman"/>
                <w:sz w:val="28"/>
                <w:szCs w:val="28"/>
              </w:rPr>
              <w:t>Праздник праздников. Торжество торжеств.</w:t>
            </w:r>
          </w:p>
        </w:tc>
        <w:tc>
          <w:tcPr>
            <w:tcW w:w="1207" w:type="dxa"/>
            <w:tcBorders>
              <w:bottom w:val="single" w:sz="8" w:space="0" w:color="auto"/>
              <w:right w:val="single" w:sz="8" w:space="0" w:color="auto"/>
            </w:tcBorders>
            <w:vAlign w:val="bottom"/>
          </w:tcPr>
          <w:p w:rsidR="006B31E5" w:rsidRDefault="00553484" w:rsidP="00553484">
            <w:pPr>
              <w:spacing w:line="308" w:lineRule="exact"/>
              <w:jc w:val="center"/>
              <w:rPr>
                <w:rFonts w:eastAsia="Times New Roman"/>
                <w:w w:val="99"/>
                <w:sz w:val="28"/>
                <w:szCs w:val="28"/>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6B31E5" w:rsidRDefault="006B31E5"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6B31E5" w:rsidRDefault="006B31E5" w:rsidP="00553484">
            <w:pPr>
              <w:rPr>
                <w:sz w:val="24"/>
                <w:szCs w:val="24"/>
              </w:rPr>
            </w:pPr>
          </w:p>
        </w:tc>
      </w:tr>
      <w:tr w:rsidR="006B31E5" w:rsidTr="00C3624E">
        <w:trPr>
          <w:trHeight w:val="304"/>
        </w:trPr>
        <w:tc>
          <w:tcPr>
            <w:tcW w:w="869" w:type="dxa"/>
            <w:tcBorders>
              <w:left w:val="single" w:sz="8" w:space="0" w:color="auto"/>
              <w:bottom w:val="single" w:sz="8" w:space="0" w:color="auto"/>
              <w:right w:val="single" w:sz="8" w:space="0" w:color="auto"/>
            </w:tcBorders>
            <w:vAlign w:val="bottom"/>
          </w:tcPr>
          <w:p w:rsidR="006B31E5" w:rsidRDefault="00553484" w:rsidP="00553484">
            <w:pPr>
              <w:spacing w:line="308" w:lineRule="exact"/>
              <w:ind w:right="165"/>
              <w:jc w:val="right"/>
              <w:rPr>
                <w:rFonts w:eastAsia="Times New Roman"/>
                <w:sz w:val="28"/>
                <w:szCs w:val="28"/>
              </w:rPr>
            </w:pPr>
            <w:r>
              <w:rPr>
                <w:rFonts w:eastAsia="Times New Roman"/>
                <w:sz w:val="28"/>
                <w:szCs w:val="28"/>
              </w:rPr>
              <w:t>31</w:t>
            </w:r>
          </w:p>
        </w:tc>
        <w:tc>
          <w:tcPr>
            <w:tcW w:w="5962" w:type="dxa"/>
            <w:gridSpan w:val="3"/>
            <w:tcBorders>
              <w:bottom w:val="single" w:sz="8" w:space="0" w:color="auto"/>
              <w:right w:val="single" w:sz="8" w:space="0" w:color="auto"/>
            </w:tcBorders>
            <w:vAlign w:val="bottom"/>
          </w:tcPr>
          <w:p w:rsidR="006B31E5" w:rsidRDefault="006B31E5" w:rsidP="00553484">
            <w:pPr>
              <w:spacing w:line="309" w:lineRule="exact"/>
              <w:ind w:left="80"/>
              <w:rPr>
                <w:sz w:val="20"/>
                <w:szCs w:val="20"/>
              </w:rPr>
            </w:pPr>
            <w:r>
              <w:rPr>
                <w:rFonts w:eastAsia="Times New Roman"/>
                <w:sz w:val="28"/>
                <w:szCs w:val="28"/>
              </w:rPr>
              <w:t>Радость праведных.</w:t>
            </w:r>
          </w:p>
        </w:tc>
        <w:tc>
          <w:tcPr>
            <w:tcW w:w="1207" w:type="dxa"/>
            <w:tcBorders>
              <w:bottom w:val="single" w:sz="8" w:space="0" w:color="auto"/>
              <w:right w:val="single" w:sz="8" w:space="0" w:color="auto"/>
            </w:tcBorders>
            <w:vAlign w:val="bottom"/>
          </w:tcPr>
          <w:p w:rsidR="006B31E5" w:rsidRDefault="00553484" w:rsidP="00553484">
            <w:pPr>
              <w:spacing w:line="308" w:lineRule="exact"/>
              <w:jc w:val="center"/>
              <w:rPr>
                <w:rFonts w:eastAsia="Times New Roman"/>
                <w:w w:val="99"/>
                <w:sz w:val="28"/>
                <w:szCs w:val="28"/>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6B31E5" w:rsidRDefault="006B31E5"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6B31E5" w:rsidRDefault="006B31E5" w:rsidP="00553484">
            <w:pPr>
              <w:rPr>
                <w:sz w:val="24"/>
                <w:szCs w:val="24"/>
              </w:rPr>
            </w:pPr>
          </w:p>
        </w:tc>
      </w:tr>
      <w:tr w:rsidR="006B31E5" w:rsidTr="00C3624E">
        <w:trPr>
          <w:trHeight w:val="304"/>
        </w:trPr>
        <w:tc>
          <w:tcPr>
            <w:tcW w:w="869" w:type="dxa"/>
            <w:tcBorders>
              <w:left w:val="single" w:sz="8" w:space="0" w:color="auto"/>
              <w:bottom w:val="single" w:sz="8" w:space="0" w:color="auto"/>
              <w:right w:val="single" w:sz="8" w:space="0" w:color="auto"/>
            </w:tcBorders>
            <w:vAlign w:val="bottom"/>
          </w:tcPr>
          <w:p w:rsidR="006B31E5" w:rsidRDefault="00553484" w:rsidP="00553484">
            <w:pPr>
              <w:spacing w:line="308" w:lineRule="exact"/>
              <w:ind w:right="165"/>
              <w:jc w:val="right"/>
              <w:rPr>
                <w:rFonts w:eastAsia="Times New Roman"/>
                <w:sz w:val="28"/>
                <w:szCs w:val="28"/>
              </w:rPr>
            </w:pPr>
            <w:r>
              <w:rPr>
                <w:rFonts w:eastAsia="Times New Roman"/>
                <w:sz w:val="28"/>
                <w:szCs w:val="28"/>
              </w:rPr>
              <w:t>32</w:t>
            </w:r>
          </w:p>
        </w:tc>
        <w:tc>
          <w:tcPr>
            <w:tcW w:w="5962" w:type="dxa"/>
            <w:gridSpan w:val="3"/>
            <w:tcBorders>
              <w:bottom w:val="single" w:sz="8" w:space="0" w:color="auto"/>
              <w:right w:val="single" w:sz="8" w:space="0" w:color="auto"/>
            </w:tcBorders>
            <w:vAlign w:val="bottom"/>
          </w:tcPr>
          <w:p w:rsidR="006B31E5" w:rsidRDefault="006B31E5" w:rsidP="00553484">
            <w:pPr>
              <w:spacing w:line="308" w:lineRule="exact"/>
              <w:ind w:left="80"/>
              <w:rPr>
                <w:sz w:val="20"/>
                <w:szCs w:val="20"/>
              </w:rPr>
            </w:pPr>
            <w:r>
              <w:rPr>
                <w:rFonts w:eastAsia="Times New Roman"/>
                <w:sz w:val="28"/>
                <w:szCs w:val="28"/>
              </w:rPr>
              <w:t>Защита веры. Святые люди.</w:t>
            </w:r>
          </w:p>
        </w:tc>
        <w:tc>
          <w:tcPr>
            <w:tcW w:w="1207" w:type="dxa"/>
            <w:tcBorders>
              <w:bottom w:val="single" w:sz="8" w:space="0" w:color="auto"/>
              <w:right w:val="single" w:sz="8" w:space="0" w:color="auto"/>
            </w:tcBorders>
            <w:vAlign w:val="bottom"/>
          </w:tcPr>
          <w:p w:rsidR="006B31E5" w:rsidRDefault="00553484" w:rsidP="00553484">
            <w:pPr>
              <w:spacing w:line="308" w:lineRule="exact"/>
              <w:jc w:val="center"/>
              <w:rPr>
                <w:rFonts w:eastAsia="Times New Roman"/>
                <w:w w:val="99"/>
                <w:sz w:val="28"/>
                <w:szCs w:val="28"/>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6B31E5" w:rsidRDefault="006B31E5"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6B31E5" w:rsidRDefault="006B31E5" w:rsidP="00553484">
            <w:pPr>
              <w:rPr>
                <w:sz w:val="24"/>
                <w:szCs w:val="24"/>
              </w:rPr>
            </w:pPr>
          </w:p>
        </w:tc>
      </w:tr>
      <w:tr w:rsidR="006B31E5" w:rsidTr="00C3624E">
        <w:trPr>
          <w:trHeight w:val="304"/>
        </w:trPr>
        <w:tc>
          <w:tcPr>
            <w:tcW w:w="869" w:type="dxa"/>
            <w:tcBorders>
              <w:left w:val="single" w:sz="8" w:space="0" w:color="auto"/>
              <w:bottom w:val="single" w:sz="8" w:space="0" w:color="auto"/>
              <w:right w:val="single" w:sz="8" w:space="0" w:color="auto"/>
            </w:tcBorders>
            <w:vAlign w:val="bottom"/>
          </w:tcPr>
          <w:p w:rsidR="006B31E5" w:rsidRDefault="00553484" w:rsidP="00553484">
            <w:pPr>
              <w:spacing w:line="308" w:lineRule="exact"/>
              <w:ind w:right="165"/>
              <w:jc w:val="right"/>
              <w:rPr>
                <w:rFonts w:eastAsia="Times New Roman"/>
                <w:sz w:val="28"/>
                <w:szCs w:val="28"/>
              </w:rPr>
            </w:pPr>
            <w:r>
              <w:rPr>
                <w:rFonts w:eastAsia="Times New Roman"/>
                <w:sz w:val="28"/>
                <w:szCs w:val="28"/>
              </w:rPr>
              <w:t>33</w:t>
            </w:r>
          </w:p>
        </w:tc>
        <w:tc>
          <w:tcPr>
            <w:tcW w:w="5962" w:type="dxa"/>
            <w:gridSpan w:val="3"/>
            <w:tcBorders>
              <w:bottom w:val="single" w:sz="8" w:space="0" w:color="auto"/>
              <w:right w:val="single" w:sz="8" w:space="0" w:color="auto"/>
            </w:tcBorders>
            <w:vAlign w:val="bottom"/>
          </w:tcPr>
          <w:p w:rsidR="006B31E5" w:rsidRDefault="006B31E5" w:rsidP="00553484">
            <w:pPr>
              <w:spacing w:line="308" w:lineRule="exact"/>
              <w:ind w:left="80"/>
              <w:rPr>
                <w:sz w:val="20"/>
                <w:szCs w:val="20"/>
              </w:rPr>
            </w:pPr>
            <w:r>
              <w:rPr>
                <w:rFonts w:eastAsia="Times New Roman"/>
                <w:sz w:val="28"/>
                <w:szCs w:val="28"/>
              </w:rPr>
              <w:t>Доброта и милосердие христианина.</w:t>
            </w:r>
          </w:p>
        </w:tc>
        <w:tc>
          <w:tcPr>
            <w:tcW w:w="1207" w:type="dxa"/>
            <w:tcBorders>
              <w:bottom w:val="single" w:sz="8" w:space="0" w:color="auto"/>
              <w:right w:val="single" w:sz="8" w:space="0" w:color="auto"/>
            </w:tcBorders>
            <w:vAlign w:val="bottom"/>
          </w:tcPr>
          <w:p w:rsidR="006B31E5" w:rsidRDefault="00553484" w:rsidP="00553484">
            <w:pPr>
              <w:spacing w:line="308" w:lineRule="exact"/>
              <w:jc w:val="center"/>
              <w:rPr>
                <w:rFonts w:eastAsia="Times New Roman"/>
                <w:w w:val="99"/>
                <w:sz w:val="28"/>
                <w:szCs w:val="28"/>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6B31E5" w:rsidRDefault="006B31E5"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6B31E5" w:rsidRDefault="006B31E5" w:rsidP="00553484">
            <w:pPr>
              <w:rPr>
                <w:sz w:val="24"/>
                <w:szCs w:val="24"/>
              </w:rPr>
            </w:pPr>
          </w:p>
        </w:tc>
      </w:tr>
      <w:tr w:rsidR="006B31E5" w:rsidTr="00C3624E">
        <w:trPr>
          <w:trHeight w:val="304"/>
        </w:trPr>
        <w:tc>
          <w:tcPr>
            <w:tcW w:w="869" w:type="dxa"/>
            <w:tcBorders>
              <w:left w:val="single" w:sz="8" w:space="0" w:color="auto"/>
              <w:bottom w:val="single" w:sz="8" w:space="0" w:color="auto"/>
              <w:right w:val="single" w:sz="8" w:space="0" w:color="auto"/>
            </w:tcBorders>
            <w:vAlign w:val="bottom"/>
          </w:tcPr>
          <w:p w:rsidR="006B31E5" w:rsidRDefault="00553484" w:rsidP="00553484">
            <w:pPr>
              <w:spacing w:line="308" w:lineRule="exact"/>
              <w:ind w:right="165"/>
              <w:jc w:val="right"/>
              <w:rPr>
                <w:rFonts w:eastAsia="Times New Roman"/>
                <w:sz w:val="28"/>
                <w:szCs w:val="28"/>
              </w:rPr>
            </w:pPr>
            <w:r>
              <w:rPr>
                <w:rFonts w:eastAsia="Times New Roman"/>
                <w:sz w:val="28"/>
                <w:szCs w:val="28"/>
              </w:rPr>
              <w:t>34</w:t>
            </w:r>
          </w:p>
        </w:tc>
        <w:tc>
          <w:tcPr>
            <w:tcW w:w="5962" w:type="dxa"/>
            <w:gridSpan w:val="3"/>
            <w:tcBorders>
              <w:bottom w:val="single" w:sz="8" w:space="0" w:color="auto"/>
              <w:right w:val="single" w:sz="8" w:space="0" w:color="auto"/>
            </w:tcBorders>
            <w:vAlign w:val="bottom"/>
          </w:tcPr>
          <w:p w:rsidR="006B31E5" w:rsidRDefault="006B31E5" w:rsidP="00553484">
            <w:pPr>
              <w:spacing w:line="309" w:lineRule="exact"/>
              <w:ind w:left="80"/>
              <w:rPr>
                <w:sz w:val="20"/>
                <w:szCs w:val="20"/>
              </w:rPr>
            </w:pPr>
            <w:r>
              <w:rPr>
                <w:rFonts w:eastAsia="Times New Roman"/>
                <w:sz w:val="28"/>
                <w:szCs w:val="28"/>
              </w:rPr>
              <w:t>Какой он, христианин?</w:t>
            </w:r>
          </w:p>
        </w:tc>
        <w:tc>
          <w:tcPr>
            <w:tcW w:w="1207" w:type="dxa"/>
            <w:tcBorders>
              <w:bottom w:val="single" w:sz="8" w:space="0" w:color="auto"/>
              <w:right w:val="single" w:sz="8" w:space="0" w:color="auto"/>
            </w:tcBorders>
            <w:vAlign w:val="bottom"/>
          </w:tcPr>
          <w:p w:rsidR="006B31E5" w:rsidRDefault="00553484" w:rsidP="00553484">
            <w:pPr>
              <w:spacing w:line="308" w:lineRule="exact"/>
              <w:jc w:val="center"/>
              <w:rPr>
                <w:rFonts w:eastAsia="Times New Roman"/>
                <w:w w:val="99"/>
                <w:sz w:val="28"/>
                <w:szCs w:val="28"/>
              </w:rPr>
            </w:pPr>
            <w:r>
              <w:rPr>
                <w:rFonts w:eastAsia="Times New Roman"/>
                <w:w w:val="99"/>
                <w:sz w:val="28"/>
                <w:szCs w:val="28"/>
              </w:rPr>
              <w:t>1</w:t>
            </w:r>
          </w:p>
        </w:tc>
        <w:tc>
          <w:tcPr>
            <w:tcW w:w="1182" w:type="dxa"/>
            <w:tcBorders>
              <w:bottom w:val="single" w:sz="8" w:space="0" w:color="auto"/>
              <w:right w:val="single" w:sz="8" w:space="0" w:color="auto"/>
            </w:tcBorders>
            <w:vAlign w:val="bottom"/>
          </w:tcPr>
          <w:p w:rsidR="006B31E5" w:rsidRDefault="006B31E5"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6B31E5" w:rsidRDefault="006B31E5" w:rsidP="00553484">
            <w:pPr>
              <w:rPr>
                <w:sz w:val="24"/>
                <w:szCs w:val="24"/>
              </w:rPr>
            </w:pPr>
          </w:p>
        </w:tc>
      </w:tr>
      <w:tr w:rsidR="006B31E5" w:rsidTr="00C3624E">
        <w:trPr>
          <w:trHeight w:val="304"/>
        </w:trPr>
        <w:tc>
          <w:tcPr>
            <w:tcW w:w="869" w:type="dxa"/>
            <w:tcBorders>
              <w:left w:val="single" w:sz="8" w:space="0" w:color="auto"/>
              <w:bottom w:val="single" w:sz="8" w:space="0" w:color="auto"/>
              <w:right w:val="single" w:sz="8" w:space="0" w:color="auto"/>
            </w:tcBorders>
            <w:vAlign w:val="bottom"/>
          </w:tcPr>
          <w:p w:rsidR="006B31E5" w:rsidRDefault="006B31E5" w:rsidP="00553484">
            <w:pPr>
              <w:spacing w:line="308" w:lineRule="exact"/>
              <w:ind w:right="165"/>
              <w:jc w:val="right"/>
              <w:rPr>
                <w:rFonts w:eastAsia="Times New Roman"/>
                <w:sz w:val="28"/>
                <w:szCs w:val="28"/>
              </w:rPr>
            </w:pPr>
          </w:p>
        </w:tc>
        <w:tc>
          <w:tcPr>
            <w:tcW w:w="5962" w:type="dxa"/>
            <w:gridSpan w:val="3"/>
            <w:tcBorders>
              <w:bottom w:val="single" w:sz="8" w:space="0" w:color="auto"/>
              <w:right w:val="single" w:sz="8" w:space="0" w:color="auto"/>
            </w:tcBorders>
            <w:vAlign w:val="bottom"/>
          </w:tcPr>
          <w:p w:rsidR="006B31E5" w:rsidRPr="006B31E5" w:rsidRDefault="006B31E5" w:rsidP="00553484">
            <w:pPr>
              <w:spacing w:line="308" w:lineRule="exact"/>
              <w:ind w:left="80"/>
              <w:rPr>
                <w:rFonts w:eastAsia="Times New Roman"/>
                <w:b/>
                <w:i/>
                <w:sz w:val="28"/>
                <w:szCs w:val="28"/>
              </w:rPr>
            </w:pPr>
            <w:r>
              <w:rPr>
                <w:rFonts w:eastAsia="Times New Roman"/>
                <w:b/>
                <w:i/>
                <w:sz w:val="28"/>
                <w:szCs w:val="28"/>
              </w:rPr>
              <w:t>Всего</w:t>
            </w:r>
          </w:p>
        </w:tc>
        <w:tc>
          <w:tcPr>
            <w:tcW w:w="1207" w:type="dxa"/>
            <w:tcBorders>
              <w:bottom w:val="single" w:sz="8" w:space="0" w:color="auto"/>
              <w:right w:val="single" w:sz="8" w:space="0" w:color="auto"/>
            </w:tcBorders>
            <w:vAlign w:val="bottom"/>
          </w:tcPr>
          <w:p w:rsidR="006B31E5" w:rsidRPr="006B31E5" w:rsidRDefault="006B31E5" w:rsidP="00553484">
            <w:pPr>
              <w:spacing w:line="308" w:lineRule="exact"/>
              <w:jc w:val="center"/>
              <w:rPr>
                <w:rFonts w:eastAsia="Times New Roman"/>
                <w:b/>
                <w:i/>
                <w:w w:val="99"/>
                <w:sz w:val="28"/>
                <w:szCs w:val="28"/>
              </w:rPr>
            </w:pPr>
            <w:r w:rsidRPr="006B31E5">
              <w:rPr>
                <w:rFonts w:eastAsia="Times New Roman"/>
                <w:b/>
                <w:i/>
                <w:w w:val="99"/>
                <w:sz w:val="28"/>
                <w:szCs w:val="28"/>
              </w:rPr>
              <w:t>33 ч.</w:t>
            </w:r>
          </w:p>
        </w:tc>
        <w:tc>
          <w:tcPr>
            <w:tcW w:w="1182" w:type="dxa"/>
            <w:tcBorders>
              <w:bottom w:val="single" w:sz="8" w:space="0" w:color="auto"/>
              <w:right w:val="single" w:sz="8" w:space="0" w:color="auto"/>
            </w:tcBorders>
            <w:vAlign w:val="bottom"/>
          </w:tcPr>
          <w:p w:rsidR="006B31E5" w:rsidRDefault="006B31E5" w:rsidP="00553484">
            <w:pPr>
              <w:spacing w:line="308" w:lineRule="exact"/>
              <w:ind w:right="127"/>
              <w:jc w:val="right"/>
              <w:rPr>
                <w:rFonts w:eastAsia="Times New Roman"/>
                <w:sz w:val="28"/>
                <w:szCs w:val="28"/>
              </w:rPr>
            </w:pPr>
          </w:p>
        </w:tc>
        <w:tc>
          <w:tcPr>
            <w:tcW w:w="1039" w:type="dxa"/>
            <w:tcBorders>
              <w:bottom w:val="single" w:sz="8" w:space="0" w:color="auto"/>
              <w:right w:val="single" w:sz="8" w:space="0" w:color="auto"/>
            </w:tcBorders>
            <w:vAlign w:val="bottom"/>
          </w:tcPr>
          <w:p w:rsidR="006B31E5" w:rsidRDefault="006B31E5" w:rsidP="00553484">
            <w:pPr>
              <w:rPr>
                <w:sz w:val="24"/>
                <w:szCs w:val="24"/>
              </w:rPr>
            </w:pPr>
          </w:p>
        </w:tc>
      </w:tr>
    </w:tbl>
    <w:p w:rsidR="00511227" w:rsidRDefault="00511227">
      <w:pPr>
        <w:spacing w:line="4" w:lineRule="exact"/>
        <w:rPr>
          <w:sz w:val="20"/>
          <w:szCs w:val="20"/>
        </w:rPr>
      </w:pPr>
    </w:p>
    <w:p w:rsidR="00511227" w:rsidRDefault="00511227">
      <w:pPr>
        <w:sectPr w:rsidR="00511227" w:rsidSect="007D408D">
          <w:pgSz w:w="11900" w:h="16838"/>
          <w:pgMar w:top="1112" w:right="426" w:bottom="851" w:left="1440" w:header="0" w:footer="0" w:gutter="0"/>
          <w:cols w:space="720" w:equalWidth="0">
            <w:col w:w="10040"/>
          </w:cols>
        </w:sectPr>
      </w:pPr>
    </w:p>
    <w:p w:rsidR="002662C4" w:rsidRDefault="002662C4" w:rsidP="002662C4">
      <w:pPr>
        <w:ind w:left="860"/>
        <w:rPr>
          <w:rFonts w:eastAsia="Times New Roman"/>
          <w:sz w:val="28"/>
          <w:szCs w:val="28"/>
        </w:rPr>
      </w:pPr>
      <w:r>
        <w:rPr>
          <w:rFonts w:eastAsia="Times New Roman"/>
          <w:sz w:val="28"/>
          <w:szCs w:val="28"/>
        </w:rPr>
        <w:lastRenderedPageBreak/>
        <w:t>КАЛЕНДАРНО - ТЕМАТИЧЕСКИЙ ПЛАН 3 год обучения, 3 класс</w:t>
      </w:r>
    </w:p>
    <w:p w:rsidR="002662C4" w:rsidRDefault="002662C4" w:rsidP="002662C4">
      <w:pPr>
        <w:ind w:left="860"/>
        <w:rPr>
          <w:rFonts w:eastAsia="Times New Roman"/>
          <w:sz w:val="28"/>
          <w:szCs w:val="28"/>
        </w:rPr>
      </w:pPr>
    </w:p>
    <w:tbl>
      <w:tblPr>
        <w:tblStyle w:val="a6"/>
        <w:tblpPr w:leftFromText="180" w:rightFromText="180" w:vertAnchor="text" w:horzAnchor="margin" w:tblpXSpec="center" w:tblpY="119"/>
        <w:tblOverlap w:val="never"/>
        <w:tblW w:w="0" w:type="auto"/>
        <w:tblLook w:val="04A0" w:firstRow="1" w:lastRow="0" w:firstColumn="1" w:lastColumn="0" w:noHBand="0" w:noVBand="1"/>
      </w:tblPr>
      <w:tblGrid>
        <w:gridCol w:w="695"/>
        <w:gridCol w:w="5906"/>
        <w:gridCol w:w="1244"/>
        <w:gridCol w:w="1244"/>
        <w:gridCol w:w="1167"/>
      </w:tblGrid>
      <w:tr w:rsidR="00372BB4" w:rsidRPr="00C3624E" w:rsidTr="00372BB4">
        <w:trPr>
          <w:trHeight w:val="277"/>
        </w:trPr>
        <w:tc>
          <w:tcPr>
            <w:tcW w:w="695" w:type="dxa"/>
            <w:vMerge w:val="restart"/>
          </w:tcPr>
          <w:p w:rsidR="00372BB4" w:rsidRPr="00C3624E" w:rsidRDefault="00372BB4" w:rsidP="00372BB4">
            <w:pPr>
              <w:jc w:val="center"/>
              <w:rPr>
                <w:rFonts w:eastAsia="Times New Roman"/>
                <w:b/>
                <w:sz w:val="28"/>
                <w:szCs w:val="28"/>
              </w:rPr>
            </w:pPr>
            <w:r w:rsidRPr="00C3624E">
              <w:rPr>
                <w:rFonts w:eastAsia="Times New Roman"/>
                <w:b/>
                <w:sz w:val="28"/>
                <w:szCs w:val="28"/>
              </w:rPr>
              <w:t>№ п/п</w:t>
            </w:r>
          </w:p>
        </w:tc>
        <w:tc>
          <w:tcPr>
            <w:tcW w:w="5906" w:type="dxa"/>
            <w:vMerge w:val="restart"/>
          </w:tcPr>
          <w:p w:rsidR="00372BB4" w:rsidRPr="00C3624E" w:rsidRDefault="00372BB4" w:rsidP="00372BB4">
            <w:pPr>
              <w:jc w:val="center"/>
              <w:rPr>
                <w:rFonts w:eastAsia="Times New Roman"/>
                <w:b/>
                <w:sz w:val="28"/>
                <w:szCs w:val="28"/>
              </w:rPr>
            </w:pPr>
            <w:r w:rsidRPr="00C3624E">
              <w:rPr>
                <w:rFonts w:eastAsia="Times New Roman"/>
                <w:b/>
                <w:sz w:val="28"/>
                <w:szCs w:val="28"/>
              </w:rPr>
              <w:t>Тема занятия</w:t>
            </w:r>
          </w:p>
        </w:tc>
        <w:tc>
          <w:tcPr>
            <w:tcW w:w="1244" w:type="dxa"/>
            <w:vMerge w:val="restart"/>
          </w:tcPr>
          <w:p w:rsidR="00372BB4" w:rsidRPr="00C3624E" w:rsidRDefault="00372BB4" w:rsidP="00372BB4">
            <w:pPr>
              <w:jc w:val="center"/>
              <w:rPr>
                <w:rFonts w:eastAsia="Times New Roman"/>
                <w:b/>
                <w:sz w:val="28"/>
                <w:szCs w:val="28"/>
              </w:rPr>
            </w:pPr>
            <w:r w:rsidRPr="00C3624E">
              <w:rPr>
                <w:rFonts w:eastAsia="Times New Roman"/>
                <w:b/>
                <w:sz w:val="28"/>
                <w:szCs w:val="28"/>
              </w:rPr>
              <w:t>Кол-во часов</w:t>
            </w:r>
          </w:p>
        </w:tc>
        <w:tc>
          <w:tcPr>
            <w:tcW w:w="2411" w:type="dxa"/>
            <w:gridSpan w:val="2"/>
          </w:tcPr>
          <w:p w:rsidR="00372BB4" w:rsidRPr="00C3624E" w:rsidRDefault="00372BB4" w:rsidP="00372BB4">
            <w:pPr>
              <w:jc w:val="center"/>
              <w:rPr>
                <w:rFonts w:eastAsia="Times New Roman"/>
                <w:b/>
                <w:sz w:val="28"/>
                <w:szCs w:val="28"/>
              </w:rPr>
            </w:pPr>
            <w:r w:rsidRPr="00C3624E">
              <w:rPr>
                <w:rFonts w:eastAsia="Times New Roman"/>
                <w:b/>
                <w:sz w:val="28"/>
                <w:szCs w:val="28"/>
              </w:rPr>
              <w:t>Дата</w:t>
            </w:r>
          </w:p>
        </w:tc>
      </w:tr>
      <w:tr w:rsidR="00372BB4" w:rsidRPr="00C3624E" w:rsidTr="00372BB4">
        <w:trPr>
          <w:trHeight w:val="148"/>
        </w:trPr>
        <w:tc>
          <w:tcPr>
            <w:tcW w:w="695" w:type="dxa"/>
            <w:vMerge/>
          </w:tcPr>
          <w:p w:rsidR="00372BB4" w:rsidRPr="00C3624E" w:rsidRDefault="00372BB4" w:rsidP="00372BB4">
            <w:pPr>
              <w:jc w:val="center"/>
              <w:rPr>
                <w:rFonts w:eastAsia="Times New Roman"/>
                <w:b/>
                <w:sz w:val="28"/>
                <w:szCs w:val="28"/>
              </w:rPr>
            </w:pPr>
          </w:p>
        </w:tc>
        <w:tc>
          <w:tcPr>
            <w:tcW w:w="5906" w:type="dxa"/>
            <w:vMerge/>
          </w:tcPr>
          <w:p w:rsidR="00372BB4" w:rsidRPr="00C3624E" w:rsidRDefault="00372BB4" w:rsidP="00372BB4">
            <w:pPr>
              <w:jc w:val="center"/>
              <w:rPr>
                <w:rFonts w:eastAsia="Times New Roman"/>
                <w:b/>
                <w:sz w:val="28"/>
                <w:szCs w:val="28"/>
              </w:rPr>
            </w:pPr>
          </w:p>
        </w:tc>
        <w:tc>
          <w:tcPr>
            <w:tcW w:w="1244" w:type="dxa"/>
            <w:vMerge/>
          </w:tcPr>
          <w:p w:rsidR="00372BB4" w:rsidRPr="00C3624E" w:rsidRDefault="00372BB4" w:rsidP="00372BB4">
            <w:pPr>
              <w:jc w:val="center"/>
              <w:rPr>
                <w:rFonts w:eastAsia="Times New Roman"/>
                <w:b/>
                <w:sz w:val="28"/>
                <w:szCs w:val="28"/>
              </w:rPr>
            </w:pPr>
          </w:p>
        </w:tc>
        <w:tc>
          <w:tcPr>
            <w:tcW w:w="1244" w:type="dxa"/>
          </w:tcPr>
          <w:p w:rsidR="00372BB4" w:rsidRPr="00C3624E" w:rsidRDefault="00372BB4" w:rsidP="00372BB4">
            <w:pPr>
              <w:jc w:val="center"/>
              <w:rPr>
                <w:rFonts w:eastAsia="Times New Roman"/>
                <w:b/>
                <w:sz w:val="28"/>
                <w:szCs w:val="28"/>
              </w:rPr>
            </w:pPr>
            <w:r w:rsidRPr="00C3624E">
              <w:rPr>
                <w:rFonts w:eastAsia="Times New Roman"/>
                <w:b/>
                <w:sz w:val="28"/>
                <w:szCs w:val="28"/>
              </w:rPr>
              <w:t>по плану</w:t>
            </w:r>
          </w:p>
        </w:tc>
        <w:tc>
          <w:tcPr>
            <w:tcW w:w="1167" w:type="dxa"/>
          </w:tcPr>
          <w:p w:rsidR="00372BB4" w:rsidRPr="00C3624E" w:rsidRDefault="00372BB4" w:rsidP="00372BB4">
            <w:pPr>
              <w:jc w:val="center"/>
              <w:rPr>
                <w:rFonts w:eastAsia="Times New Roman"/>
                <w:b/>
                <w:sz w:val="28"/>
                <w:szCs w:val="28"/>
              </w:rPr>
            </w:pPr>
            <w:r w:rsidRPr="00C3624E">
              <w:rPr>
                <w:rFonts w:eastAsia="Times New Roman"/>
                <w:b/>
                <w:sz w:val="28"/>
                <w:szCs w:val="28"/>
              </w:rPr>
              <w:t>по факту</w:t>
            </w: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p>
        </w:tc>
        <w:tc>
          <w:tcPr>
            <w:tcW w:w="5906" w:type="dxa"/>
          </w:tcPr>
          <w:p w:rsidR="00372BB4" w:rsidRPr="00C3624E" w:rsidRDefault="00372BB4" w:rsidP="00372BB4">
            <w:pPr>
              <w:rPr>
                <w:rFonts w:eastAsia="Times New Roman"/>
                <w:i/>
                <w:sz w:val="28"/>
                <w:szCs w:val="28"/>
              </w:rPr>
            </w:pPr>
            <w:r w:rsidRPr="00C3624E">
              <w:rPr>
                <w:rFonts w:eastAsia="Times New Roman"/>
                <w:b/>
                <w:bCs/>
                <w:i/>
                <w:sz w:val="28"/>
                <w:szCs w:val="28"/>
              </w:rPr>
              <w:t>Тема 1. Отечество Небесное. Бог</w:t>
            </w:r>
          </w:p>
        </w:tc>
        <w:tc>
          <w:tcPr>
            <w:tcW w:w="1244" w:type="dxa"/>
          </w:tcPr>
          <w:p w:rsidR="00372BB4" w:rsidRPr="00C3624E" w:rsidRDefault="00372BB4" w:rsidP="00372BB4">
            <w:pPr>
              <w:jc w:val="center"/>
              <w:rPr>
                <w:rFonts w:eastAsia="Times New Roman"/>
                <w:b/>
                <w:i/>
                <w:sz w:val="28"/>
                <w:szCs w:val="28"/>
              </w:rPr>
            </w:pPr>
            <w:r w:rsidRPr="00C3624E">
              <w:rPr>
                <w:rFonts w:eastAsia="Times New Roman"/>
                <w:b/>
                <w:i/>
                <w:sz w:val="28"/>
                <w:szCs w:val="28"/>
              </w:rPr>
              <w:t>7 ч</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1</w:t>
            </w:r>
          </w:p>
        </w:tc>
        <w:tc>
          <w:tcPr>
            <w:tcW w:w="5906" w:type="dxa"/>
          </w:tcPr>
          <w:p w:rsidR="00372BB4" w:rsidRPr="00C3624E" w:rsidRDefault="00372BB4" w:rsidP="00372BB4">
            <w:pPr>
              <w:rPr>
                <w:rFonts w:eastAsia="Times New Roman"/>
                <w:sz w:val="28"/>
                <w:szCs w:val="28"/>
              </w:rPr>
            </w:pPr>
            <w:r w:rsidRPr="00C3624E">
              <w:rPr>
                <w:rFonts w:eastAsia="Times New Roman"/>
                <w:sz w:val="28"/>
                <w:szCs w:val="28"/>
              </w:rPr>
              <w:t>Бог просвещающий.</w:t>
            </w:r>
          </w:p>
        </w:tc>
        <w:tc>
          <w:tcPr>
            <w:tcW w:w="1244" w:type="dxa"/>
          </w:tcPr>
          <w:p w:rsidR="00372BB4" w:rsidRPr="00C3624E" w:rsidRDefault="00372BB4" w:rsidP="00372BB4">
            <w:pPr>
              <w:jc w:val="center"/>
              <w:rPr>
                <w:rFonts w:eastAsia="Times New Roman"/>
                <w:sz w:val="28"/>
                <w:szCs w:val="28"/>
              </w:rPr>
            </w:pPr>
            <w:r w:rsidRPr="00C3624E">
              <w:rPr>
                <w:rFonts w:eastAsia="Times New Roman"/>
                <w:sz w:val="28"/>
                <w:szCs w:val="28"/>
              </w:rPr>
              <w:t>1</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2</w:t>
            </w:r>
          </w:p>
        </w:tc>
        <w:tc>
          <w:tcPr>
            <w:tcW w:w="5906" w:type="dxa"/>
          </w:tcPr>
          <w:p w:rsidR="00372BB4" w:rsidRPr="00C3624E" w:rsidRDefault="00372BB4" w:rsidP="00372BB4">
            <w:pPr>
              <w:rPr>
                <w:rFonts w:eastAsia="Times New Roman"/>
                <w:sz w:val="28"/>
                <w:szCs w:val="28"/>
              </w:rPr>
            </w:pPr>
            <w:r w:rsidRPr="00C3624E">
              <w:rPr>
                <w:rFonts w:eastAsia="Times New Roman"/>
                <w:sz w:val="28"/>
                <w:szCs w:val="28"/>
              </w:rPr>
              <w:t>Что говорит о Боге православная культура.</w:t>
            </w:r>
          </w:p>
        </w:tc>
        <w:tc>
          <w:tcPr>
            <w:tcW w:w="1244" w:type="dxa"/>
          </w:tcPr>
          <w:p w:rsidR="00372BB4" w:rsidRPr="00C3624E" w:rsidRDefault="00372BB4" w:rsidP="00372BB4">
            <w:pPr>
              <w:jc w:val="center"/>
              <w:rPr>
                <w:rFonts w:eastAsia="Times New Roman"/>
                <w:sz w:val="28"/>
                <w:szCs w:val="28"/>
              </w:rPr>
            </w:pPr>
            <w:r w:rsidRPr="00C3624E">
              <w:rPr>
                <w:rFonts w:eastAsia="Times New Roman"/>
                <w:sz w:val="28"/>
                <w:szCs w:val="28"/>
              </w:rPr>
              <w:t>1</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3</w:t>
            </w:r>
          </w:p>
        </w:tc>
        <w:tc>
          <w:tcPr>
            <w:tcW w:w="5906" w:type="dxa"/>
          </w:tcPr>
          <w:p w:rsidR="00372BB4" w:rsidRPr="00C3624E" w:rsidRDefault="00372BB4" w:rsidP="00372BB4">
            <w:pPr>
              <w:rPr>
                <w:rFonts w:eastAsia="Times New Roman"/>
                <w:sz w:val="28"/>
                <w:szCs w:val="28"/>
              </w:rPr>
            </w:pPr>
            <w:r w:rsidRPr="00C3624E">
              <w:rPr>
                <w:rFonts w:eastAsia="Times New Roman"/>
                <w:sz w:val="28"/>
                <w:szCs w:val="28"/>
              </w:rPr>
              <w:t>Свет на горе Фавор.</w:t>
            </w:r>
          </w:p>
        </w:tc>
        <w:tc>
          <w:tcPr>
            <w:tcW w:w="1244" w:type="dxa"/>
          </w:tcPr>
          <w:p w:rsidR="00372BB4" w:rsidRPr="00C3624E" w:rsidRDefault="00372BB4" w:rsidP="00372BB4">
            <w:pPr>
              <w:jc w:val="center"/>
              <w:rPr>
                <w:rFonts w:eastAsia="Times New Roman"/>
                <w:sz w:val="28"/>
                <w:szCs w:val="28"/>
              </w:rPr>
            </w:pP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4</w:t>
            </w:r>
          </w:p>
        </w:tc>
        <w:tc>
          <w:tcPr>
            <w:tcW w:w="5906" w:type="dxa"/>
          </w:tcPr>
          <w:p w:rsidR="00372BB4" w:rsidRPr="00C3624E" w:rsidRDefault="00372BB4" w:rsidP="00372BB4">
            <w:pPr>
              <w:rPr>
                <w:rFonts w:eastAsia="Times New Roman"/>
                <w:sz w:val="28"/>
                <w:szCs w:val="28"/>
              </w:rPr>
            </w:pPr>
            <w:r w:rsidRPr="00C3624E">
              <w:rPr>
                <w:rFonts w:eastAsia="Times New Roman"/>
                <w:sz w:val="28"/>
                <w:szCs w:val="28"/>
              </w:rPr>
              <w:t>Бог спасающий.</w:t>
            </w:r>
          </w:p>
        </w:tc>
        <w:tc>
          <w:tcPr>
            <w:tcW w:w="1244" w:type="dxa"/>
          </w:tcPr>
          <w:p w:rsidR="00372BB4" w:rsidRPr="00C3624E" w:rsidRDefault="00372BB4" w:rsidP="00372BB4">
            <w:pPr>
              <w:jc w:val="center"/>
              <w:rPr>
                <w:rFonts w:eastAsia="Times New Roman"/>
                <w:sz w:val="28"/>
                <w:szCs w:val="28"/>
              </w:rPr>
            </w:pP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5</w:t>
            </w:r>
          </w:p>
        </w:tc>
        <w:tc>
          <w:tcPr>
            <w:tcW w:w="5906" w:type="dxa"/>
            <w:vAlign w:val="bottom"/>
          </w:tcPr>
          <w:p w:rsidR="00372BB4" w:rsidRPr="00C3624E" w:rsidRDefault="00372BB4" w:rsidP="00372BB4">
            <w:pPr>
              <w:rPr>
                <w:sz w:val="28"/>
                <w:szCs w:val="28"/>
              </w:rPr>
            </w:pPr>
            <w:r w:rsidRPr="00C3624E">
              <w:rPr>
                <w:rFonts w:eastAsia="Times New Roman"/>
                <w:sz w:val="28"/>
                <w:szCs w:val="28"/>
              </w:rPr>
              <w:t>Что говорит о человеке православная культура. Притча о талантах.</w:t>
            </w:r>
          </w:p>
        </w:tc>
        <w:tc>
          <w:tcPr>
            <w:tcW w:w="1244" w:type="dxa"/>
          </w:tcPr>
          <w:p w:rsidR="00372BB4" w:rsidRPr="00C3624E" w:rsidRDefault="00372BB4" w:rsidP="00372BB4">
            <w:pPr>
              <w:jc w:val="center"/>
              <w:rPr>
                <w:rFonts w:eastAsia="Times New Roman"/>
                <w:sz w:val="28"/>
                <w:szCs w:val="28"/>
              </w:rPr>
            </w:pP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6</w:t>
            </w:r>
          </w:p>
        </w:tc>
        <w:tc>
          <w:tcPr>
            <w:tcW w:w="5906" w:type="dxa"/>
            <w:vAlign w:val="bottom"/>
          </w:tcPr>
          <w:p w:rsidR="00372BB4" w:rsidRPr="00C3624E" w:rsidRDefault="00372BB4" w:rsidP="00372BB4">
            <w:pPr>
              <w:rPr>
                <w:sz w:val="28"/>
                <w:szCs w:val="28"/>
              </w:rPr>
            </w:pPr>
            <w:r w:rsidRPr="00C3624E">
              <w:rPr>
                <w:rFonts w:eastAsia="Times New Roman"/>
                <w:sz w:val="28"/>
                <w:szCs w:val="28"/>
              </w:rPr>
              <w:t>Христиане в православном храме. Таинства православной церкви</w:t>
            </w:r>
          </w:p>
        </w:tc>
        <w:tc>
          <w:tcPr>
            <w:tcW w:w="1244" w:type="dxa"/>
          </w:tcPr>
          <w:p w:rsidR="00372BB4" w:rsidRPr="00C3624E" w:rsidRDefault="00372BB4" w:rsidP="00372BB4">
            <w:pPr>
              <w:jc w:val="center"/>
              <w:rPr>
                <w:rFonts w:eastAsia="Times New Roman"/>
                <w:sz w:val="28"/>
                <w:szCs w:val="28"/>
              </w:rPr>
            </w:pP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7</w:t>
            </w:r>
          </w:p>
        </w:tc>
        <w:tc>
          <w:tcPr>
            <w:tcW w:w="5906" w:type="dxa"/>
            <w:vAlign w:val="bottom"/>
          </w:tcPr>
          <w:p w:rsidR="00372BB4" w:rsidRPr="00C3624E" w:rsidRDefault="00372BB4" w:rsidP="00372BB4">
            <w:pPr>
              <w:rPr>
                <w:sz w:val="28"/>
                <w:szCs w:val="28"/>
              </w:rPr>
            </w:pPr>
            <w:r w:rsidRPr="00C3624E">
              <w:rPr>
                <w:rFonts w:eastAsia="Times New Roman"/>
                <w:sz w:val="28"/>
                <w:szCs w:val="28"/>
              </w:rPr>
              <w:t xml:space="preserve"> Золотое правило жизни</w:t>
            </w:r>
          </w:p>
        </w:tc>
        <w:tc>
          <w:tcPr>
            <w:tcW w:w="1244" w:type="dxa"/>
          </w:tcPr>
          <w:p w:rsidR="00372BB4" w:rsidRPr="00C3624E" w:rsidRDefault="00372BB4" w:rsidP="00372BB4">
            <w:pPr>
              <w:jc w:val="center"/>
              <w:rPr>
                <w:rFonts w:eastAsia="Times New Roman"/>
                <w:sz w:val="28"/>
                <w:szCs w:val="28"/>
              </w:rPr>
            </w:pP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p>
        </w:tc>
        <w:tc>
          <w:tcPr>
            <w:tcW w:w="5906" w:type="dxa"/>
          </w:tcPr>
          <w:p w:rsidR="00372BB4" w:rsidRPr="00C3624E" w:rsidRDefault="00372BB4" w:rsidP="00372BB4">
            <w:pPr>
              <w:rPr>
                <w:rFonts w:eastAsia="Times New Roman"/>
                <w:i/>
                <w:sz w:val="28"/>
                <w:szCs w:val="28"/>
              </w:rPr>
            </w:pPr>
            <w:r w:rsidRPr="00C3624E">
              <w:rPr>
                <w:rFonts w:eastAsia="Times New Roman"/>
                <w:b/>
                <w:bCs/>
                <w:i/>
                <w:sz w:val="28"/>
                <w:szCs w:val="28"/>
              </w:rPr>
              <w:t xml:space="preserve">Тема 2. Добродетели в жизни христианина. </w:t>
            </w:r>
          </w:p>
        </w:tc>
        <w:tc>
          <w:tcPr>
            <w:tcW w:w="1244" w:type="dxa"/>
          </w:tcPr>
          <w:p w:rsidR="00372BB4" w:rsidRPr="00C3624E" w:rsidRDefault="00372BB4" w:rsidP="00372BB4">
            <w:pPr>
              <w:jc w:val="center"/>
              <w:rPr>
                <w:rFonts w:eastAsia="Times New Roman"/>
                <w:b/>
                <w:i/>
                <w:sz w:val="28"/>
                <w:szCs w:val="28"/>
              </w:rPr>
            </w:pPr>
            <w:r w:rsidRPr="00C3624E">
              <w:rPr>
                <w:rFonts w:eastAsia="Times New Roman"/>
                <w:b/>
                <w:i/>
                <w:sz w:val="28"/>
                <w:szCs w:val="28"/>
              </w:rPr>
              <w:t>10 ч</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8</w:t>
            </w:r>
          </w:p>
        </w:tc>
        <w:tc>
          <w:tcPr>
            <w:tcW w:w="5906" w:type="dxa"/>
          </w:tcPr>
          <w:p w:rsidR="00372BB4" w:rsidRPr="00C3624E" w:rsidRDefault="00372BB4" w:rsidP="00372BB4">
            <w:pPr>
              <w:rPr>
                <w:rFonts w:eastAsia="Times New Roman"/>
                <w:sz w:val="28"/>
                <w:szCs w:val="28"/>
              </w:rPr>
            </w:pPr>
            <w:r w:rsidRPr="00C3624E">
              <w:rPr>
                <w:rFonts w:eastAsia="Times New Roman"/>
                <w:sz w:val="28"/>
                <w:szCs w:val="28"/>
              </w:rPr>
              <w:t>Добро и зло.</w:t>
            </w:r>
          </w:p>
        </w:tc>
        <w:tc>
          <w:tcPr>
            <w:tcW w:w="1244" w:type="dxa"/>
          </w:tcPr>
          <w:p w:rsidR="00372BB4" w:rsidRPr="00C3624E" w:rsidRDefault="00372BB4" w:rsidP="00372BB4">
            <w:pPr>
              <w:jc w:val="center"/>
              <w:rPr>
                <w:rFonts w:eastAsia="Times New Roman"/>
                <w:sz w:val="28"/>
                <w:szCs w:val="28"/>
              </w:rPr>
            </w:pPr>
            <w:r w:rsidRPr="00C3624E">
              <w:rPr>
                <w:rFonts w:eastAsia="Times New Roman"/>
                <w:sz w:val="28"/>
                <w:szCs w:val="28"/>
              </w:rPr>
              <w:t>1</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9</w:t>
            </w:r>
          </w:p>
        </w:tc>
        <w:tc>
          <w:tcPr>
            <w:tcW w:w="5906" w:type="dxa"/>
          </w:tcPr>
          <w:p w:rsidR="00372BB4" w:rsidRPr="00C3624E" w:rsidRDefault="00372BB4" w:rsidP="00372BB4">
            <w:pPr>
              <w:rPr>
                <w:rFonts w:eastAsia="Times New Roman"/>
                <w:sz w:val="28"/>
                <w:szCs w:val="28"/>
              </w:rPr>
            </w:pPr>
            <w:r w:rsidRPr="00C3624E">
              <w:rPr>
                <w:rFonts w:eastAsia="Times New Roman"/>
                <w:sz w:val="28"/>
                <w:szCs w:val="28"/>
              </w:rPr>
              <w:t>Как Бог строил дом спасения человека.</w:t>
            </w:r>
          </w:p>
        </w:tc>
        <w:tc>
          <w:tcPr>
            <w:tcW w:w="1244" w:type="dxa"/>
          </w:tcPr>
          <w:p w:rsidR="00372BB4" w:rsidRPr="00C3624E" w:rsidRDefault="00372BB4" w:rsidP="00372BB4">
            <w:pPr>
              <w:jc w:val="center"/>
              <w:rPr>
                <w:rFonts w:eastAsia="Times New Roman"/>
                <w:sz w:val="28"/>
                <w:szCs w:val="28"/>
              </w:rPr>
            </w:pPr>
            <w:r w:rsidRPr="00C3624E">
              <w:rPr>
                <w:rFonts w:eastAsia="Times New Roman"/>
                <w:sz w:val="28"/>
                <w:szCs w:val="28"/>
              </w:rPr>
              <w:t>1</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10</w:t>
            </w:r>
          </w:p>
        </w:tc>
        <w:tc>
          <w:tcPr>
            <w:tcW w:w="5906" w:type="dxa"/>
          </w:tcPr>
          <w:p w:rsidR="00372BB4" w:rsidRPr="00C3624E" w:rsidRDefault="00372BB4" w:rsidP="00372BB4">
            <w:pPr>
              <w:rPr>
                <w:rFonts w:eastAsia="Times New Roman"/>
                <w:sz w:val="28"/>
                <w:szCs w:val="28"/>
              </w:rPr>
            </w:pPr>
            <w:r w:rsidRPr="00C3624E">
              <w:rPr>
                <w:rFonts w:eastAsia="Times New Roman"/>
                <w:sz w:val="28"/>
                <w:szCs w:val="28"/>
              </w:rPr>
              <w:t>Воеводы сил любви. Добродетели.</w:t>
            </w:r>
          </w:p>
        </w:tc>
        <w:tc>
          <w:tcPr>
            <w:tcW w:w="1244" w:type="dxa"/>
          </w:tcPr>
          <w:p w:rsidR="00372BB4" w:rsidRPr="00C3624E" w:rsidRDefault="00372BB4" w:rsidP="00372BB4">
            <w:pPr>
              <w:jc w:val="center"/>
              <w:rPr>
                <w:rFonts w:eastAsia="Times New Roman"/>
                <w:sz w:val="28"/>
                <w:szCs w:val="28"/>
              </w:rPr>
            </w:pPr>
            <w:r w:rsidRPr="00C3624E">
              <w:rPr>
                <w:rFonts w:eastAsia="Times New Roman"/>
                <w:sz w:val="28"/>
                <w:szCs w:val="28"/>
              </w:rPr>
              <w:t>1</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11</w:t>
            </w:r>
          </w:p>
        </w:tc>
        <w:tc>
          <w:tcPr>
            <w:tcW w:w="5906" w:type="dxa"/>
          </w:tcPr>
          <w:p w:rsidR="00372BB4" w:rsidRPr="00C3624E" w:rsidRDefault="00372BB4" w:rsidP="00372BB4">
            <w:pPr>
              <w:rPr>
                <w:rFonts w:eastAsia="Times New Roman"/>
                <w:sz w:val="28"/>
                <w:szCs w:val="28"/>
              </w:rPr>
            </w:pPr>
            <w:r w:rsidRPr="00C3624E">
              <w:rPr>
                <w:rFonts w:eastAsia="Times New Roman"/>
                <w:sz w:val="28"/>
                <w:szCs w:val="28"/>
              </w:rPr>
              <w:t>Повторение ранее пройденного материала.</w:t>
            </w:r>
          </w:p>
        </w:tc>
        <w:tc>
          <w:tcPr>
            <w:tcW w:w="1244" w:type="dxa"/>
          </w:tcPr>
          <w:p w:rsidR="00372BB4" w:rsidRPr="00C3624E" w:rsidRDefault="00372BB4" w:rsidP="00372BB4">
            <w:pPr>
              <w:jc w:val="center"/>
              <w:rPr>
                <w:rFonts w:eastAsia="Times New Roman"/>
                <w:sz w:val="28"/>
                <w:szCs w:val="28"/>
              </w:rPr>
            </w:pPr>
            <w:r w:rsidRPr="00C3624E">
              <w:rPr>
                <w:rFonts w:eastAsia="Times New Roman"/>
                <w:sz w:val="28"/>
                <w:szCs w:val="28"/>
              </w:rPr>
              <w:t>1</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12</w:t>
            </w:r>
          </w:p>
        </w:tc>
        <w:tc>
          <w:tcPr>
            <w:tcW w:w="5906" w:type="dxa"/>
          </w:tcPr>
          <w:p w:rsidR="00372BB4" w:rsidRPr="00C3624E" w:rsidRDefault="00372BB4" w:rsidP="00372BB4">
            <w:pPr>
              <w:rPr>
                <w:rFonts w:eastAsia="Times New Roman"/>
                <w:sz w:val="28"/>
                <w:szCs w:val="28"/>
              </w:rPr>
            </w:pPr>
            <w:r w:rsidRPr="00C3624E">
              <w:rPr>
                <w:rFonts w:eastAsia="Times New Roman"/>
                <w:sz w:val="28"/>
                <w:szCs w:val="28"/>
              </w:rPr>
              <w:t>Непобедимое оружие христиан.</w:t>
            </w:r>
          </w:p>
        </w:tc>
        <w:tc>
          <w:tcPr>
            <w:tcW w:w="1244" w:type="dxa"/>
          </w:tcPr>
          <w:p w:rsidR="00372BB4" w:rsidRPr="00C3624E" w:rsidRDefault="00372BB4" w:rsidP="00372BB4">
            <w:pPr>
              <w:jc w:val="center"/>
              <w:rPr>
                <w:rFonts w:eastAsia="Times New Roman"/>
                <w:sz w:val="28"/>
                <w:szCs w:val="28"/>
              </w:rPr>
            </w:pPr>
            <w:r w:rsidRPr="00C3624E">
              <w:rPr>
                <w:rFonts w:eastAsia="Times New Roman"/>
                <w:sz w:val="28"/>
                <w:szCs w:val="28"/>
              </w:rPr>
              <w:t>1</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13</w:t>
            </w:r>
          </w:p>
        </w:tc>
        <w:tc>
          <w:tcPr>
            <w:tcW w:w="5906" w:type="dxa"/>
          </w:tcPr>
          <w:p w:rsidR="00372BB4" w:rsidRPr="00C3624E" w:rsidRDefault="00372BB4" w:rsidP="00372BB4">
            <w:pPr>
              <w:rPr>
                <w:rFonts w:eastAsia="Times New Roman"/>
                <w:sz w:val="28"/>
                <w:szCs w:val="28"/>
              </w:rPr>
            </w:pPr>
            <w:r w:rsidRPr="00C3624E">
              <w:rPr>
                <w:rFonts w:eastAsia="Times New Roman"/>
                <w:w w:val="97"/>
                <w:sz w:val="28"/>
                <w:szCs w:val="28"/>
              </w:rPr>
              <w:t xml:space="preserve">Защита святынь. Как христиане </w:t>
            </w:r>
            <w:r w:rsidRPr="00C3624E">
              <w:rPr>
                <w:rFonts w:eastAsia="Times New Roman"/>
                <w:sz w:val="28"/>
                <w:szCs w:val="28"/>
              </w:rPr>
              <w:t>сохраняли святыни.</w:t>
            </w:r>
          </w:p>
        </w:tc>
        <w:tc>
          <w:tcPr>
            <w:tcW w:w="1244" w:type="dxa"/>
          </w:tcPr>
          <w:p w:rsidR="00372BB4" w:rsidRPr="00C3624E" w:rsidRDefault="00372BB4" w:rsidP="00372BB4">
            <w:pPr>
              <w:jc w:val="center"/>
              <w:rPr>
                <w:rFonts w:eastAsia="Times New Roman"/>
                <w:sz w:val="28"/>
                <w:szCs w:val="28"/>
              </w:rPr>
            </w:pPr>
            <w:r w:rsidRPr="00C3624E">
              <w:rPr>
                <w:rFonts w:eastAsia="Times New Roman"/>
                <w:sz w:val="28"/>
                <w:szCs w:val="28"/>
              </w:rPr>
              <w:t>1</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14</w:t>
            </w:r>
          </w:p>
        </w:tc>
        <w:tc>
          <w:tcPr>
            <w:tcW w:w="5906" w:type="dxa"/>
          </w:tcPr>
          <w:p w:rsidR="00372BB4" w:rsidRPr="00C3624E" w:rsidRDefault="00372BB4" w:rsidP="00372BB4">
            <w:pPr>
              <w:rPr>
                <w:rFonts w:eastAsia="Times New Roman"/>
                <w:sz w:val="28"/>
                <w:szCs w:val="28"/>
              </w:rPr>
            </w:pPr>
            <w:r w:rsidRPr="00C3624E">
              <w:rPr>
                <w:rFonts w:eastAsia="Times New Roman"/>
                <w:sz w:val="28"/>
                <w:szCs w:val="28"/>
              </w:rPr>
              <w:t>Небесные помощники.</w:t>
            </w:r>
          </w:p>
        </w:tc>
        <w:tc>
          <w:tcPr>
            <w:tcW w:w="1244" w:type="dxa"/>
          </w:tcPr>
          <w:p w:rsidR="00372BB4" w:rsidRPr="00C3624E" w:rsidRDefault="00372BB4" w:rsidP="00372BB4">
            <w:pPr>
              <w:jc w:val="center"/>
              <w:rPr>
                <w:rFonts w:eastAsia="Times New Roman"/>
                <w:sz w:val="28"/>
                <w:szCs w:val="28"/>
              </w:rPr>
            </w:pPr>
            <w:r w:rsidRPr="00C3624E">
              <w:rPr>
                <w:rFonts w:eastAsia="Times New Roman"/>
                <w:sz w:val="28"/>
                <w:szCs w:val="28"/>
              </w:rPr>
              <w:t>1</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15</w:t>
            </w:r>
          </w:p>
        </w:tc>
        <w:tc>
          <w:tcPr>
            <w:tcW w:w="5906" w:type="dxa"/>
          </w:tcPr>
          <w:p w:rsidR="00372BB4" w:rsidRPr="00C3624E" w:rsidRDefault="00372BB4" w:rsidP="00372BB4">
            <w:pPr>
              <w:rPr>
                <w:rFonts w:eastAsia="Times New Roman"/>
                <w:sz w:val="28"/>
                <w:szCs w:val="28"/>
              </w:rPr>
            </w:pPr>
            <w:r w:rsidRPr="00C3624E">
              <w:rPr>
                <w:rFonts w:eastAsia="Times New Roman"/>
                <w:sz w:val="28"/>
                <w:szCs w:val="28"/>
              </w:rPr>
              <w:t>Увенчанные венцами. Христианская семья.</w:t>
            </w:r>
          </w:p>
        </w:tc>
        <w:tc>
          <w:tcPr>
            <w:tcW w:w="1244" w:type="dxa"/>
          </w:tcPr>
          <w:p w:rsidR="00372BB4" w:rsidRPr="00C3624E" w:rsidRDefault="00372BB4" w:rsidP="00372BB4">
            <w:pPr>
              <w:jc w:val="center"/>
              <w:rPr>
                <w:rFonts w:eastAsia="Times New Roman"/>
                <w:sz w:val="28"/>
                <w:szCs w:val="28"/>
              </w:rPr>
            </w:pPr>
            <w:r w:rsidRPr="00C3624E">
              <w:rPr>
                <w:rFonts w:eastAsia="Times New Roman"/>
                <w:sz w:val="28"/>
                <w:szCs w:val="28"/>
              </w:rPr>
              <w:t>1</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16</w:t>
            </w:r>
          </w:p>
        </w:tc>
        <w:tc>
          <w:tcPr>
            <w:tcW w:w="5906" w:type="dxa"/>
          </w:tcPr>
          <w:p w:rsidR="00372BB4" w:rsidRPr="00C3624E" w:rsidRDefault="00372BB4" w:rsidP="00372BB4">
            <w:pPr>
              <w:rPr>
                <w:rFonts w:eastAsia="Times New Roman"/>
                <w:sz w:val="28"/>
                <w:szCs w:val="28"/>
              </w:rPr>
            </w:pPr>
            <w:r w:rsidRPr="00C3624E">
              <w:rPr>
                <w:rFonts w:eastAsia="Times New Roman"/>
                <w:sz w:val="28"/>
                <w:szCs w:val="28"/>
              </w:rPr>
              <w:t>Добрый ответ.</w:t>
            </w:r>
          </w:p>
        </w:tc>
        <w:tc>
          <w:tcPr>
            <w:tcW w:w="1244" w:type="dxa"/>
          </w:tcPr>
          <w:p w:rsidR="00372BB4" w:rsidRPr="00C3624E" w:rsidRDefault="00372BB4" w:rsidP="00372BB4">
            <w:pPr>
              <w:jc w:val="center"/>
              <w:rPr>
                <w:rFonts w:eastAsia="Times New Roman"/>
                <w:sz w:val="28"/>
                <w:szCs w:val="28"/>
              </w:rPr>
            </w:pPr>
            <w:r w:rsidRPr="00C3624E">
              <w:rPr>
                <w:rFonts w:eastAsia="Times New Roman"/>
                <w:sz w:val="28"/>
                <w:szCs w:val="28"/>
              </w:rPr>
              <w:t>1</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17</w:t>
            </w:r>
          </w:p>
        </w:tc>
        <w:tc>
          <w:tcPr>
            <w:tcW w:w="5906" w:type="dxa"/>
          </w:tcPr>
          <w:p w:rsidR="00372BB4" w:rsidRPr="00C3624E" w:rsidRDefault="00372BB4" w:rsidP="00372BB4">
            <w:pPr>
              <w:rPr>
                <w:rFonts w:eastAsia="Times New Roman"/>
                <w:sz w:val="28"/>
                <w:szCs w:val="28"/>
              </w:rPr>
            </w:pPr>
            <w:r w:rsidRPr="00C3624E">
              <w:rPr>
                <w:rFonts w:eastAsia="Times New Roman"/>
                <w:sz w:val="28"/>
                <w:szCs w:val="28"/>
              </w:rPr>
              <w:t>Повторение ранее изученного материала.</w:t>
            </w:r>
          </w:p>
        </w:tc>
        <w:tc>
          <w:tcPr>
            <w:tcW w:w="1244" w:type="dxa"/>
          </w:tcPr>
          <w:p w:rsidR="00372BB4" w:rsidRPr="00C3624E" w:rsidRDefault="00372BB4" w:rsidP="00372BB4">
            <w:pPr>
              <w:jc w:val="center"/>
              <w:rPr>
                <w:rFonts w:eastAsia="Times New Roman"/>
                <w:sz w:val="28"/>
                <w:szCs w:val="28"/>
              </w:rPr>
            </w:pPr>
            <w:r w:rsidRPr="00C3624E">
              <w:rPr>
                <w:rFonts w:eastAsia="Times New Roman"/>
                <w:sz w:val="28"/>
                <w:szCs w:val="28"/>
              </w:rPr>
              <w:t>1</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p>
        </w:tc>
        <w:tc>
          <w:tcPr>
            <w:tcW w:w="5906" w:type="dxa"/>
          </w:tcPr>
          <w:p w:rsidR="00372BB4" w:rsidRPr="00C3624E" w:rsidRDefault="00372BB4" w:rsidP="00372BB4">
            <w:pPr>
              <w:rPr>
                <w:rFonts w:eastAsia="Times New Roman"/>
                <w:i/>
                <w:sz w:val="28"/>
                <w:szCs w:val="28"/>
              </w:rPr>
            </w:pPr>
            <w:r w:rsidRPr="00C3624E">
              <w:rPr>
                <w:rFonts w:eastAsia="Times New Roman"/>
                <w:b/>
                <w:bCs/>
                <w:i/>
                <w:sz w:val="28"/>
                <w:szCs w:val="28"/>
              </w:rPr>
              <w:t>Тема 3. Отечество земное и Небесное. Человек преображенный. Святые.</w:t>
            </w:r>
          </w:p>
        </w:tc>
        <w:tc>
          <w:tcPr>
            <w:tcW w:w="1244" w:type="dxa"/>
          </w:tcPr>
          <w:p w:rsidR="00372BB4" w:rsidRPr="00C3624E" w:rsidRDefault="00372BB4" w:rsidP="00372BB4">
            <w:pPr>
              <w:jc w:val="center"/>
              <w:rPr>
                <w:rFonts w:eastAsia="Times New Roman"/>
                <w:b/>
                <w:i/>
                <w:sz w:val="28"/>
                <w:szCs w:val="28"/>
              </w:rPr>
            </w:pPr>
            <w:r w:rsidRPr="00C3624E">
              <w:rPr>
                <w:rFonts w:eastAsia="Times New Roman"/>
                <w:b/>
                <w:i/>
                <w:sz w:val="28"/>
                <w:szCs w:val="28"/>
              </w:rPr>
              <w:t>9 ч.</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18</w:t>
            </w:r>
          </w:p>
        </w:tc>
        <w:tc>
          <w:tcPr>
            <w:tcW w:w="5906" w:type="dxa"/>
          </w:tcPr>
          <w:p w:rsidR="00372BB4" w:rsidRPr="00C3624E" w:rsidRDefault="00372BB4" w:rsidP="00372BB4">
            <w:pPr>
              <w:rPr>
                <w:rFonts w:eastAsia="Times New Roman"/>
                <w:sz w:val="28"/>
                <w:szCs w:val="28"/>
              </w:rPr>
            </w:pPr>
            <w:r w:rsidRPr="00C3624E">
              <w:rPr>
                <w:rFonts w:eastAsia="Times New Roman"/>
                <w:sz w:val="28"/>
                <w:szCs w:val="28"/>
              </w:rPr>
              <w:t>Как преображался человек? По ступенькам восхождения.</w:t>
            </w:r>
          </w:p>
        </w:tc>
        <w:tc>
          <w:tcPr>
            <w:tcW w:w="1244" w:type="dxa"/>
          </w:tcPr>
          <w:p w:rsidR="00372BB4" w:rsidRPr="00C3624E" w:rsidRDefault="00372BB4" w:rsidP="00372BB4">
            <w:pPr>
              <w:jc w:val="center"/>
              <w:rPr>
                <w:rFonts w:eastAsia="Times New Roman"/>
                <w:sz w:val="28"/>
                <w:szCs w:val="28"/>
              </w:rPr>
            </w:pPr>
            <w:r w:rsidRPr="00C3624E">
              <w:rPr>
                <w:rFonts w:eastAsia="Times New Roman"/>
                <w:sz w:val="28"/>
                <w:szCs w:val="28"/>
              </w:rPr>
              <w:t>1</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19</w:t>
            </w:r>
          </w:p>
        </w:tc>
        <w:tc>
          <w:tcPr>
            <w:tcW w:w="5906" w:type="dxa"/>
          </w:tcPr>
          <w:p w:rsidR="00372BB4" w:rsidRPr="00C3624E" w:rsidRDefault="00372BB4" w:rsidP="00372BB4">
            <w:pPr>
              <w:rPr>
                <w:rFonts w:eastAsia="Times New Roman"/>
                <w:sz w:val="28"/>
                <w:szCs w:val="28"/>
              </w:rPr>
            </w:pPr>
            <w:r w:rsidRPr="00C3624E">
              <w:rPr>
                <w:rFonts w:eastAsia="Times New Roman"/>
                <w:sz w:val="28"/>
                <w:szCs w:val="28"/>
              </w:rPr>
              <w:t>Ступенька «Богомыслие» Будем любить друг друга.</w:t>
            </w:r>
          </w:p>
        </w:tc>
        <w:tc>
          <w:tcPr>
            <w:tcW w:w="1244" w:type="dxa"/>
          </w:tcPr>
          <w:p w:rsidR="00372BB4" w:rsidRPr="00C3624E" w:rsidRDefault="00372BB4" w:rsidP="00372BB4">
            <w:pPr>
              <w:jc w:val="center"/>
              <w:rPr>
                <w:rFonts w:eastAsia="Times New Roman"/>
                <w:sz w:val="28"/>
                <w:szCs w:val="28"/>
              </w:rPr>
            </w:pPr>
            <w:r w:rsidRPr="00C3624E">
              <w:rPr>
                <w:rFonts w:eastAsia="Times New Roman"/>
                <w:sz w:val="28"/>
                <w:szCs w:val="28"/>
              </w:rPr>
              <w:t>1</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20</w:t>
            </w:r>
          </w:p>
        </w:tc>
        <w:tc>
          <w:tcPr>
            <w:tcW w:w="5906" w:type="dxa"/>
          </w:tcPr>
          <w:p w:rsidR="00372BB4" w:rsidRPr="00C3624E" w:rsidRDefault="00372BB4" w:rsidP="00372BB4">
            <w:pPr>
              <w:rPr>
                <w:rFonts w:eastAsia="Times New Roman"/>
                <w:sz w:val="28"/>
                <w:szCs w:val="28"/>
              </w:rPr>
            </w:pPr>
            <w:r w:rsidRPr="00C3624E">
              <w:rPr>
                <w:rFonts w:eastAsia="Times New Roman"/>
                <w:sz w:val="28"/>
                <w:szCs w:val="28"/>
              </w:rPr>
              <w:t>Ступенька «Благочестие Всемирные светильники».</w:t>
            </w:r>
          </w:p>
        </w:tc>
        <w:tc>
          <w:tcPr>
            <w:tcW w:w="1244" w:type="dxa"/>
          </w:tcPr>
          <w:p w:rsidR="00372BB4" w:rsidRPr="00C3624E" w:rsidRDefault="00372BB4" w:rsidP="00372BB4">
            <w:pPr>
              <w:jc w:val="center"/>
              <w:rPr>
                <w:rFonts w:eastAsia="Times New Roman"/>
                <w:sz w:val="28"/>
                <w:szCs w:val="28"/>
              </w:rPr>
            </w:pPr>
            <w:r w:rsidRPr="00C3624E">
              <w:rPr>
                <w:rFonts w:eastAsia="Times New Roman"/>
                <w:sz w:val="28"/>
                <w:szCs w:val="28"/>
              </w:rPr>
              <w:t>1</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21</w:t>
            </w:r>
          </w:p>
        </w:tc>
        <w:tc>
          <w:tcPr>
            <w:tcW w:w="5906" w:type="dxa"/>
          </w:tcPr>
          <w:p w:rsidR="00372BB4" w:rsidRPr="00C3624E" w:rsidRDefault="00372BB4" w:rsidP="00372BB4">
            <w:pPr>
              <w:rPr>
                <w:rFonts w:eastAsia="Times New Roman"/>
                <w:sz w:val="28"/>
                <w:szCs w:val="28"/>
              </w:rPr>
            </w:pPr>
            <w:r w:rsidRPr="00C3624E">
              <w:rPr>
                <w:rFonts w:eastAsia="Times New Roman"/>
                <w:sz w:val="28"/>
                <w:szCs w:val="28"/>
              </w:rPr>
              <w:t>Ступенька «Благочестие Святой богатырь Илья Муромец».</w:t>
            </w:r>
          </w:p>
        </w:tc>
        <w:tc>
          <w:tcPr>
            <w:tcW w:w="1244" w:type="dxa"/>
          </w:tcPr>
          <w:p w:rsidR="00372BB4" w:rsidRPr="00C3624E" w:rsidRDefault="00372BB4" w:rsidP="00372BB4">
            <w:pPr>
              <w:jc w:val="center"/>
              <w:rPr>
                <w:rFonts w:eastAsia="Times New Roman"/>
                <w:sz w:val="28"/>
                <w:szCs w:val="28"/>
              </w:rPr>
            </w:pPr>
            <w:r w:rsidRPr="00C3624E">
              <w:rPr>
                <w:rFonts w:eastAsia="Times New Roman"/>
                <w:sz w:val="28"/>
                <w:szCs w:val="28"/>
              </w:rPr>
              <w:t>1</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22</w:t>
            </w:r>
          </w:p>
        </w:tc>
        <w:tc>
          <w:tcPr>
            <w:tcW w:w="5906" w:type="dxa"/>
          </w:tcPr>
          <w:p w:rsidR="00372BB4" w:rsidRPr="00C3624E" w:rsidRDefault="00372BB4" w:rsidP="00372BB4">
            <w:pPr>
              <w:rPr>
                <w:rFonts w:eastAsia="Times New Roman"/>
                <w:sz w:val="28"/>
                <w:szCs w:val="28"/>
              </w:rPr>
            </w:pPr>
            <w:r w:rsidRPr="00C3624E">
              <w:rPr>
                <w:rFonts w:eastAsia="Times New Roman"/>
                <w:sz w:val="28"/>
                <w:szCs w:val="28"/>
              </w:rPr>
              <w:t>Ступенька «Вера в Бога». Солнце земли Русской.</w:t>
            </w:r>
          </w:p>
        </w:tc>
        <w:tc>
          <w:tcPr>
            <w:tcW w:w="1244" w:type="dxa"/>
          </w:tcPr>
          <w:p w:rsidR="00372BB4" w:rsidRPr="00C3624E" w:rsidRDefault="00372BB4" w:rsidP="00372BB4">
            <w:pPr>
              <w:jc w:val="center"/>
              <w:rPr>
                <w:rFonts w:eastAsia="Times New Roman"/>
                <w:sz w:val="28"/>
                <w:szCs w:val="28"/>
              </w:rPr>
            </w:pPr>
            <w:r w:rsidRPr="00C3624E">
              <w:rPr>
                <w:rFonts w:eastAsia="Times New Roman"/>
                <w:sz w:val="28"/>
                <w:szCs w:val="28"/>
              </w:rPr>
              <w:t>1</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23</w:t>
            </w:r>
          </w:p>
        </w:tc>
        <w:tc>
          <w:tcPr>
            <w:tcW w:w="5906" w:type="dxa"/>
          </w:tcPr>
          <w:p w:rsidR="00372BB4" w:rsidRPr="00C3624E" w:rsidRDefault="00372BB4" w:rsidP="00372BB4">
            <w:pPr>
              <w:rPr>
                <w:rFonts w:eastAsia="Times New Roman"/>
                <w:sz w:val="28"/>
                <w:szCs w:val="28"/>
              </w:rPr>
            </w:pPr>
            <w:r w:rsidRPr="00C3624E">
              <w:rPr>
                <w:rFonts w:eastAsia="Times New Roman"/>
                <w:sz w:val="28"/>
                <w:szCs w:val="28"/>
              </w:rPr>
              <w:t>Ступенька «Надежда на Бога». Смиренный чудотворец.</w:t>
            </w:r>
          </w:p>
        </w:tc>
        <w:tc>
          <w:tcPr>
            <w:tcW w:w="1244" w:type="dxa"/>
          </w:tcPr>
          <w:p w:rsidR="00372BB4" w:rsidRPr="00C3624E" w:rsidRDefault="00372BB4" w:rsidP="00372BB4">
            <w:pPr>
              <w:jc w:val="center"/>
              <w:rPr>
                <w:rFonts w:eastAsia="Times New Roman"/>
                <w:sz w:val="28"/>
                <w:szCs w:val="28"/>
              </w:rPr>
            </w:pPr>
            <w:r w:rsidRPr="00C3624E">
              <w:rPr>
                <w:rFonts w:eastAsia="Times New Roman"/>
                <w:sz w:val="28"/>
                <w:szCs w:val="28"/>
              </w:rPr>
              <w:t>1</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24</w:t>
            </w:r>
          </w:p>
        </w:tc>
        <w:tc>
          <w:tcPr>
            <w:tcW w:w="5906" w:type="dxa"/>
          </w:tcPr>
          <w:p w:rsidR="00372BB4" w:rsidRPr="00C3624E" w:rsidRDefault="00372BB4" w:rsidP="00372BB4">
            <w:pPr>
              <w:rPr>
                <w:rFonts w:eastAsia="Times New Roman"/>
                <w:sz w:val="28"/>
                <w:szCs w:val="28"/>
              </w:rPr>
            </w:pPr>
            <w:r w:rsidRPr="00C3624E">
              <w:rPr>
                <w:rFonts w:eastAsia="Times New Roman"/>
                <w:sz w:val="28"/>
                <w:szCs w:val="28"/>
              </w:rPr>
              <w:t>Ступенька «Веселье о Боге» Радостный старец.</w:t>
            </w:r>
          </w:p>
        </w:tc>
        <w:tc>
          <w:tcPr>
            <w:tcW w:w="1244" w:type="dxa"/>
          </w:tcPr>
          <w:p w:rsidR="00372BB4" w:rsidRPr="00C3624E" w:rsidRDefault="00372BB4" w:rsidP="00372BB4">
            <w:pPr>
              <w:jc w:val="center"/>
              <w:rPr>
                <w:rFonts w:eastAsia="Times New Roman"/>
                <w:sz w:val="28"/>
                <w:szCs w:val="28"/>
              </w:rPr>
            </w:pPr>
            <w:r w:rsidRPr="00C3624E">
              <w:rPr>
                <w:rFonts w:eastAsia="Times New Roman"/>
                <w:sz w:val="28"/>
                <w:szCs w:val="28"/>
              </w:rPr>
              <w:t>1</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25</w:t>
            </w:r>
          </w:p>
        </w:tc>
        <w:tc>
          <w:tcPr>
            <w:tcW w:w="5906" w:type="dxa"/>
          </w:tcPr>
          <w:p w:rsidR="00372BB4" w:rsidRPr="00C3624E" w:rsidRDefault="00372BB4" w:rsidP="00372BB4">
            <w:pPr>
              <w:rPr>
                <w:rFonts w:eastAsia="Times New Roman"/>
                <w:sz w:val="28"/>
                <w:szCs w:val="28"/>
              </w:rPr>
            </w:pPr>
            <w:r w:rsidRPr="00C3624E">
              <w:rPr>
                <w:rFonts w:eastAsia="Times New Roman"/>
                <w:sz w:val="28"/>
                <w:szCs w:val="28"/>
              </w:rPr>
              <w:t>Ступенька «Страх Господень». Ходящие  в путях Господних.</w:t>
            </w:r>
          </w:p>
        </w:tc>
        <w:tc>
          <w:tcPr>
            <w:tcW w:w="1244" w:type="dxa"/>
          </w:tcPr>
          <w:p w:rsidR="00372BB4" w:rsidRPr="00C3624E" w:rsidRDefault="00372BB4" w:rsidP="00372BB4">
            <w:pPr>
              <w:jc w:val="center"/>
              <w:rPr>
                <w:rFonts w:eastAsia="Times New Roman"/>
                <w:sz w:val="28"/>
                <w:szCs w:val="28"/>
              </w:rPr>
            </w:pPr>
            <w:r w:rsidRPr="00C3624E">
              <w:rPr>
                <w:rFonts w:eastAsia="Times New Roman"/>
                <w:sz w:val="28"/>
                <w:szCs w:val="28"/>
              </w:rPr>
              <w:t>1</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26</w:t>
            </w:r>
          </w:p>
        </w:tc>
        <w:tc>
          <w:tcPr>
            <w:tcW w:w="5906" w:type="dxa"/>
          </w:tcPr>
          <w:p w:rsidR="00372BB4" w:rsidRPr="00C3624E" w:rsidRDefault="00372BB4" w:rsidP="00372BB4">
            <w:pPr>
              <w:rPr>
                <w:rFonts w:eastAsia="Times New Roman"/>
                <w:sz w:val="28"/>
                <w:szCs w:val="28"/>
              </w:rPr>
            </w:pPr>
            <w:r w:rsidRPr="00C3624E">
              <w:rPr>
                <w:rFonts w:eastAsia="Times New Roman"/>
                <w:sz w:val="28"/>
                <w:szCs w:val="28"/>
              </w:rPr>
              <w:t>Ступенька «Любовь к Богу и к  ближнему». Матерь Божия у Креста.</w:t>
            </w:r>
          </w:p>
        </w:tc>
        <w:tc>
          <w:tcPr>
            <w:tcW w:w="1244" w:type="dxa"/>
          </w:tcPr>
          <w:p w:rsidR="00372BB4" w:rsidRPr="00C3624E" w:rsidRDefault="00372BB4" w:rsidP="00372BB4">
            <w:pPr>
              <w:jc w:val="center"/>
              <w:rPr>
                <w:rFonts w:eastAsia="Times New Roman"/>
                <w:sz w:val="28"/>
                <w:szCs w:val="28"/>
              </w:rPr>
            </w:pPr>
            <w:r w:rsidRPr="00C3624E">
              <w:rPr>
                <w:rFonts w:eastAsia="Times New Roman"/>
                <w:sz w:val="28"/>
                <w:szCs w:val="28"/>
              </w:rPr>
              <w:t>1</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p>
        </w:tc>
        <w:tc>
          <w:tcPr>
            <w:tcW w:w="5906" w:type="dxa"/>
          </w:tcPr>
          <w:p w:rsidR="00372BB4" w:rsidRPr="00C3624E" w:rsidRDefault="00372BB4" w:rsidP="00372BB4">
            <w:pPr>
              <w:rPr>
                <w:rFonts w:eastAsia="Times New Roman"/>
                <w:i/>
                <w:sz w:val="28"/>
                <w:szCs w:val="28"/>
              </w:rPr>
            </w:pPr>
            <w:r w:rsidRPr="00C3624E">
              <w:rPr>
                <w:rFonts w:eastAsia="Times New Roman"/>
                <w:b/>
                <w:bCs/>
                <w:i/>
                <w:sz w:val="28"/>
                <w:szCs w:val="28"/>
              </w:rPr>
              <w:t>Тема 4. Отечество земное и Небесное.  Человек преображенный. Герои.</w:t>
            </w:r>
          </w:p>
        </w:tc>
        <w:tc>
          <w:tcPr>
            <w:tcW w:w="1244" w:type="dxa"/>
          </w:tcPr>
          <w:p w:rsidR="00372BB4" w:rsidRPr="00C3624E" w:rsidRDefault="00372BB4" w:rsidP="00372BB4">
            <w:pPr>
              <w:jc w:val="center"/>
              <w:rPr>
                <w:rFonts w:eastAsia="Times New Roman"/>
                <w:i/>
                <w:sz w:val="28"/>
                <w:szCs w:val="28"/>
              </w:rPr>
            </w:pPr>
            <w:r w:rsidRPr="00C3624E">
              <w:rPr>
                <w:rFonts w:eastAsia="Times New Roman"/>
                <w:b/>
                <w:bCs/>
                <w:i/>
                <w:w w:val="97"/>
                <w:sz w:val="28"/>
                <w:szCs w:val="28"/>
              </w:rPr>
              <w:t>8 ч.</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27</w:t>
            </w:r>
          </w:p>
        </w:tc>
        <w:tc>
          <w:tcPr>
            <w:tcW w:w="5906" w:type="dxa"/>
          </w:tcPr>
          <w:p w:rsidR="00372BB4" w:rsidRPr="00C3624E" w:rsidRDefault="00372BB4" w:rsidP="00372BB4">
            <w:pPr>
              <w:rPr>
                <w:rFonts w:eastAsia="Times New Roman"/>
                <w:sz w:val="28"/>
                <w:szCs w:val="28"/>
              </w:rPr>
            </w:pPr>
            <w:r w:rsidRPr="00C3624E">
              <w:rPr>
                <w:rFonts w:eastAsia="Times New Roman"/>
                <w:sz w:val="28"/>
                <w:szCs w:val="28"/>
              </w:rPr>
              <w:t>Принявший венец победы.</w:t>
            </w:r>
          </w:p>
        </w:tc>
        <w:tc>
          <w:tcPr>
            <w:tcW w:w="1244" w:type="dxa"/>
          </w:tcPr>
          <w:p w:rsidR="00372BB4" w:rsidRPr="00C3624E" w:rsidRDefault="00372BB4" w:rsidP="00372BB4">
            <w:pPr>
              <w:jc w:val="center"/>
              <w:rPr>
                <w:rFonts w:eastAsia="Times New Roman"/>
                <w:sz w:val="28"/>
                <w:szCs w:val="28"/>
              </w:rPr>
            </w:pPr>
            <w:r w:rsidRPr="00C3624E">
              <w:rPr>
                <w:rFonts w:eastAsia="Times New Roman"/>
                <w:sz w:val="28"/>
                <w:szCs w:val="28"/>
              </w:rPr>
              <w:t>1</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28</w:t>
            </w:r>
          </w:p>
        </w:tc>
        <w:tc>
          <w:tcPr>
            <w:tcW w:w="5906" w:type="dxa"/>
          </w:tcPr>
          <w:p w:rsidR="00372BB4" w:rsidRPr="00C3624E" w:rsidRDefault="00372BB4" w:rsidP="00372BB4">
            <w:pPr>
              <w:rPr>
                <w:rFonts w:eastAsia="Times New Roman"/>
                <w:sz w:val="28"/>
                <w:szCs w:val="28"/>
              </w:rPr>
            </w:pPr>
            <w:r w:rsidRPr="00C3624E">
              <w:rPr>
                <w:rFonts w:eastAsia="Times New Roman"/>
                <w:sz w:val="28"/>
                <w:szCs w:val="28"/>
              </w:rPr>
              <w:t>Доброе имя - во славе моего Отечества.</w:t>
            </w:r>
          </w:p>
        </w:tc>
        <w:tc>
          <w:tcPr>
            <w:tcW w:w="1244" w:type="dxa"/>
          </w:tcPr>
          <w:p w:rsidR="00372BB4" w:rsidRPr="00C3624E" w:rsidRDefault="00372BB4" w:rsidP="00372BB4">
            <w:pPr>
              <w:jc w:val="center"/>
              <w:rPr>
                <w:rFonts w:eastAsia="Times New Roman"/>
                <w:sz w:val="28"/>
                <w:szCs w:val="28"/>
              </w:rPr>
            </w:pPr>
            <w:r w:rsidRPr="00C3624E">
              <w:rPr>
                <w:rFonts w:eastAsia="Times New Roman"/>
                <w:sz w:val="28"/>
                <w:szCs w:val="28"/>
              </w:rPr>
              <w:t>1</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29</w:t>
            </w:r>
          </w:p>
        </w:tc>
        <w:tc>
          <w:tcPr>
            <w:tcW w:w="5906" w:type="dxa"/>
          </w:tcPr>
          <w:p w:rsidR="00372BB4" w:rsidRPr="00C3624E" w:rsidRDefault="00372BB4" w:rsidP="00372BB4">
            <w:pPr>
              <w:rPr>
                <w:rFonts w:eastAsia="Times New Roman"/>
                <w:sz w:val="28"/>
                <w:szCs w:val="28"/>
              </w:rPr>
            </w:pPr>
            <w:r w:rsidRPr="00C3624E">
              <w:rPr>
                <w:rFonts w:eastAsia="Times New Roman"/>
                <w:sz w:val="28"/>
                <w:szCs w:val="28"/>
              </w:rPr>
              <w:t>Россия помнит. Святыни родного края.</w:t>
            </w:r>
          </w:p>
        </w:tc>
        <w:tc>
          <w:tcPr>
            <w:tcW w:w="1244" w:type="dxa"/>
          </w:tcPr>
          <w:p w:rsidR="00372BB4" w:rsidRPr="00C3624E" w:rsidRDefault="00372BB4" w:rsidP="00372BB4">
            <w:pPr>
              <w:jc w:val="center"/>
              <w:rPr>
                <w:rFonts w:eastAsia="Times New Roman"/>
                <w:sz w:val="28"/>
                <w:szCs w:val="28"/>
              </w:rPr>
            </w:pPr>
            <w:r w:rsidRPr="00C3624E">
              <w:rPr>
                <w:rFonts w:eastAsia="Times New Roman"/>
                <w:sz w:val="28"/>
                <w:szCs w:val="28"/>
              </w:rPr>
              <w:t>1</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30</w:t>
            </w:r>
          </w:p>
        </w:tc>
        <w:tc>
          <w:tcPr>
            <w:tcW w:w="5906" w:type="dxa"/>
          </w:tcPr>
          <w:p w:rsidR="00372BB4" w:rsidRPr="00C3624E" w:rsidRDefault="00372BB4" w:rsidP="00372BB4">
            <w:pPr>
              <w:rPr>
                <w:rFonts w:eastAsia="Times New Roman"/>
                <w:sz w:val="28"/>
                <w:szCs w:val="28"/>
              </w:rPr>
            </w:pPr>
            <w:r w:rsidRPr="00C3624E">
              <w:rPr>
                <w:rFonts w:eastAsia="Times New Roman"/>
                <w:sz w:val="28"/>
                <w:szCs w:val="28"/>
              </w:rPr>
              <w:t>Бессмертие. Новомученики и  Исповедники Российские.</w:t>
            </w:r>
          </w:p>
        </w:tc>
        <w:tc>
          <w:tcPr>
            <w:tcW w:w="1244" w:type="dxa"/>
          </w:tcPr>
          <w:p w:rsidR="00372BB4" w:rsidRPr="00C3624E" w:rsidRDefault="00372BB4" w:rsidP="00372BB4">
            <w:pPr>
              <w:jc w:val="center"/>
              <w:rPr>
                <w:rFonts w:eastAsia="Times New Roman"/>
                <w:sz w:val="28"/>
                <w:szCs w:val="28"/>
              </w:rPr>
            </w:pPr>
            <w:r w:rsidRPr="00C3624E">
              <w:rPr>
                <w:rFonts w:eastAsia="Times New Roman"/>
                <w:sz w:val="28"/>
                <w:szCs w:val="28"/>
              </w:rPr>
              <w:t>1</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31</w:t>
            </w:r>
          </w:p>
        </w:tc>
        <w:tc>
          <w:tcPr>
            <w:tcW w:w="5906" w:type="dxa"/>
          </w:tcPr>
          <w:p w:rsidR="00372BB4" w:rsidRPr="00C3624E" w:rsidRDefault="00372BB4" w:rsidP="00372BB4">
            <w:pPr>
              <w:rPr>
                <w:rFonts w:eastAsia="Times New Roman"/>
                <w:sz w:val="28"/>
                <w:szCs w:val="28"/>
              </w:rPr>
            </w:pPr>
            <w:r w:rsidRPr="00C3624E">
              <w:rPr>
                <w:rFonts w:eastAsia="Times New Roman"/>
                <w:sz w:val="28"/>
                <w:szCs w:val="28"/>
              </w:rPr>
              <w:t>Священный долг.</w:t>
            </w:r>
          </w:p>
        </w:tc>
        <w:tc>
          <w:tcPr>
            <w:tcW w:w="1244" w:type="dxa"/>
          </w:tcPr>
          <w:p w:rsidR="00372BB4" w:rsidRPr="00C3624E" w:rsidRDefault="00372BB4" w:rsidP="00372BB4">
            <w:pPr>
              <w:jc w:val="center"/>
              <w:rPr>
                <w:rFonts w:eastAsia="Times New Roman"/>
                <w:sz w:val="28"/>
                <w:szCs w:val="28"/>
              </w:rPr>
            </w:pPr>
            <w:r w:rsidRPr="00C3624E">
              <w:rPr>
                <w:rFonts w:eastAsia="Times New Roman"/>
                <w:sz w:val="28"/>
                <w:szCs w:val="28"/>
              </w:rPr>
              <w:t>1</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32</w:t>
            </w:r>
          </w:p>
        </w:tc>
        <w:tc>
          <w:tcPr>
            <w:tcW w:w="5906" w:type="dxa"/>
          </w:tcPr>
          <w:p w:rsidR="00372BB4" w:rsidRPr="00C3624E" w:rsidRDefault="00372BB4" w:rsidP="00372BB4">
            <w:pPr>
              <w:rPr>
                <w:rFonts w:eastAsia="Times New Roman"/>
                <w:sz w:val="28"/>
                <w:szCs w:val="28"/>
              </w:rPr>
            </w:pPr>
            <w:r w:rsidRPr="00C3624E">
              <w:rPr>
                <w:rFonts w:eastAsia="Times New Roman"/>
                <w:sz w:val="28"/>
                <w:szCs w:val="28"/>
              </w:rPr>
              <w:t>Ступенька «Благодарение». Перед  Престолом Небесным.</w:t>
            </w:r>
          </w:p>
        </w:tc>
        <w:tc>
          <w:tcPr>
            <w:tcW w:w="1244" w:type="dxa"/>
          </w:tcPr>
          <w:p w:rsidR="00372BB4" w:rsidRPr="00C3624E" w:rsidRDefault="00372BB4" w:rsidP="00372BB4">
            <w:pPr>
              <w:jc w:val="center"/>
              <w:rPr>
                <w:rFonts w:eastAsia="Times New Roman"/>
                <w:sz w:val="28"/>
                <w:szCs w:val="28"/>
              </w:rPr>
            </w:pPr>
            <w:r w:rsidRPr="00C3624E">
              <w:rPr>
                <w:rFonts w:eastAsia="Times New Roman"/>
                <w:sz w:val="28"/>
                <w:szCs w:val="28"/>
              </w:rPr>
              <w:t>1</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33</w:t>
            </w:r>
          </w:p>
        </w:tc>
        <w:tc>
          <w:tcPr>
            <w:tcW w:w="5906" w:type="dxa"/>
          </w:tcPr>
          <w:p w:rsidR="00372BB4" w:rsidRPr="00C3624E" w:rsidRDefault="00372BB4" w:rsidP="00372BB4">
            <w:pPr>
              <w:rPr>
                <w:rFonts w:eastAsia="Times New Roman"/>
                <w:sz w:val="28"/>
                <w:szCs w:val="28"/>
              </w:rPr>
            </w:pPr>
            <w:r w:rsidRPr="00C3624E">
              <w:rPr>
                <w:rFonts w:eastAsia="Times New Roman"/>
                <w:sz w:val="28"/>
                <w:szCs w:val="28"/>
              </w:rPr>
              <w:t>Благословение.</w:t>
            </w:r>
          </w:p>
        </w:tc>
        <w:tc>
          <w:tcPr>
            <w:tcW w:w="1244" w:type="dxa"/>
          </w:tcPr>
          <w:p w:rsidR="00372BB4" w:rsidRPr="00C3624E" w:rsidRDefault="00372BB4" w:rsidP="00372BB4">
            <w:pPr>
              <w:jc w:val="center"/>
              <w:rPr>
                <w:rFonts w:eastAsia="Times New Roman"/>
                <w:sz w:val="28"/>
                <w:szCs w:val="28"/>
              </w:rPr>
            </w:pPr>
            <w:r w:rsidRPr="00C3624E">
              <w:rPr>
                <w:rFonts w:eastAsia="Times New Roman"/>
                <w:sz w:val="28"/>
                <w:szCs w:val="28"/>
              </w:rPr>
              <w:t>1</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jc w:val="center"/>
              <w:rPr>
                <w:rFonts w:eastAsia="Times New Roman"/>
                <w:sz w:val="28"/>
                <w:szCs w:val="28"/>
              </w:rPr>
            </w:pPr>
            <w:r w:rsidRPr="00C3624E">
              <w:rPr>
                <w:rFonts w:eastAsia="Times New Roman"/>
                <w:sz w:val="28"/>
                <w:szCs w:val="28"/>
              </w:rPr>
              <w:t>34</w:t>
            </w:r>
          </w:p>
        </w:tc>
        <w:tc>
          <w:tcPr>
            <w:tcW w:w="5906" w:type="dxa"/>
          </w:tcPr>
          <w:p w:rsidR="00372BB4" w:rsidRPr="00C3624E" w:rsidRDefault="00372BB4" w:rsidP="00372BB4">
            <w:pPr>
              <w:rPr>
                <w:rFonts w:eastAsia="Times New Roman"/>
                <w:sz w:val="28"/>
                <w:szCs w:val="28"/>
              </w:rPr>
            </w:pPr>
            <w:r w:rsidRPr="00C3624E">
              <w:rPr>
                <w:rFonts w:eastAsia="Times New Roman"/>
                <w:sz w:val="28"/>
                <w:szCs w:val="28"/>
              </w:rPr>
              <w:t>Богомудрые учители веры и благочестия.</w:t>
            </w:r>
          </w:p>
        </w:tc>
        <w:tc>
          <w:tcPr>
            <w:tcW w:w="1244" w:type="dxa"/>
          </w:tcPr>
          <w:p w:rsidR="00372BB4" w:rsidRPr="00C3624E" w:rsidRDefault="00372BB4" w:rsidP="00372BB4">
            <w:pPr>
              <w:jc w:val="center"/>
              <w:rPr>
                <w:rFonts w:eastAsia="Times New Roman"/>
                <w:sz w:val="28"/>
                <w:szCs w:val="28"/>
              </w:rPr>
            </w:pPr>
            <w:r w:rsidRPr="00C3624E">
              <w:rPr>
                <w:rFonts w:eastAsia="Times New Roman"/>
                <w:sz w:val="28"/>
                <w:szCs w:val="28"/>
              </w:rPr>
              <w:t>1</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r w:rsidR="00372BB4" w:rsidRPr="00C3624E" w:rsidTr="00372BB4">
        <w:trPr>
          <w:trHeight w:val="277"/>
        </w:trPr>
        <w:tc>
          <w:tcPr>
            <w:tcW w:w="695" w:type="dxa"/>
          </w:tcPr>
          <w:p w:rsidR="00372BB4" w:rsidRPr="00C3624E" w:rsidRDefault="00372BB4" w:rsidP="00372BB4">
            <w:pPr>
              <w:rPr>
                <w:rFonts w:eastAsia="Times New Roman"/>
                <w:sz w:val="28"/>
                <w:szCs w:val="28"/>
              </w:rPr>
            </w:pPr>
            <w:r w:rsidRPr="00C3624E">
              <w:rPr>
                <w:rFonts w:eastAsia="Times New Roman"/>
                <w:sz w:val="28"/>
                <w:szCs w:val="28"/>
              </w:rPr>
              <w:t xml:space="preserve"> </w:t>
            </w:r>
          </w:p>
        </w:tc>
        <w:tc>
          <w:tcPr>
            <w:tcW w:w="5906" w:type="dxa"/>
          </w:tcPr>
          <w:p w:rsidR="00372BB4" w:rsidRPr="00C3624E" w:rsidRDefault="00372BB4" w:rsidP="00372BB4">
            <w:pPr>
              <w:rPr>
                <w:rFonts w:eastAsia="Times New Roman"/>
                <w:b/>
                <w:i/>
                <w:sz w:val="28"/>
                <w:szCs w:val="28"/>
              </w:rPr>
            </w:pPr>
            <w:r w:rsidRPr="00C3624E">
              <w:rPr>
                <w:rFonts w:eastAsia="Times New Roman"/>
                <w:b/>
                <w:i/>
                <w:sz w:val="28"/>
                <w:szCs w:val="28"/>
              </w:rPr>
              <w:t>Всего</w:t>
            </w:r>
          </w:p>
        </w:tc>
        <w:tc>
          <w:tcPr>
            <w:tcW w:w="1244" w:type="dxa"/>
          </w:tcPr>
          <w:p w:rsidR="00372BB4" w:rsidRPr="00C3624E" w:rsidRDefault="00372BB4" w:rsidP="00372BB4">
            <w:pPr>
              <w:jc w:val="center"/>
              <w:rPr>
                <w:rFonts w:eastAsia="Times New Roman"/>
                <w:b/>
                <w:i/>
                <w:sz w:val="28"/>
                <w:szCs w:val="28"/>
              </w:rPr>
            </w:pPr>
            <w:r w:rsidRPr="00C3624E">
              <w:rPr>
                <w:rFonts w:eastAsia="Times New Roman"/>
                <w:b/>
                <w:i/>
                <w:sz w:val="28"/>
                <w:szCs w:val="28"/>
              </w:rPr>
              <w:t>34 ч.</w:t>
            </w:r>
          </w:p>
        </w:tc>
        <w:tc>
          <w:tcPr>
            <w:tcW w:w="1244" w:type="dxa"/>
          </w:tcPr>
          <w:p w:rsidR="00372BB4" w:rsidRPr="00C3624E" w:rsidRDefault="00372BB4" w:rsidP="00372BB4">
            <w:pPr>
              <w:rPr>
                <w:rFonts w:eastAsia="Times New Roman"/>
                <w:sz w:val="28"/>
                <w:szCs w:val="28"/>
              </w:rPr>
            </w:pPr>
          </w:p>
        </w:tc>
        <w:tc>
          <w:tcPr>
            <w:tcW w:w="1167" w:type="dxa"/>
          </w:tcPr>
          <w:p w:rsidR="00372BB4" w:rsidRPr="00C3624E" w:rsidRDefault="00372BB4" w:rsidP="00372BB4">
            <w:pPr>
              <w:rPr>
                <w:rFonts w:eastAsia="Times New Roman"/>
                <w:sz w:val="28"/>
                <w:szCs w:val="28"/>
              </w:rPr>
            </w:pPr>
          </w:p>
        </w:tc>
      </w:tr>
    </w:tbl>
    <w:p w:rsidR="0064197B" w:rsidRDefault="0064197B" w:rsidP="002662C4">
      <w:pPr>
        <w:ind w:left="860"/>
        <w:rPr>
          <w:rFonts w:eastAsia="Times New Roman"/>
          <w:sz w:val="28"/>
          <w:szCs w:val="28"/>
        </w:rPr>
      </w:pPr>
    </w:p>
    <w:p w:rsidR="004965CB" w:rsidRPr="004965CB" w:rsidRDefault="0064197B" w:rsidP="004965CB">
      <w:pPr>
        <w:pStyle w:val="c25"/>
        <w:shd w:val="clear" w:color="auto" w:fill="FFFFFF"/>
        <w:spacing w:before="0" w:beforeAutospacing="0" w:after="0" w:afterAutospacing="0"/>
        <w:ind w:firstLine="568"/>
        <w:jc w:val="center"/>
        <w:rPr>
          <w:rStyle w:val="c4"/>
          <w:b/>
          <w:bCs/>
          <w:color w:val="000000"/>
          <w:sz w:val="28"/>
          <w:szCs w:val="28"/>
        </w:rPr>
      </w:pPr>
      <w:r>
        <w:rPr>
          <w:sz w:val="28"/>
          <w:szCs w:val="28"/>
        </w:rPr>
        <w:br w:type="textWrapping" w:clear="all"/>
      </w:r>
      <w:r w:rsidR="004965CB" w:rsidRPr="004965CB">
        <w:rPr>
          <w:rStyle w:val="c4"/>
          <w:b/>
          <w:bCs/>
          <w:color w:val="000000"/>
          <w:sz w:val="28"/>
          <w:szCs w:val="28"/>
        </w:rPr>
        <w:t>Формы подведения итогов реализации программы.</w:t>
      </w:r>
    </w:p>
    <w:p w:rsidR="004965CB" w:rsidRPr="004965CB" w:rsidRDefault="004965CB" w:rsidP="004965CB">
      <w:pPr>
        <w:pStyle w:val="c25"/>
        <w:shd w:val="clear" w:color="auto" w:fill="FFFFFF"/>
        <w:spacing w:before="0" w:beforeAutospacing="0" w:after="0" w:afterAutospacing="0"/>
        <w:ind w:firstLine="568"/>
        <w:jc w:val="center"/>
        <w:rPr>
          <w:rFonts w:ascii="Arial" w:hAnsi="Arial" w:cs="Arial"/>
          <w:color w:val="000000"/>
          <w:sz w:val="28"/>
          <w:szCs w:val="28"/>
        </w:rPr>
      </w:pPr>
    </w:p>
    <w:p w:rsidR="004965CB" w:rsidRPr="004965CB" w:rsidRDefault="004965CB" w:rsidP="004965CB">
      <w:pPr>
        <w:pStyle w:val="c26"/>
        <w:shd w:val="clear" w:color="auto" w:fill="FFFFFF"/>
        <w:spacing w:before="0" w:beforeAutospacing="0" w:after="0" w:afterAutospacing="0"/>
        <w:jc w:val="both"/>
        <w:rPr>
          <w:rFonts w:ascii="Arial" w:hAnsi="Arial" w:cs="Arial"/>
          <w:color w:val="000000"/>
          <w:sz w:val="28"/>
          <w:szCs w:val="28"/>
        </w:rPr>
      </w:pPr>
      <w:r>
        <w:rPr>
          <w:rStyle w:val="c2"/>
          <w:color w:val="000000"/>
          <w:sz w:val="28"/>
          <w:szCs w:val="28"/>
        </w:rPr>
        <w:tab/>
      </w:r>
      <w:r w:rsidRPr="004965CB">
        <w:rPr>
          <w:rStyle w:val="c2"/>
          <w:color w:val="000000"/>
          <w:sz w:val="28"/>
          <w:szCs w:val="28"/>
        </w:rPr>
        <w:t>Процесс реализации программы позволяет детям продемонстрировать свои успехи на школьных и классных мероприятиях, выступлениях перед родителями, встречах с представителями православной церкви, на праздниках, викторинах, конкурсах рисунков.</w:t>
      </w:r>
    </w:p>
    <w:p w:rsidR="00C3624E" w:rsidRDefault="00C3624E" w:rsidP="007D408D">
      <w:pPr>
        <w:rPr>
          <w:rFonts w:eastAsia="Times New Roman"/>
          <w:sz w:val="28"/>
          <w:szCs w:val="28"/>
        </w:rPr>
      </w:pPr>
    </w:p>
    <w:p w:rsidR="00DD452D" w:rsidRPr="006B7386" w:rsidRDefault="00DD452D" w:rsidP="00DD452D">
      <w:pPr>
        <w:tabs>
          <w:tab w:val="left" w:pos="900"/>
          <w:tab w:val="left" w:pos="4180"/>
          <w:tab w:val="center" w:pos="4677"/>
        </w:tabs>
        <w:jc w:val="center"/>
        <w:rPr>
          <w:rFonts w:eastAsia="Arial Unicode MS"/>
          <w:b/>
          <w:color w:val="000000"/>
          <w:sz w:val="28"/>
          <w:szCs w:val="28"/>
        </w:rPr>
      </w:pPr>
      <w:r w:rsidRPr="006B7386">
        <w:rPr>
          <w:rFonts w:eastAsia="Arial Unicode MS"/>
          <w:b/>
          <w:color w:val="000000"/>
          <w:sz w:val="28"/>
          <w:szCs w:val="28"/>
        </w:rPr>
        <w:t>Методическое обеспечение программы внеурочной деятельности</w:t>
      </w:r>
    </w:p>
    <w:p w:rsidR="00DD452D" w:rsidRPr="006B7386" w:rsidRDefault="00DD452D" w:rsidP="00DD452D">
      <w:pPr>
        <w:tabs>
          <w:tab w:val="left" w:pos="900"/>
          <w:tab w:val="left" w:pos="4180"/>
          <w:tab w:val="center" w:pos="4677"/>
        </w:tabs>
        <w:jc w:val="both"/>
        <w:rPr>
          <w:sz w:val="28"/>
          <w:szCs w:val="28"/>
        </w:rPr>
      </w:pPr>
      <w:r w:rsidRPr="006B7386">
        <w:rPr>
          <w:sz w:val="28"/>
          <w:szCs w:val="28"/>
        </w:rPr>
        <w:t xml:space="preserve">Программа предусматривает использование </w:t>
      </w:r>
      <w:r w:rsidRPr="006B7386">
        <w:rPr>
          <w:b/>
          <w:sz w:val="28"/>
          <w:szCs w:val="28"/>
        </w:rPr>
        <w:t>методов обучения</w:t>
      </w:r>
      <w:r w:rsidRPr="006B7386">
        <w:rPr>
          <w:sz w:val="28"/>
          <w:szCs w:val="28"/>
        </w:rPr>
        <w:t xml:space="preserve">: </w:t>
      </w:r>
    </w:p>
    <w:p w:rsidR="00DD452D" w:rsidRPr="006B7386" w:rsidRDefault="00DD452D" w:rsidP="00DD452D">
      <w:pPr>
        <w:numPr>
          <w:ilvl w:val="0"/>
          <w:numId w:val="55"/>
        </w:numPr>
        <w:tabs>
          <w:tab w:val="left" w:pos="900"/>
          <w:tab w:val="left" w:pos="4180"/>
          <w:tab w:val="center" w:pos="4677"/>
        </w:tabs>
        <w:ind w:left="0" w:firstLine="0"/>
        <w:jc w:val="both"/>
        <w:rPr>
          <w:sz w:val="28"/>
          <w:szCs w:val="28"/>
        </w:rPr>
      </w:pPr>
      <w:r w:rsidRPr="006B7386">
        <w:rPr>
          <w:sz w:val="28"/>
          <w:szCs w:val="28"/>
        </w:rPr>
        <w:t>словесные  (рассказ, беседа, объяснение, работа с печатным источником);</w:t>
      </w:r>
    </w:p>
    <w:p w:rsidR="00DD452D" w:rsidRPr="006B7386" w:rsidRDefault="00DD452D" w:rsidP="00DD452D">
      <w:pPr>
        <w:numPr>
          <w:ilvl w:val="0"/>
          <w:numId w:val="55"/>
        </w:numPr>
        <w:tabs>
          <w:tab w:val="left" w:pos="900"/>
          <w:tab w:val="left" w:pos="4180"/>
          <w:tab w:val="center" w:pos="4677"/>
        </w:tabs>
        <w:ind w:left="0" w:firstLine="0"/>
        <w:jc w:val="both"/>
        <w:rPr>
          <w:sz w:val="28"/>
          <w:szCs w:val="28"/>
        </w:rPr>
      </w:pPr>
      <w:r w:rsidRPr="006B7386">
        <w:rPr>
          <w:sz w:val="28"/>
          <w:szCs w:val="28"/>
        </w:rPr>
        <w:t>наглядные (плакаты, таблицы, схемы, рисунки, презентации);</w:t>
      </w:r>
    </w:p>
    <w:p w:rsidR="00DD452D" w:rsidRPr="006B7386" w:rsidRDefault="00DD452D" w:rsidP="00DD452D">
      <w:pPr>
        <w:numPr>
          <w:ilvl w:val="0"/>
          <w:numId w:val="55"/>
        </w:numPr>
        <w:tabs>
          <w:tab w:val="left" w:pos="900"/>
          <w:tab w:val="left" w:pos="4180"/>
          <w:tab w:val="center" w:pos="4677"/>
        </w:tabs>
        <w:ind w:left="0" w:firstLine="0"/>
        <w:jc w:val="both"/>
        <w:rPr>
          <w:sz w:val="28"/>
          <w:szCs w:val="28"/>
        </w:rPr>
      </w:pPr>
      <w:r w:rsidRPr="006B7386">
        <w:rPr>
          <w:sz w:val="28"/>
          <w:szCs w:val="28"/>
        </w:rPr>
        <w:t>практические (устные, письменные, графические упражнения);</w:t>
      </w:r>
    </w:p>
    <w:p w:rsidR="00DD452D" w:rsidRPr="006B7386" w:rsidRDefault="00DD452D" w:rsidP="00DD452D">
      <w:pPr>
        <w:numPr>
          <w:ilvl w:val="0"/>
          <w:numId w:val="55"/>
        </w:numPr>
        <w:tabs>
          <w:tab w:val="left" w:pos="900"/>
          <w:tab w:val="left" w:pos="4180"/>
          <w:tab w:val="center" w:pos="4677"/>
        </w:tabs>
        <w:ind w:left="0" w:firstLine="0"/>
        <w:jc w:val="both"/>
        <w:rPr>
          <w:sz w:val="28"/>
          <w:szCs w:val="28"/>
        </w:rPr>
      </w:pPr>
      <w:r w:rsidRPr="006B7386">
        <w:rPr>
          <w:sz w:val="28"/>
          <w:szCs w:val="28"/>
        </w:rPr>
        <w:t>проблемно-поисковые (эвристическая и проблемно-поисковая беседы);</w:t>
      </w:r>
    </w:p>
    <w:p w:rsidR="00DD452D" w:rsidRPr="006B7386" w:rsidRDefault="00DD452D" w:rsidP="00DD452D">
      <w:pPr>
        <w:numPr>
          <w:ilvl w:val="0"/>
          <w:numId w:val="55"/>
        </w:numPr>
        <w:ind w:left="0" w:firstLine="0"/>
        <w:jc w:val="both"/>
        <w:rPr>
          <w:sz w:val="28"/>
          <w:szCs w:val="28"/>
        </w:rPr>
      </w:pPr>
      <w:r w:rsidRPr="006B7386">
        <w:rPr>
          <w:sz w:val="28"/>
          <w:szCs w:val="28"/>
        </w:rPr>
        <w:t xml:space="preserve">   самостоятельная работа (наблюдение, решение проблемы, отработка необходимых приемов и действий);</w:t>
      </w:r>
    </w:p>
    <w:p w:rsidR="00DD452D" w:rsidRPr="006B7386" w:rsidRDefault="00DD452D" w:rsidP="00DD452D">
      <w:pPr>
        <w:numPr>
          <w:ilvl w:val="0"/>
          <w:numId w:val="55"/>
        </w:numPr>
        <w:tabs>
          <w:tab w:val="left" w:pos="900"/>
          <w:tab w:val="left" w:pos="4180"/>
          <w:tab w:val="center" w:pos="4677"/>
        </w:tabs>
        <w:ind w:left="0" w:firstLine="0"/>
        <w:jc w:val="both"/>
        <w:rPr>
          <w:sz w:val="28"/>
          <w:szCs w:val="28"/>
        </w:rPr>
      </w:pPr>
      <w:r w:rsidRPr="006B7386">
        <w:rPr>
          <w:sz w:val="28"/>
          <w:szCs w:val="28"/>
        </w:rPr>
        <w:t>игровые (ролевые, дидактические, развивающие игры и др.)</w:t>
      </w:r>
    </w:p>
    <w:p w:rsidR="00DD452D" w:rsidRPr="006B7386" w:rsidRDefault="00DD452D" w:rsidP="00DD452D">
      <w:pPr>
        <w:tabs>
          <w:tab w:val="left" w:pos="900"/>
          <w:tab w:val="left" w:pos="4180"/>
          <w:tab w:val="center" w:pos="4677"/>
        </w:tabs>
        <w:jc w:val="both"/>
        <w:rPr>
          <w:sz w:val="28"/>
          <w:szCs w:val="28"/>
        </w:rPr>
      </w:pPr>
      <w:r w:rsidRPr="006B7386">
        <w:rPr>
          <w:sz w:val="28"/>
          <w:szCs w:val="28"/>
        </w:rPr>
        <w:t xml:space="preserve">Занятия программы  проходят в разнообразных </w:t>
      </w:r>
      <w:r w:rsidRPr="006B7386">
        <w:rPr>
          <w:b/>
          <w:sz w:val="28"/>
          <w:szCs w:val="28"/>
        </w:rPr>
        <w:t>формах</w:t>
      </w:r>
      <w:r w:rsidRPr="006B7386">
        <w:rPr>
          <w:sz w:val="28"/>
          <w:szCs w:val="28"/>
        </w:rPr>
        <w:t xml:space="preserve">: </w:t>
      </w:r>
    </w:p>
    <w:p w:rsidR="00DD452D" w:rsidRPr="006B7386" w:rsidRDefault="00DD452D" w:rsidP="00DD452D">
      <w:pPr>
        <w:numPr>
          <w:ilvl w:val="0"/>
          <w:numId w:val="56"/>
        </w:numPr>
        <w:tabs>
          <w:tab w:val="left" w:pos="900"/>
          <w:tab w:val="left" w:pos="4180"/>
          <w:tab w:val="center" w:pos="4677"/>
        </w:tabs>
        <w:ind w:left="0" w:firstLine="0"/>
        <w:jc w:val="both"/>
        <w:rPr>
          <w:sz w:val="28"/>
          <w:szCs w:val="28"/>
        </w:rPr>
      </w:pPr>
      <w:r w:rsidRPr="006B7386">
        <w:rPr>
          <w:sz w:val="28"/>
          <w:szCs w:val="28"/>
        </w:rPr>
        <w:t>беседа;</w:t>
      </w:r>
    </w:p>
    <w:p w:rsidR="00DD452D" w:rsidRPr="006B7386" w:rsidRDefault="00DD452D" w:rsidP="00DD452D">
      <w:pPr>
        <w:numPr>
          <w:ilvl w:val="0"/>
          <w:numId w:val="56"/>
        </w:numPr>
        <w:tabs>
          <w:tab w:val="left" w:pos="900"/>
          <w:tab w:val="left" w:pos="4180"/>
          <w:tab w:val="center" w:pos="4677"/>
        </w:tabs>
        <w:ind w:left="0" w:firstLine="0"/>
        <w:jc w:val="both"/>
        <w:rPr>
          <w:sz w:val="28"/>
          <w:szCs w:val="28"/>
        </w:rPr>
      </w:pPr>
      <w:r w:rsidRPr="006B7386">
        <w:rPr>
          <w:sz w:val="28"/>
          <w:szCs w:val="28"/>
        </w:rPr>
        <w:t>практическое занятие;</w:t>
      </w:r>
    </w:p>
    <w:p w:rsidR="00DD452D" w:rsidRPr="006B7386" w:rsidRDefault="00DD452D" w:rsidP="00DD452D">
      <w:pPr>
        <w:numPr>
          <w:ilvl w:val="0"/>
          <w:numId w:val="56"/>
        </w:numPr>
        <w:ind w:left="0" w:firstLine="0"/>
        <w:jc w:val="both"/>
        <w:rPr>
          <w:sz w:val="28"/>
          <w:szCs w:val="28"/>
        </w:rPr>
      </w:pPr>
      <w:r w:rsidRPr="006B7386">
        <w:rPr>
          <w:sz w:val="28"/>
          <w:szCs w:val="28"/>
        </w:rPr>
        <w:t>игра (способ действия не подается в готовом виде, а выводится самостоятельно под руководством старшего партнера);</w:t>
      </w:r>
    </w:p>
    <w:p w:rsidR="00DD452D" w:rsidRPr="006B7386" w:rsidRDefault="00DD452D" w:rsidP="00DD452D">
      <w:pPr>
        <w:numPr>
          <w:ilvl w:val="0"/>
          <w:numId w:val="56"/>
        </w:numPr>
        <w:tabs>
          <w:tab w:val="left" w:pos="900"/>
          <w:tab w:val="left" w:pos="4180"/>
          <w:tab w:val="center" w:pos="4677"/>
        </w:tabs>
        <w:ind w:left="0" w:firstLine="0"/>
        <w:jc w:val="both"/>
        <w:rPr>
          <w:sz w:val="28"/>
          <w:szCs w:val="28"/>
        </w:rPr>
      </w:pPr>
      <w:r w:rsidRPr="006B7386">
        <w:rPr>
          <w:sz w:val="28"/>
          <w:szCs w:val="28"/>
        </w:rPr>
        <w:t>игра-конкурс и др.</w:t>
      </w:r>
    </w:p>
    <w:p w:rsidR="00DD452D" w:rsidRDefault="00DD452D" w:rsidP="00DD452D">
      <w:pPr>
        <w:tabs>
          <w:tab w:val="left" w:pos="900"/>
          <w:tab w:val="left" w:pos="4180"/>
          <w:tab w:val="center" w:pos="4677"/>
        </w:tabs>
        <w:jc w:val="both"/>
        <w:rPr>
          <w:b/>
          <w:sz w:val="28"/>
          <w:szCs w:val="28"/>
        </w:rPr>
      </w:pPr>
    </w:p>
    <w:p w:rsidR="00DD452D" w:rsidRPr="006B7386" w:rsidRDefault="00DD452D" w:rsidP="00DD452D">
      <w:pPr>
        <w:tabs>
          <w:tab w:val="left" w:pos="900"/>
          <w:tab w:val="left" w:pos="4180"/>
          <w:tab w:val="center" w:pos="4677"/>
        </w:tabs>
        <w:jc w:val="both"/>
        <w:rPr>
          <w:b/>
          <w:sz w:val="28"/>
          <w:szCs w:val="28"/>
        </w:rPr>
      </w:pPr>
      <w:r>
        <w:rPr>
          <w:b/>
          <w:sz w:val="28"/>
          <w:szCs w:val="28"/>
        </w:rPr>
        <w:tab/>
      </w:r>
      <w:r w:rsidRPr="006B7386">
        <w:rPr>
          <w:b/>
          <w:sz w:val="28"/>
          <w:szCs w:val="28"/>
        </w:rPr>
        <w:t>Организация обучающихся на занятиях имеет следующие формы:</w:t>
      </w:r>
    </w:p>
    <w:p w:rsidR="00DD452D" w:rsidRPr="006B7386" w:rsidRDefault="00DD452D" w:rsidP="00DD452D">
      <w:pPr>
        <w:numPr>
          <w:ilvl w:val="0"/>
          <w:numId w:val="57"/>
        </w:numPr>
        <w:ind w:left="0" w:firstLine="0"/>
        <w:jc w:val="both"/>
        <w:rPr>
          <w:sz w:val="28"/>
          <w:szCs w:val="28"/>
        </w:rPr>
      </w:pPr>
      <w:r w:rsidRPr="006B7386">
        <w:rPr>
          <w:sz w:val="28"/>
          <w:szCs w:val="28"/>
        </w:rPr>
        <w:t>индивидуальная работа (старший партнер работает с каждым обучающимся отдельно);</w:t>
      </w:r>
    </w:p>
    <w:p w:rsidR="00DD452D" w:rsidRPr="006B7386" w:rsidRDefault="00DD452D" w:rsidP="00DD452D">
      <w:pPr>
        <w:numPr>
          <w:ilvl w:val="0"/>
          <w:numId w:val="57"/>
        </w:numPr>
        <w:tabs>
          <w:tab w:val="left" w:pos="900"/>
          <w:tab w:val="left" w:pos="4180"/>
          <w:tab w:val="center" w:pos="4677"/>
        </w:tabs>
        <w:ind w:left="0" w:firstLine="0"/>
        <w:jc w:val="both"/>
        <w:rPr>
          <w:sz w:val="28"/>
          <w:szCs w:val="28"/>
        </w:rPr>
      </w:pPr>
      <w:r w:rsidRPr="006B7386">
        <w:rPr>
          <w:sz w:val="28"/>
          <w:szCs w:val="28"/>
        </w:rPr>
        <w:t>работа в парах (способствует выработке навыков совместной работы);</w:t>
      </w:r>
    </w:p>
    <w:p w:rsidR="00DD452D" w:rsidRPr="006B7386" w:rsidRDefault="00DD452D" w:rsidP="00DD452D">
      <w:pPr>
        <w:numPr>
          <w:ilvl w:val="0"/>
          <w:numId w:val="57"/>
        </w:numPr>
        <w:tabs>
          <w:tab w:val="left" w:pos="900"/>
          <w:tab w:val="left" w:pos="4180"/>
          <w:tab w:val="center" w:pos="4677"/>
        </w:tabs>
        <w:ind w:left="0" w:firstLine="0"/>
        <w:jc w:val="both"/>
        <w:rPr>
          <w:sz w:val="28"/>
          <w:szCs w:val="28"/>
        </w:rPr>
      </w:pPr>
      <w:r w:rsidRPr="006B7386">
        <w:rPr>
          <w:sz w:val="28"/>
          <w:szCs w:val="28"/>
        </w:rPr>
        <w:t xml:space="preserve">групповая </w:t>
      </w:r>
      <w:r>
        <w:rPr>
          <w:sz w:val="28"/>
          <w:szCs w:val="28"/>
        </w:rPr>
        <w:t xml:space="preserve"> </w:t>
      </w:r>
      <w:r w:rsidRPr="006B7386">
        <w:rPr>
          <w:sz w:val="28"/>
          <w:szCs w:val="28"/>
        </w:rPr>
        <w:t>(обучающиеся обмениваются мнениями, сообща работают и играют);</w:t>
      </w:r>
    </w:p>
    <w:p w:rsidR="00DD452D" w:rsidRPr="006B7386" w:rsidRDefault="00DD452D" w:rsidP="00DD452D">
      <w:pPr>
        <w:numPr>
          <w:ilvl w:val="0"/>
          <w:numId w:val="57"/>
        </w:numPr>
        <w:tabs>
          <w:tab w:val="left" w:pos="900"/>
          <w:tab w:val="left" w:pos="4180"/>
          <w:tab w:val="center" w:pos="4677"/>
        </w:tabs>
        <w:ind w:left="0" w:firstLine="0"/>
        <w:jc w:val="both"/>
        <w:rPr>
          <w:sz w:val="28"/>
          <w:szCs w:val="28"/>
        </w:rPr>
      </w:pPr>
      <w:r w:rsidRPr="006B7386">
        <w:rPr>
          <w:sz w:val="28"/>
          <w:szCs w:val="28"/>
        </w:rPr>
        <w:t>фронтальная.</w:t>
      </w:r>
    </w:p>
    <w:p w:rsidR="00DD452D" w:rsidRDefault="00DD452D" w:rsidP="00DD452D">
      <w:pPr>
        <w:tabs>
          <w:tab w:val="left" w:pos="900"/>
          <w:tab w:val="left" w:pos="4180"/>
          <w:tab w:val="center" w:pos="4677"/>
        </w:tabs>
        <w:jc w:val="both"/>
        <w:rPr>
          <w:sz w:val="28"/>
          <w:szCs w:val="28"/>
        </w:rPr>
      </w:pPr>
    </w:p>
    <w:p w:rsidR="00DD452D" w:rsidRPr="006B7386" w:rsidRDefault="00DD452D" w:rsidP="00DD452D">
      <w:pPr>
        <w:jc w:val="center"/>
        <w:rPr>
          <w:rFonts w:eastAsia="Arial Unicode MS"/>
          <w:b/>
          <w:color w:val="000000"/>
          <w:sz w:val="28"/>
          <w:szCs w:val="28"/>
        </w:rPr>
      </w:pPr>
      <w:r>
        <w:rPr>
          <w:sz w:val="28"/>
          <w:szCs w:val="28"/>
        </w:rPr>
        <w:tab/>
      </w:r>
      <w:r w:rsidRPr="006B7386">
        <w:rPr>
          <w:rFonts w:eastAsia="Arial Unicode MS"/>
          <w:b/>
          <w:color w:val="000000"/>
          <w:sz w:val="28"/>
          <w:szCs w:val="28"/>
        </w:rPr>
        <w:t>Информационное обеспечение</w:t>
      </w:r>
    </w:p>
    <w:p w:rsidR="00DD452D" w:rsidRPr="006B7386" w:rsidRDefault="00DD452D" w:rsidP="00DD452D">
      <w:pPr>
        <w:jc w:val="both"/>
        <w:rPr>
          <w:sz w:val="28"/>
          <w:szCs w:val="28"/>
        </w:rPr>
      </w:pPr>
      <w:r w:rsidRPr="006B7386">
        <w:rPr>
          <w:sz w:val="28"/>
          <w:szCs w:val="28"/>
        </w:rPr>
        <w:lastRenderedPageBreak/>
        <w:t>Для осуществления образовательного процесса по Программе  необходимы следующие  принадлежности:</w:t>
      </w:r>
    </w:p>
    <w:p w:rsidR="00DD452D" w:rsidRPr="006B7386" w:rsidRDefault="00DD452D" w:rsidP="00DD452D">
      <w:pPr>
        <w:pStyle w:val="a7"/>
        <w:numPr>
          <w:ilvl w:val="0"/>
          <w:numId w:val="58"/>
        </w:numPr>
        <w:suppressAutoHyphens/>
        <w:spacing w:before="0" w:beforeAutospacing="0" w:after="0" w:afterAutospacing="0"/>
        <w:ind w:left="0" w:firstLine="0"/>
        <w:jc w:val="both"/>
        <w:rPr>
          <w:bCs/>
          <w:sz w:val="28"/>
          <w:szCs w:val="28"/>
        </w:rPr>
      </w:pPr>
      <w:r w:rsidRPr="006B7386">
        <w:rPr>
          <w:bCs/>
          <w:sz w:val="28"/>
          <w:szCs w:val="28"/>
        </w:rPr>
        <w:t>наличие  карточек с играми и заданиями;</w:t>
      </w:r>
    </w:p>
    <w:p w:rsidR="00DD452D" w:rsidRPr="006B7386" w:rsidRDefault="00DD452D" w:rsidP="00DD452D">
      <w:pPr>
        <w:pStyle w:val="a7"/>
        <w:numPr>
          <w:ilvl w:val="0"/>
          <w:numId w:val="58"/>
        </w:numPr>
        <w:suppressAutoHyphens/>
        <w:spacing w:before="0" w:beforeAutospacing="0" w:after="0" w:afterAutospacing="0"/>
        <w:ind w:left="0" w:firstLine="0"/>
        <w:jc w:val="both"/>
        <w:rPr>
          <w:sz w:val="28"/>
          <w:szCs w:val="28"/>
        </w:rPr>
      </w:pPr>
      <w:r w:rsidRPr="006B7386">
        <w:rPr>
          <w:bCs/>
          <w:sz w:val="28"/>
          <w:szCs w:val="28"/>
        </w:rPr>
        <w:t>наличие текстов для работы на занятиях;</w:t>
      </w:r>
    </w:p>
    <w:p w:rsidR="00DD452D" w:rsidRPr="006B7386" w:rsidRDefault="00DD452D" w:rsidP="00DD452D">
      <w:pPr>
        <w:numPr>
          <w:ilvl w:val="0"/>
          <w:numId w:val="58"/>
        </w:numPr>
        <w:suppressAutoHyphens/>
        <w:ind w:left="0" w:firstLine="0"/>
        <w:jc w:val="both"/>
        <w:rPr>
          <w:sz w:val="28"/>
          <w:szCs w:val="28"/>
        </w:rPr>
      </w:pPr>
      <w:r w:rsidRPr="006B7386">
        <w:rPr>
          <w:sz w:val="28"/>
          <w:szCs w:val="28"/>
        </w:rPr>
        <w:t>подборка видеофрагментов;</w:t>
      </w:r>
    </w:p>
    <w:p w:rsidR="00DD452D" w:rsidRPr="006B7386" w:rsidRDefault="00DD452D" w:rsidP="00DD452D">
      <w:pPr>
        <w:numPr>
          <w:ilvl w:val="0"/>
          <w:numId w:val="58"/>
        </w:numPr>
        <w:suppressAutoHyphens/>
        <w:ind w:left="0" w:firstLine="0"/>
        <w:jc w:val="both"/>
        <w:rPr>
          <w:sz w:val="28"/>
          <w:szCs w:val="28"/>
        </w:rPr>
      </w:pPr>
      <w:r w:rsidRPr="006B7386">
        <w:rPr>
          <w:sz w:val="28"/>
          <w:szCs w:val="28"/>
        </w:rPr>
        <w:t>подборка печатных изданий и материалов СМИ, Интернет;</w:t>
      </w:r>
    </w:p>
    <w:p w:rsidR="00DD452D" w:rsidRPr="006B7386" w:rsidRDefault="00DD452D" w:rsidP="00DD452D">
      <w:pPr>
        <w:numPr>
          <w:ilvl w:val="0"/>
          <w:numId w:val="58"/>
        </w:numPr>
        <w:suppressAutoHyphens/>
        <w:ind w:left="0" w:firstLine="0"/>
        <w:jc w:val="both"/>
        <w:rPr>
          <w:sz w:val="28"/>
          <w:szCs w:val="28"/>
        </w:rPr>
      </w:pPr>
      <w:r w:rsidRPr="006B7386">
        <w:rPr>
          <w:sz w:val="28"/>
          <w:szCs w:val="28"/>
        </w:rPr>
        <w:t>компьютер, принтер, сканер, мультмедиапроектор</w:t>
      </w:r>
    </w:p>
    <w:p w:rsidR="007D408D" w:rsidRDefault="00DD452D" w:rsidP="007D408D">
      <w:pPr>
        <w:jc w:val="both"/>
        <w:rPr>
          <w:sz w:val="28"/>
          <w:szCs w:val="28"/>
        </w:rPr>
      </w:pPr>
      <w:r w:rsidRPr="006B7386">
        <w:rPr>
          <w:sz w:val="28"/>
          <w:szCs w:val="28"/>
        </w:rPr>
        <w:t xml:space="preserve">Занятия по Программе ведёт учитель начальных классов. </w:t>
      </w:r>
    </w:p>
    <w:p w:rsidR="007D408D" w:rsidRDefault="007D408D" w:rsidP="007D408D">
      <w:pPr>
        <w:jc w:val="both"/>
        <w:rPr>
          <w:sz w:val="28"/>
          <w:szCs w:val="28"/>
        </w:rPr>
      </w:pPr>
    </w:p>
    <w:p w:rsidR="00500BA4" w:rsidRPr="00500BA4" w:rsidRDefault="00500BA4" w:rsidP="007D408D">
      <w:pPr>
        <w:jc w:val="both"/>
        <w:rPr>
          <w:b/>
          <w:sz w:val="28"/>
          <w:szCs w:val="28"/>
        </w:rPr>
      </w:pPr>
      <w:r w:rsidRPr="00500BA4">
        <w:rPr>
          <w:b/>
          <w:sz w:val="28"/>
          <w:szCs w:val="28"/>
        </w:rPr>
        <w:t>Учебно-методический комплект</w:t>
      </w:r>
    </w:p>
    <w:p w:rsidR="00500BA4" w:rsidRPr="00500BA4" w:rsidRDefault="00500BA4" w:rsidP="00500BA4">
      <w:pPr>
        <w:ind w:firstLine="709"/>
        <w:jc w:val="both"/>
        <w:rPr>
          <w:sz w:val="28"/>
          <w:szCs w:val="28"/>
        </w:rPr>
      </w:pPr>
    </w:p>
    <w:p w:rsidR="00500BA4" w:rsidRPr="00500BA4" w:rsidRDefault="00500BA4" w:rsidP="00500BA4">
      <w:pPr>
        <w:ind w:firstLine="709"/>
        <w:jc w:val="both"/>
        <w:rPr>
          <w:sz w:val="28"/>
          <w:szCs w:val="28"/>
        </w:rPr>
      </w:pPr>
      <w:bookmarkStart w:id="0" w:name="_GoBack"/>
      <w:bookmarkEnd w:id="0"/>
      <w:r w:rsidRPr="00500BA4">
        <w:rPr>
          <w:sz w:val="28"/>
          <w:szCs w:val="28"/>
        </w:rPr>
        <w:t>1. Шевченко, Л.Л. Православная культура. Экспериментальное учебное пособие для начальных классов общеобразовательных школ, лицеев, гимназий. 1 год обучения. Книга первая. 3-е издание. М.: Центр поддержки культурно-исторических традиций Отечества, 2008.- 108 с.</w:t>
      </w:r>
    </w:p>
    <w:p w:rsidR="00500BA4" w:rsidRPr="00500BA4" w:rsidRDefault="00500BA4" w:rsidP="00500BA4">
      <w:pPr>
        <w:ind w:firstLine="709"/>
        <w:jc w:val="both"/>
        <w:rPr>
          <w:sz w:val="28"/>
          <w:szCs w:val="28"/>
        </w:rPr>
      </w:pPr>
      <w:r w:rsidRPr="00500BA4">
        <w:rPr>
          <w:sz w:val="28"/>
          <w:szCs w:val="28"/>
        </w:rPr>
        <w:t>2. Шевченко, Л.Л. Православная культура. Экспериментальное учебное пособие для начальных классов общеобразовательных школ, лицеев, гимназий. 1 год обучения. Книга  вторая. 3-е издание. М.: Центр поддержки культурно-исторических традиций Отечества, 2008.- 136 с.</w:t>
      </w:r>
    </w:p>
    <w:p w:rsidR="00500BA4" w:rsidRPr="00500BA4" w:rsidRDefault="00500BA4" w:rsidP="00500BA4">
      <w:pPr>
        <w:ind w:firstLine="709"/>
        <w:jc w:val="both"/>
        <w:rPr>
          <w:sz w:val="28"/>
          <w:szCs w:val="28"/>
        </w:rPr>
      </w:pPr>
      <w:r w:rsidRPr="00500BA4">
        <w:rPr>
          <w:sz w:val="28"/>
          <w:szCs w:val="28"/>
        </w:rPr>
        <w:t xml:space="preserve">3. Шевченко, Л.Л. Православная культура: Методическое пособие для учителя: </w:t>
      </w:r>
    </w:p>
    <w:p w:rsidR="00500BA4" w:rsidRPr="00500BA4" w:rsidRDefault="00500BA4" w:rsidP="00500BA4">
      <w:pPr>
        <w:ind w:firstLine="709"/>
        <w:jc w:val="both"/>
        <w:rPr>
          <w:sz w:val="28"/>
          <w:szCs w:val="28"/>
        </w:rPr>
      </w:pPr>
      <w:r w:rsidRPr="00500BA4">
        <w:rPr>
          <w:sz w:val="28"/>
          <w:szCs w:val="28"/>
        </w:rPr>
        <w:t>1 год обучения. – М.: Центр поддержки культурно-исторических традиций Отечества, 2008.- 128 с.</w:t>
      </w:r>
    </w:p>
    <w:p w:rsidR="00500BA4" w:rsidRPr="00500BA4" w:rsidRDefault="00500BA4" w:rsidP="00500BA4">
      <w:pPr>
        <w:ind w:firstLine="709"/>
        <w:jc w:val="both"/>
        <w:rPr>
          <w:sz w:val="28"/>
          <w:szCs w:val="28"/>
        </w:rPr>
      </w:pPr>
      <w:r w:rsidRPr="00500BA4">
        <w:rPr>
          <w:sz w:val="28"/>
          <w:szCs w:val="28"/>
        </w:rPr>
        <w:t>4.Шевченко, Л.Л. Православная культура:  Наглядное пособие: 1 год обучения. – М.: Центр поддержки культурно-исторических традиций Отечества,2008.- 112с.</w:t>
      </w:r>
    </w:p>
    <w:p w:rsidR="00DD452D" w:rsidRDefault="00DD452D" w:rsidP="00DD452D">
      <w:pPr>
        <w:pStyle w:val="a7"/>
        <w:spacing w:before="0" w:beforeAutospacing="0" w:after="0" w:afterAutospacing="0"/>
        <w:ind w:firstLine="708"/>
        <w:jc w:val="both"/>
        <w:rPr>
          <w:sz w:val="28"/>
          <w:szCs w:val="28"/>
        </w:rPr>
      </w:pPr>
      <w:r w:rsidRPr="006B7386">
        <w:rPr>
          <w:sz w:val="28"/>
          <w:szCs w:val="28"/>
        </w:rPr>
        <w:t xml:space="preserve">5.   Я </w:t>
      </w:r>
      <w:r>
        <w:rPr>
          <w:sz w:val="28"/>
          <w:szCs w:val="28"/>
        </w:rPr>
        <w:t>иду на урок в начальную школу: основы православной культу</w:t>
      </w:r>
      <w:r>
        <w:rPr>
          <w:sz w:val="28"/>
          <w:szCs w:val="28"/>
        </w:rPr>
        <w:softHyphen/>
        <w:t>ры - к</w:t>
      </w:r>
      <w:r w:rsidRPr="006B7386">
        <w:rPr>
          <w:sz w:val="28"/>
          <w:szCs w:val="28"/>
        </w:rPr>
        <w:t>нига для учителя. - М.: Первое сентября, 2001. - 256 с.</w:t>
      </w:r>
    </w:p>
    <w:p w:rsidR="00DD452D" w:rsidRDefault="00DD452D" w:rsidP="00DD452D">
      <w:pPr>
        <w:ind w:firstLine="708"/>
        <w:jc w:val="both"/>
        <w:rPr>
          <w:rFonts w:eastAsia="Times New Roman"/>
          <w:sz w:val="28"/>
          <w:szCs w:val="28"/>
        </w:rPr>
      </w:pPr>
      <w:r w:rsidRPr="006B7386">
        <w:rPr>
          <w:sz w:val="28"/>
          <w:szCs w:val="28"/>
        </w:rPr>
        <w:t xml:space="preserve">6. </w:t>
      </w:r>
      <w:r>
        <w:rPr>
          <w:rFonts w:eastAsia="Times New Roman"/>
          <w:sz w:val="28"/>
          <w:szCs w:val="28"/>
        </w:rPr>
        <w:t xml:space="preserve">Уроки добротолюбия: учебное пособие/ </w:t>
      </w:r>
      <w:r w:rsidRPr="006B7386">
        <w:rPr>
          <w:rFonts w:eastAsia="Times New Roman"/>
          <w:sz w:val="28"/>
          <w:szCs w:val="28"/>
        </w:rPr>
        <w:t>Священник Мороз А., Берсенева Т.</w:t>
      </w:r>
      <w:r>
        <w:rPr>
          <w:rFonts w:eastAsia="Times New Roman"/>
          <w:sz w:val="28"/>
          <w:szCs w:val="28"/>
        </w:rPr>
        <w:t>И.- Издательство Сатисъ, Санкт-Петербург,</w:t>
      </w:r>
      <w:r w:rsidRPr="006B7386">
        <w:rPr>
          <w:rFonts w:eastAsia="Times New Roman"/>
          <w:sz w:val="28"/>
          <w:szCs w:val="28"/>
        </w:rPr>
        <w:t xml:space="preserve"> 2005</w:t>
      </w:r>
    </w:p>
    <w:p w:rsidR="00DD452D" w:rsidRDefault="00DD452D" w:rsidP="00DD452D">
      <w:pPr>
        <w:pStyle w:val="c12"/>
        <w:spacing w:before="0" w:beforeAutospacing="0" w:after="0" w:afterAutospacing="0"/>
        <w:ind w:firstLine="708"/>
        <w:jc w:val="both"/>
        <w:rPr>
          <w:rStyle w:val="c2"/>
          <w:sz w:val="28"/>
          <w:szCs w:val="28"/>
        </w:rPr>
      </w:pPr>
      <w:r w:rsidRPr="006B7386">
        <w:rPr>
          <w:sz w:val="28"/>
          <w:szCs w:val="28"/>
        </w:rPr>
        <w:t xml:space="preserve">7. </w:t>
      </w:r>
      <w:r w:rsidRPr="006B7386">
        <w:rPr>
          <w:rStyle w:val="c2"/>
          <w:sz w:val="28"/>
          <w:szCs w:val="28"/>
        </w:rPr>
        <w:t>Горбачева Н. Евангельская история в расс</w:t>
      </w:r>
      <w:r>
        <w:rPr>
          <w:rStyle w:val="c2"/>
          <w:sz w:val="28"/>
          <w:szCs w:val="28"/>
        </w:rPr>
        <w:t xml:space="preserve">казах о двунадесятых праздниках - </w:t>
      </w:r>
      <w:r w:rsidRPr="006B7386">
        <w:rPr>
          <w:rStyle w:val="c2"/>
          <w:sz w:val="28"/>
          <w:szCs w:val="28"/>
        </w:rPr>
        <w:t xml:space="preserve"> Москва, 2008.</w:t>
      </w:r>
    </w:p>
    <w:p w:rsidR="00DD452D" w:rsidRDefault="00DD452D" w:rsidP="00DD452D">
      <w:pPr>
        <w:pStyle w:val="c12"/>
        <w:spacing w:before="0" w:beforeAutospacing="0" w:after="0" w:afterAutospacing="0"/>
        <w:ind w:firstLine="708"/>
        <w:jc w:val="both"/>
        <w:rPr>
          <w:rStyle w:val="c2"/>
          <w:sz w:val="28"/>
          <w:szCs w:val="28"/>
        </w:rPr>
      </w:pPr>
      <w:r w:rsidRPr="006B7386">
        <w:rPr>
          <w:rStyle w:val="c2"/>
          <w:sz w:val="28"/>
          <w:szCs w:val="28"/>
        </w:rPr>
        <w:t>8.Т.А.Шорыгина. П</w:t>
      </w:r>
      <w:r>
        <w:rPr>
          <w:rStyle w:val="c2"/>
          <w:sz w:val="28"/>
          <w:szCs w:val="28"/>
        </w:rPr>
        <w:t>равославные праздники для детей: с</w:t>
      </w:r>
      <w:r w:rsidRPr="006B7386">
        <w:rPr>
          <w:rStyle w:val="c2"/>
          <w:sz w:val="28"/>
          <w:szCs w:val="28"/>
        </w:rPr>
        <w:t>ценарии и беседы, Москва,</w:t>
      </w:r>
      <w:r>
        <w:rPr>
          <w:rStyle w:val="c2"/>
          <w:sz w:val="28"/>
          <w:szCs w:val="28"/>
        </w:rPr>
        <w:t xml:space="preserve"> </w:t>
      </w:r>
      <w:r w:rsidRPr="006B7386">
        <w:rPr>
          <w:rStyle w:val="c2"/>
          <w:sz w:val="28"/>
          <w:szCs w:val="28"/>
        </w:rPr>
        <w:t>2001.</w:t>
      </w:r>
    </w:p>
    <w:p w:rsidR="00DD452D" w:rsidRDefault="00DD452D" w:rsidP="00DD452D">
      <w:pPr>
        <w:ind w:firstLine="708"/>
        <w:jc w:val="both"/>
        <w:rPr>
          <w:rFonts w:eastAsia="Times New Roman"/>
          <w:color w:val="000000" w:themeColor="text1"/>
          <w:sz w:val="28"/>
          <w:szCs w:val="28"/>
        </w:rPr>
      </w:pPr>
      <w:r w:rsidRPr="006B7386">
        <w:rPr>
          <w:rStyle w:val="c2"/>
          <w:sz w:val="28"/>
          <w:szCs w:val="28"/>
        </w:rPr>
        <w:t>9.</w:t>
      </w:r>
      <w:r w:rsidRPr="006B7386">
        <w:rPr>
          <w:color w:val="660099"/>
          <w:sz w:val="28"/>
          <w:szCs w:val="28"/>
        </w:rPr>
        <w:t xml:space="preserve"> </w:t>
      </w:r>
      <w:r w:rsidRPr="006B7386">
        <w:rPr>
          <w:rFonts w:eastAsia="Times New Roman"/>
          <w:color w:val="000000" w:themeColor="text1"/>
          <w:sz w:val="28"/>
          <w:szCs w:val="28"/>
        </w:rPr>
        <w:t xml:space="preserve">  Янушкявичюс Р., Янушкявичене О. О</w:t>
      </w:r>
      <w:r>
        <w:rPr>
          <w:rFonts w:eastAsia="Times New Roman"/>
          <w:color w:val="000000" w:themeColor="text1"/>
          <w:sz w:val="28"/>
          <w:szCs w:val="28"/>
        </w:rPr>
        <w:t>сновы нравственности: у</w:t>
      </w:r>
      <w:r w:rsidRPr="006B7386">
        <w:rPr>
          <w:rFonts w:eastAsia="Times New Roman"/>
          <w:color w:val="000000" w:themeColor="text1"/>
          <w:sz w:val="28"/>
          <w:szCs w:val="28"/>
        </w:rPr>
        <w:t>чебное пос</w:t>
      </w:r>
      <w:r>
        <w:rPr>
          <w:rFonts w:eastAsia="Times New Roman"/>
          <w:color w:val="000000" w:themeColor="text1"/>
          <w:sz w:val="28"/>
          <w:szCs w:val="28"/>
        </w:rPr>
        <w:t>обие для школьников и студентов.</w:t>
      </w:r>
      <w:r w:rsidRPr="006B7386">
        <w:rPr>
          <w:rFonts w:eastAsia="Times New Roman"/>
          <w:color w:val="000000" w:themeColor="text1"/>
          <w:sz w:val="28"/>
          <w:szCs w:val="28"/>
        </w:rPr>
        <w:t xml:space="preserve"> - М.: ПРО-ПРЕСС, 2000. - 456 с. </w:t>
      </w:r>
    </w:p>
    <w:p w:rsidR="00DD452D" w:rsidRDefault="00DD452D" w:rsidP="00DD452D">
      <w:pPr>
        <w:ind w:firstLine="708"/>
        <w:jc w:val="both"/>
        <w:rPr>
          <w:rFonts w:eastAsia="Times New Roman"/>
          <w:color w:val="000000" w:themeColor="text1"/>
          <w:sz w:val="28"/>
          <w:szCs w:val="28"/>
        </w:rPr>
      </w:pPr>
      <w:r w:rsidRPr="006B7386">
        <w:rPr>
          <w:rFonts w:eastAsia="Times New Roman"/>
          <w:color w:val="000000" w:themeColor="text1"/>
          <w:sz w:val="28"/>
          <w:szCs w:val="28"/>
        </w:rPr>
        <w:t>1</w:t>
      </w:r>
      <w:r>
        <w:rPr>
          <w:rFonts w:eastAsia="Times New Roman"/>
          <w:color w:val="000000" w:themeColor="text1"/>
          <w:sz w:val="28"/>
          <w:szCs w:val="28"/>
        </w:rPr>
        <w:t>0. Янушкявичене О. Древо доброе: у</w:t>
      </w:r>
      <w:r w:rsidRPr="006B7386">
        <w:rPr>
          <w:rFonts w:eastAsia="Times New Roman"/>
          <w:color w:val="000000" w:themeColor="text1"/>
          <w:sz w:val="28"/>
          <w:szCs w:val="28"/>
        </w:rPr>
        <w:t>чебно</w:t>
      </w:r>
      <w:r>
        <w:rPr>
          <w:rFonts w:eastAsia="Times New Roman"/>
          <w:color w:val="000000" w:themeColor="text1"/>
          <w:sz w:val="28"/>
          <w:szCs w:val="28"/>
        </w:rPr>
        <w:t>е пособие для начальных классов.</w:t>
      </w:r>
      <w:r w:rsidRPr="006B7386">
        <w:rPr>
          <w:rFonts w:eastAsia="Times New Roman"/>
          <w:color w:val="000000" w:themeColor="text1"/>
          <w:sz w:val="28"/>
          <w:szCs w:val="28"/>
        </w:rPr>
        <w:t xml:space="preserve"> - М., 1996. - 48 с. </w:t>
      </w:r>
    </w:p>
    <w:p w:rsidR="00DD452D" w:rsidRDefault="00DD452D" w:rsidP="00DD452D">
      <w:pPr>
        <w:pStyle w:val="c12"/>
        <w:spacing w:before="0" w:beforeAutospacing="0" w:after="0" w:afterAutospacing="0"/>
        <w:ind w:firstLine="708"/>
        <w:jc w:val="both"/>
        <w:rPr>
          <w:color w:val="000000" w:themeColor="text1"/>
          <w:sz w:val="28"/>
          <w:szCs w:val="28"/>
        </w:rPr>
      </w:pPr>
      <w:r w:rsidRPr="006B7386">
        <w:rPr>
          <w:color w:val="000000" w:themeColor="text1"/>
          <w:sz w:val="28"/>
          <w:szCs w:val="28"/>
        </w:rPr>
        <w:t>11.  Янушкявичене О.Л. Методическое пособие к книге "Основы нра</w:t>
      </w:r>
      <w:r>
        <w:rPr>
          <w:color w:val="000000" w:themeColor="text1"/>
          <w:sz w:val="28"/>
          <w:szCs w:val="28"/>
        </w:rPr>
        <w:t>вственности"</w:t>
      </w:r>
      <w:r w:rsidRPr="006B7386">
        <w:rPr>
          <w:color w:val="000000" w:themeColor="text1"/>
          <w:sz w:val="28"/>
          <w:szCs w:val="28"/>
        </w:rPr>
        <w:t xml:space="preserve"> - М.: ПРО-ПРЕСС, 2006. - 88с.</w:t>
      </w:r>
    </w:p>
    <w:p w:rsidR="004965CB" w:rsidRDefault="004965CB" w:rsidP="00DD452D">
      <w:pPr>
        <w:pStyle w:val="c12"/>
        <w:spacing w:before="0" w:beforeAutospacing="0" w:after="0" w:afterAutospacing="0"/>
        <w:ind w:firstLine="708"/>
        <w:jc w:val="both"/>
        <w:rPr>
          <w:color w:val="000000" w:themeColor="text1"/>
          <w:sz w:val="28"/>
          <w:szCs w:val="28"/>
        </w:rPr>
      </w:pPr>
    </w:p>
    <w:p w:rsidR="004965CB" w:rsidRPr="004965CB" w:rsidRDefault="004965CB" w:rsidP="004965CB">
      <w:pPr>
        <w:tabs>
          <w:tab w:val="left" w:pos="900"/>
          <w:tab w:val="left" w:pos="4180"/>
          <w:tab w:val="center" w:pos="4677"/>
        </w:tabs>
        <w:jc w:val="both"/>
        <w:rPr>
          <w:b/>
          <w:sz w:val="28"/>
          <w:szCs w:val="28"/>
        </w:rPr>
      </w:pPr>
      <w:r>
        <w:rPr>
          <w:b/>
          <w:sz w:val="28"/>
          <w:szCs w:val="28"/>
        </w:rPr>
        <w:tab/>
      </w:r>
      <w:r w:rsidRPr="004965CB">
        <w:rPr>
          <w:b/>
          <w:sz w:val="28"/>
          <w:szCs w:val="28"/>
        </w:rPr>
        <w:t>Нормативные документы</w:t>
      </w:r>
    </w:p>
    <w:p w:rsidR="004965CB" w:rsidRPr="004965CB" w:rsidRDefault="004965CB" w:rsidP="004965CB">
      <w:pPr>
        <w:tabs>
          <w:tab w:val="left" w:pos="900"/>
          <w:tab w:val="left" w:pos="4180"/>
          <w:tab w:val="center" w:pos="4677"/>
        </w:tabs>
        <w:jc w:val="both"/>
        <w:rPr>
          <w:sz w:val="28"/>
          <w:szCs w:val="28"/>
        </w:rPr>
      </w:pPr>
      <w:r w:rsidRPr="004965CB">
        <w:rPr>
          <w:sz w:val="28"/>
          <w:szCs w:val="28"/>
        </w:rPr>
        <w:t>1. Закон «Об образовании» 2013 г.</w:t>
      </w:r>
    </w:p>
    <w:p w:rsidR="004965CB" w:rsidRPr="004965CB" w:rsidRDefault="004965CB" w:rsidP="004965CB">
      <w:pPr>
        <w:tabs>
          <w:tab w:val="left" w:pos="900"/>
          <w:tab w:val="left" w:pos="4180"/>
          <w:tab w:val="center" w:pos="4677"/>
        </w:tabs>
        <w:jc w:val="both"/>
        <w:rPr>
          <w:sz w:val="28"/>
          <w:szCs w:val="28"/>
        </w:rPr>
      </w:pPr>
      <w:r w:rsidRPr="004965CB">
        <w:rPr>
          <w:sz w:val="28"/>
          <w:szCs w:val="28"/>
        </w:rPr>
        <w:t>2. Федеральный государственный образовательный стандарт начального общего образования. — М.:Просвещение, 2011.</w:t>
      </w:r>
    </w:p>
    <w:p w:rsidR="004965CB" w:rsidRPr="004965CB" w:rsidRDefault="004965CB" w:rsidP="004965CB">
      <w:pPr>
        <w:tabs>
          <w:tab w:val="left" w:pos="900"/>
          <w:tab w:val="left" w:pos="4180"/>
          <w:tab w:val="center" w:pos="4677"/>
        </w:tabs>
        <w:jc w:val="both"/>
        <w:rPr>
          <w:sz w:val="28"/>
          <w:szCs w:val="28"/>
        </w:rPr>
      </w:pPr>
      <w:r w:rsidRPr="004965CB">
        <w:rPr>
          <w:sz w:val="28"/>
          <w:szCs w:val="28"/>
        </w:rPr>
        <w:t>3. Поручение Президента РФ (2.09.09) и Распоряжение Председателя Правительства РФ (11.09.09).</w:t>
      </w:r>
    </w:p>
    <w:p w:rsidR="004965CB" w:rsidRPr="004965CB" w:rsidRDefault="004965CB" w:rsidP="004965CB">
      <w:pPr>
        <w:tabs>
          <w:tab w:val="left" w:pos="900"/>
          <w:tab w:val="left" w:pos="4180"/>
          <w:tab w:val="center" w:pos="4677"/>
        </w:tabs>
        <w:jc w:val="both"/>
        <w:rPr>
          <w:sz w:val="28"/>
          <w:szCs w:val="28"/>
        </w:rPr>
      </w:pPr>
      <w:r w:rsidRPr="004965CB">
        <w:rPr>
          <w:sz w:val="28"/>
          <w:szCs w:val="28"/>
        </w:rPr>
        <w:t>4. Материалы Межведомственного координационного совета (МКС) 2009—2011 гг. Программа</w:t>
      </w:r>
      <w:r>
        <w:rPr>
          <w:sz w:val="28"/>
          <w:szCs w:val="28"/>
        </w:rPr>
        <w:t xml:space="preserve"> </w:t>
      </w:r>
      <w:r w:rsidRPr="004965CB">
        <w:rPr>
          <w:sz w:val="28"/>
          <w:szCs w:val="28"/>
        </w:rPr>
        <w:t xml:space="preserve">ОРКСЭ. Письма Департамента госполитики в образовании Минобрнауки </w:t>
      </w:r>
      <w:r w:rsidRPr="004965CB">
        <w:rPr>
          <w:sz w:val="28"/>
          <w:szCs w:val="28"/>
        </w:rPr>
        <w:lastRenderedPageBreak/>
        <w:t>РФ «Методические</w:t>
      </w:r>
      <w:r>
        <w:rPr>
          <w:sz w:val="28"/>
          <w:szCs w:val="28"/>
        </w:rPr>
        <w:t xml:space="preserve"> </w:t>
      </w:r>
      <w:r w:rsidRPr="004965CB">
        <w:rPr>
          <w:sz w:val="28"/>
          <w:szCs w:val="28"/>
        </w:rPr>
        <w:t>материалы...» от 30.04.2010 г. No 03-831 и от 21.05.2010 г. No 03-1032.</w:t>
      </w:r>
    </w:p>
    <w:p w:rsidR="004965CB" w:rsidRPr="004965CB" w:rsidRDefault="004965CB" w:rsidP="004965CB">
      <w:pPr>
        <w:tabs>
          <w:tab w:val="left" w:pos="900"/>
          <w:tab w:val="left" w:pos="4180"/>
          <w:tab w:val="center" w:pos="4677"/>
        </w:tabs>
        <w:jc w:val="both"/>
        <w:rPr>
          <w:sz w:val="28"/>
          <w:szCs w:val="28"/>
        </w:rPr>
      </w:pPr>
      <w:r w:rsidRPr="004965CB">
        <w:rPr>
          <w:sz w:val="28"/>
          <w:szCs w:val="28"/>
        </w:rPr>
        <w:t>5. Приказ Минобрнауки РФ No 69 от 31.01.2012 г. «О внесении изменений в Федеральный компонент</w:t>
      </w:r>
      <w:r>
        <w:rPr>
          <w:sz w:val="28"/>
          <w:szCs w:val="28"/>
        </w:rPr>
        <w:t xml:space="preserve"> </w:t>
      </w:r>
      <w:r w:rsidRPr="004965CB">
        <w:rPr>
          <w:sz w:val="28"/>
          <w:szCs w:val="28"/>
        </w:rPr>
        <w:t>государственных образовательных стандартов нового поколения». Обязательный минимум</w:t>
      </w:r>
      <w:r>
        <w:rPr>
          <w:sz w:val="28"/>
          <w:szCs w:val="28"/>
        </w:rPr>
        <w:t xml:space="preserve"> </w:t>
      </w:r>
      <w:r w:rsidRPr="004965CB">
        <w:rPr>
          <w:sz w:val="28"/>
          <w:szCs w:val="28"/>
        </w:rPr>
        <w:t>содержания основных образовательных программ по ОРКСЭ (образовательный стандарт по ОРКСЭ).</w:t>
      </w:r>
    </w:p>
    <w:p w:rsidR="004965CB" w:rsidRDefault="004965CB" w:rsidP="007D408D">
      <w:pPr>
        <w:pStyle w:val="c12"/>
        <w:spacing w:before="0" w:beforeAutospacing="0" w:after="0" w:afterAutospacing="0"/>
        <w:jc w:val="both"/>
        <w:rPr>
          <w:color w:val="000000" w:themeColor="text1"/>
          <w:sz w:val="28"/>
          <w:szCs w:val="28"/>
        </w:rPr>
      </w:pPr>
    </w:p>
    <w:p w:rsidR="00500BA4" w:rsidRPr="00500BA4" w:rsidRDefault="00500BA4" w:rsidP="00500BA4">
      <w:pPr>
        <w:ind w:firstLine="709"/>
        <w:jc w:val="center"/>
        <w:rPr>
          <w:b/>
          <w:bCs/>
          <w:sz w:val="28"/>
          <w:szCs w:val="28"/>
        </w:rPr>
      </w:pPr>
      <w:r w:rsidRPr="00500BA4">
        <w:rPr>
          <w:b/>
          <w:bCs/>
          <w:sz w:val="28"/>
          <w:szCs w:val="28"/>
        </w:rPr>
        <w:t>Перечень средств ИКТ, необходимых для реализации программы</w:t>
      </w:r>
    </w:p>
    <w:p w:rsidR="00500BA4" w:rsidRPr="00500BA4" w:rsidRDefault="00500BA4" w:rsidP="00500BA4">
      <w:pPr>
        <w:ind w:firstLine="709"/>
        <w:jc w:val="center"/>
        <w:rPr>
          <w:b/>
          <w:bCs/>
          <w:sz w:val="28"/>
          <w:szCs w:val="28"/>
        </w:rPr>
      </w:pPr>
    </w:p>
    <w:p w:rsidR="00500BA4" w:rsidRPr="00500BA4" w:rsidRDefault="00500BA4" w:rsidP="00500BA4">
      <w:pPr>
        <w:widowControl w:val="0"/>
        <w:numPr>
          <w:ilvl w:val="0"/>
          <w:numId w:val="52"/>
        </w:numPr>
        <w:tabs>
          <w:tab w:val="left" w:pos="0"/>
        </w:tabs>
        <w:suppressAutoHyphens/>
        <w:autoSpaceDE w:val="0"/>
        <w:ind w:left="0" w:firstLine="709"/>
        <w:jc w:val="both"/>
        <w:rPr>
          <w:sz w:val="28"/>
          <w:szCs w:val="28"/>
        </w:rPr>
      </w:pPr>
      <w:r w:rsidRPr="00500BA4">
        <w:rPr>
          <w:b/>
          <w:sz w:val="28"/>
          <w:szCs w:val="28"/>
        </w:rPr>
        <w:t>Компьютер</w:t>
      </w:r>
      <w:r w:rsidRPr="00500BA4">
        <w:rPr>
          <w:sz w:val="28"/>
          <w:szCs w:val="28"/>
        </w:rPr>
        <w:t xml:space="preserve"> – универсальное устройство обработки информации; основная конфигурация современного компьютера обеспечивает учащемуся мультимедиа-возможности.</w:t>
      </w:r>
    </w:p>
    <w:p w:rsidR="00500BA4" w:rsidRPr="00500BA4" w:rsidRDefault="00500BA4" w:rsidP="00500BA4">
      <w:pPr>
        <w:tabs>
          <w:tab w:val="left" w:pos="0"/>
        </w:tabs>
        <w:suppressAutoHyphens/>
        <w:jc w:val="both"/>
        <w:rPr>
          <w:sz w:val="28"/>
          <w:szCs w:val="28"/>
        </w:rPr>
      </w:pPr>
    </w:p>
    <w:p w:rsidR="00500BA4" w:rsidRPr="00500BA4" w:rsidRDefault="00500BA4" w:rsidP="00500BA4">
      <w:pPr>
        <w:widowControl w:val="0"/>
        <w:numPr>
          <w:ilvl w:val="0"/>
          <w:numId w:val="52"/>
        </w:numPr>
        <w:tabs>
          <w:tab w:val="left" w:pos="0"/>
        </w:tabs>
        <w:suppressAutoHyphens/>
        <w:autoSpaceDE w:val="0"/>
        <w:ind w:left="0" w:firstLine="709"/>
        <w:jc w:val="both"/>
        <w:rPr>
          <w:sz w:val="28"/>
          <w:szCs w:val="28"/>
        </w:rPr>
      </w:pPr>
      <w:r w:rsidRPr="00500BA4">
        <w:rPr>
          <w:b/>
          <w:sz w:val="28"/>
          <w:szCs w:val="28"/>
        </w:rPr>
        <w:t xml:space="preserve">Проектор, </w:t>
      </w:r>
      <w:r w:rsidRPr="00500BA4">
        <w:rPr>
          <w:sz w:val="28"/>
          <w:szCs w:val="28"/>
        </w:rPr>
        <w:t>подсоединяемый к компьютеру, видеомагнитофону; технологический элемент новой грамотности – радикально повышает: уровень наглядности в работе учителя, возможность для учащихся представлять результаты своей работы всему классу, эффективность организационных и административных выступлений.</w:t>
      </w:r>
    </w:p>
    <w:p w:rsidR="00511227" w:rsidRPr="00500BA4" w:rsidRDefault="00511227" w:rsidP="00500BA4">
      <w:pPr>
        <w:rPr>
          <w:sz w:val="28"/>
          <w:szCs w:val="28"/>
        </w:rPr>
      </w:pPr>
    </w:p>
    <w:p w:rsidR="00511227" w:rsidRPr="00E9406D" w:rsidRDefault="00EC28A9">
      <w:pPr>
        <w:ind w:left="2700"/>
        <w:rPr>
          <w:sz w:val="28"/>
          <w:szCs w:val="28"/>
        </w:rPr>
      </w:pPr>
      <w:r w:rsidRPr="00E9406D">
        <w:rPr>
          <w:rFonts w:eastAsia="Times New Roman"/>
          <w:b/>
          <w:bCs/>
          <w:sz w:val="28"/>
          <w:szCs w:val="28"/>
        </w:rPr>
        <w:t>Электронные образовательные ресурсы:</w:t>
      </w:r>
    </w:p>
    <w:p w:rsidR="00511227" w:rsidRPr="00E9406D" w:rsidRDefault="00511227">
      <w:pPr>
        <w:spacing w:line="371" w:lineRule="exact"/>
        <w:rPr>
          <w:sz w:val="28"/>
          <w:szCs w:val="28"/>
        </w:rPr>
      </w:pPr>
    </w:p>
    <w:p w:rsidR="00511227" w:rsidRPr="00E9406D" w:rsidRDefault="00EC28A9">
      <w:pPr>
        <w:spacing w:line="270" w:lineRule="auto"/>
        <w:ind w:left="260"/>
        <w:jc w:val="both"/>
        <w:rPr>
          <w:sz w:val="28"/>
          <w:szCs w:val="28"/>
        </w:rPr>
      </w:pPr>
      <w:r w:rsidRPr="00E9406D">
        <w:rPr>
          <w:rFonts w:eastAsia="Times New Roman"/>
          <w:sz w:val="28"/>
          <w:szCs w:val="28"/>
        </w:rPr>
        <w:t>Электронное приложение к учебнику А.В.Кураева «Основы духовно-нравственной культуры народов России. Основы православной культуры 4-5 классы». М., Просвещение, 2012 год.</w:t>
      </w:r>
    </w:p>
    <w:p w:rsidR="00511227" w:rsidRPr="00E9406D" w:rsidRDefault="00511227">
      <w:pPr>
        <w:spacing w:line="200" w:lineRule="exact"/>
        <w:rPr>
          <w:sz w:val="28"/>
          <w:szCs w:val="28"/>
        </w:rPr>
      </w:pPr>
    </w:p>
    <w:p w:rsidR="004965CB" w:rsidRPr="004965CB" w:rsidRDefault="004965CB" w:rsidP="004965CB">
      <w:pPr>
        <w:pStyle w:val="c11"/>
        <w:shd w:val="clear" w:color="auto" w:fill="FFFFFF"/>
        <w:spacing w:before="0" w:beforeAutospacing="0" w:after="0" w:afterAutospacing="0"/>
        <w:rPr>
          <w:color w:val="000000"/>
          <w:sz w:val="28"/>
          <w:szCs w:val="28"/>
        </w:rPr>
      </w:pPr>
      <w:r w:rsidRPr="004965CB">
        <w:rPr>
          <w:rStyle w:val="c37"/>
          <w:b/>
          <w:bCs/>
          <w:color w:val="000000"/>
          <w:sz w:val="28"/>
          <w:szCs w:val="28"/>
          <w:u w:val="single"/>
        </w:rPr>
        <w:t>Интернет-ресурсы</w:t>
      </w:r>
    </w:p>
    <w:p w:rsidR="004965CB" w:rsidRPr="004965CB" w:rsidRDefault="004965CB" w:rsidP="00B23436">
      <w:pPr>
        <w:pStyle w:val="c11"/>
        <w:shd w:val="clear" w:color="auto" w:fill="FFFFFF"/>
        <w:spacing w:before="0" w:beforeAutospacing="0" w:after="0" w:afterAutospacing="0"/>
        <w:jc w:val="both"/>
        <w:rPr>
          <w:color w:val="000000"/>
          <w:sz w:val="28"/>
          <w:szCs w:val="28"/>
        </w:rPr>
      </w:pPr>
      <w:r w:rsidRPr="004965CB">
        <w:rPr>
          <w:rStyle w:val="c0"/>
          <w:color w:val="000000"/>
          <w:sz w:val="28"/>
          <w:szCs w:val="28"/>
        </w:rPr>
        <w:t>1. Единая коллекция Цифровых Об</w:t>
      </w:r>
      <w:r w:rsidR="00B23436">
        <w:rPr>
          <w:rStyle w:val="c0"/>
          <w:color w:val="000000"/>
          <w:sz w:val="28"/>
          <w:szCs w:val="28"/>
        </w:rPr>
        <w:t xml:space="preserve">разовательных Ресурсов. – Режим </w:t>
      </w:r>
      <w:r w:rsidRPr="004965CB">
        <w:rPr>
          <w:rStyle w:val="c0"/>
          <w:color w:val="000000"/>
          <w:sz w:val="28"/>
          <w:szCs w:val="28"/>
        </w:rPr>
        <w:t>доступа: </w:t>
      </w:r>
      <w:hyperlink r:id="rId9" w:history="1">
        <w:r w:rsidRPr="004965CB">
          <w:rPr>
            <w:rStyle w:val="a3"/>
            <w:sz w:val="28"/>
            <w:szCs w:val="28"/>
          </w:rPr>
          <w:t>http://school-collection.edu.ru</w:t>
        </w:r>
      </w:hyperlink>
    </w:p>
    <w:p w:rsidR="004965CB" w:rsidRPr="004965CB" w:rsidRDefault="004965CB" w:rsidP="00B23436">
      <w:pPr>
        <w:pStyle w:val="c11"/>
        <w:shd w:val="clear" w:color="auto" w:fill="FFFFFF"/>
        <w:spacing w:before="0" w:beforeAutospacing="0" w:after="0" w:afterAutospacing="0"/>
        <w:jc w:val="both"/>
        <w:rPr>
          <w:color w:val="000000"/>
          <w:sz w:val="28"/>
          <w:szCs w:val="28"/>
        </w:rPr>
      </w:pPr>
      <w:r w:rsidRPr="004965CB">
        <w:rPr>
          <w:rStyle w:val="c0"/>
          <w:color w:val="000000"/>
          <w:sz w:val="28"/>
          <w:szCs w:val="28"/>
        </w:rPr>
        <w:t>2. Православное христианство. Каталог православных ресурсов в Интернете (</w:t>
      </w:r>
      <w:hyperlink r:id="rId10" w:history="1">
        <w:r w:rsidRPr="004965CB">
          <w:rPr>
            <w:rStyle w:val="a3"/>
            <w:sz w:val="28"/>
            <w:szCs w:val="28"/>
          </w:rPr>
          <w:t>http://www.hristianstyo.ru</w:t>
        </w:r>
      </w:hyperlink>
      <w:r w:rsidRPr="004965CB">
        <w:rPr>
          <w:rStyle w:val="c0"/>
          <w:color w:val="000000"/>
          <w:sz w:val="28"/>
          <w:szCs w:val="28"/>
        </w:rPr>
        <w:t>)</w:t>
      </w:r>
    </w:p>
    <w:p w:rsidR="004965CB" w:rsidRPr="004965CB" w:rsidRDefault="004965CB" w:rsidP="00B23436">
      <w:pPr>
        <w:pStyle w:val="c11"/>
        <w:shd w:val="clear" w:color="auto" w:fill="FFFFFF"/>
        <w:spacing w:before="0" w:beforeAutospacing="0" w:after="0" w:afterAutospacing="0"/>
        <w:jc w:val="both"/>
        <w:rPr>
          <w:color w:val="000000"/>
          <w:sz w:val="28"/>
          <w:szCs w:val="28"/>
        </w:rPr>
      </w:pPr>
      <w:r w:rsidRPr="004965CB">
        <w:rPr>
          <w:rStyle w:val="c0"/>
          <w:color w:val="000000"/>
          <w:sz w:val="28"/>
          <w:szCs w:val="28"/>
        </w:rPr>
        <w:t>3. </w:t>
      </w:r>
      <w:r w:rsidRPr="004965CB">
        <w:rPr>
          <w:rStyle w:val="c0"/>
          <w:color w:val="000000"/>
          <w:sz w:val="28"/>
          <w:szCs w:val="28"/>
          <w:shd w:val="clear" w:color="auto" w:fill="FFFFFF"/>
        </w:rPr>
        <w:t>Основы православной веры в презентациях (</w:t>
      </w:r>
      <w:hyperlink r:id="rId11" w:history="1">
        <w:r w:rsidRPr="004965CB">
          <w:rPr>
            <w:rStyle w:val="a3"/>
            <w:sz w:val="28"/>
            <w:szCs w:val="28"/>
          </w:rPr>
          <w:t>http://www.svetoch-opk.ru</w:t>
        </w:r>
      </w:hyperlink>
      <w:r w:rsidRPr="004965CB">
        <w:rPr>
          <w:rStyle w:val="c0"/>
          <w:color w:val="000000"/>
          <w:sz w:val="28"/>
          <w:szCs w:val="28"/>
        </w:rPr>
        <w:t>)</w:t>
      </w:r>
    </w:p>
    <w:p w:rsidR="004965CB" w:rsidRPr="004965CB" w:rsidRDefault="004965CB" w:rsidP="00B23436">
      <w:pPr>
        <w:pStyle w:val="c11"/>
        <w:shd w:val="clear" w:color="auto" w:fill="FFFFFF"/>
        <w:spacing w:before="0" w:beforeAutospacing="0" w:after="0" w:afterAutospacing="0"/>
        <w:jc w:val="both"/>
        <w:rPr>
          <w:color w:val="000000"/>
          <w:sz w:val="28"/>
          <w:szCs w:val="28"/>
        </w:rPr>
      </w:pPr>
      <w:r w:rsidRPr="004965CB">
        <w:rPr>
          <w:rStyle w:val="c0"/>
          <w:color w:val="000000"/>
          <w:sz w:val="28"/>
          <w:szCs w:val="28"/>
        </w:rPr>
        <w:t>4. </w:t>
      </w:r>
      <w:hyperlink r:id="rId12" w:history="1">
        <w:r w:rsidRPr="004965CB">
          <w:rPr>
            <w:rStyle w:val="a3"/>
            <w:sz w:val="28"/>
            <w:szCs w:val="28"/>
          </w:rPr>
          <w:t>"ПроШколу.ру" - школьный портал</w:t>
        </w:r>
      </w:hyperlink>
    </w:p>
    <w:p w:rsidR="004965CB" w:rsidRPr="004965CB" w:rsidRDefault="004965CB" w:rsidP="00B23436">
      <w:pPr>
        <w:pStyle w:val="c11"/>
        <w:shd w:val="clear" w:color="auto" w:fill="FFFFFF"/>
        <w:spacing w:before="0" w:beforeAutospacing="0" w:after="0" w:afterAutospacing="0"/>
        <w:jc w:val="both"/>
        <w:rPr>
          <w:color w:val="000000"/>
          <w:sz w:val="28"/>
          <w:szCs w:val="28"/>
        </w:rPr>
      </w:pPr>
      <w:r w:rsidRPr="004965CB">
        <w:rPr>
          <w:rStyle w:val="c0"/>
          <w:color w:val="000000"/>
          <w:sz w:val="28"/>
          <w:szCs w:val="28"/>
        </w:rPr>
        <w:t>5. </w:t>
      </w:r>
      <w:r w:rsidRPr="004965CB">
        <w:rPr>
          <w:rStyle w:val="c0"/>
          <w:color w:val="000000"/>
          <w:sz w:val="28"/>
          <w:szCs w:val="28"/>
          <w:shd w:val="clear" w:color="auto" w:fill="FFFFFF"/>
        </w:rPr>
        <w:t>Православные мультфильмы для детей православных христиан</w:t>
      </w:r>
      <w:r w:rsidRPr="004965CB">
        <w:rPr>
          <w:rStyle w:val="c24"/>
          <w:b/>
          <w:bCs/>
          <w:color w:val="000000"/>
          <w:sz w:val="28"/>
          <w:szCs w:val="28"/>
          <w:shd w:val="clear" w:color="auto" w:fill="FFFFFF"/>
        </w:rPr>
        <w:t> (http://ostrov-pravoslav.io.ua)</w:t>
      </w:r>
    </w:p>
    <w:p w:rsidR="004965CB" w:rsidRPr="004965CB" w:rsidRDefault="004965CB" w:rsidP="00B23436">
      <w:pPr>
        <w:pStyle w:val="c11"/>
        <w:shd w:val="clear" w:color="auto" w:fill="FFFFFF"/>
        <w:spacing w:before="0" w:beforeAutospacing="0" w:after="0" w:afterAutospacing="0"/>
        <w:jc w:val="both"/>
        <w:rPr>
          <w:color w:val="000000"/>
          <w:sz w:val="28"/>
          <w:szCs w:val="28"/>
        </w:rPr>
      </w:pPr>
      <w:r w:rsidRPr="004965CB">
        <w:rPr>
          <w:rStyle w:val="c0"/>
          <w:color w:val="000000"/>
          <w:sz w:val="28"/>
          <w:szCs w:val="28"/>
        </w:rPr>
        <w:t>6. Детские электронные презентации и клипы (</w:t>
      </w:r>
      <w:hyperlink r:id="rId13" w:history="1">
        <w:r w:rsidRPr="004965CB">
          <w:rPr>
            <w:rStyle w:val="a3"/>
            <w:sz w:val="28"/>
            <w:szCs w:val="28"/>
          </w:rPr>
          <w:t>http://viki.rdf.ru</w:t>
        </w:r>
      </w:hyperlink>
      <w:r w:rsidRPr="004965CB">
        <w:rPr>
          <w:rStyle w:val="c0"/>
          <w:color w:val="000000"/>
          <w:sz w:val="28"/>
          <w:szCs w:val="28"/>
        </w:rPr>
        <w:t> )</w:t>
      </w:r>
    </w:p>
    <w:p w:rsidR="004965CB" w:rsidRPr="004965CB" w:rsidRDefault="004965CB" w:rsidP="00B23436">
      <w:pPr>
        <w:pStyle w:val="c11"/>
        <w:shd w:val="clear" w:color="auto" w:fill="FFFFFF"/>
        <w:spacing w:before="0" w:beforeAutospacing="0" w:after="0" w:afterAutospacing="0"/>
        <w:jc w:val="both"/>
        <w:rPr>
          <w:color w:val="000000"/>
          <w:sz w:val="28"/>
          <w:szCs w:val="28"/>
        </w:rPr>
      </w:pPr>
      <w:r w:rsidRPr="004965CB">
        <w:rPr>
          <w:rStyle w:val="c0"/>
          <w:color w:val="000000"/>
          <w:sz w:val="28"/>
          <w:szCs w:val="28"/>
        </w:rPr>
        <w:t>7. Православный форум АЗБУКА ВЕРЫ(</w:t>
      </w:r>
      <w:r w:rsidRPr="004965CB">
        <w:rPr>
          <w:rStyle w:val="c27"/>
          <w:color w:val="003366"/>
          <w:sz w:val="28"/>
          <w:szCs w:val="28"/>
        </w:rPr>
        <w:t>http://azbyka.ru)</w:t>
      </w:r>
    </w:p>
    <w:p w:rsidR="004965CB" w:rsidRPr="004965CB" w:rsidRDefault="00B23436" w:rsidP="00B23436">
      <w:pPr>
        <w:tabs>
          <w:tab w:val="left" w:pos="900"/>
          <w:tab w:val="left" w:pos="4180"/>
          <w:tab w:val="center" w:pos="4677"/>
        </w:tabs>
        <w:jc w:val="both"/>
        <w:rPr>
          <w:sz w:val="28"/>
          <w:szCs w:val="28"/>
        </w:rPr>
      </w:pPr>
      <w:r>
        <w:rPr>
          <w:sz w:val="28"/>
          <w:szCs w:val="28"/>
        </w:rPr>
        <w:t xml:space="preserve">8. </w:t>
      </w:r>
      <w:r w:rsidR="004965CB" w:rsidRPr="004965CB">
        <w:rPr>
          <w:sz w:val="28"/>
          <w:szCs w:val="28"/>
        </w:rPr>
        <w:t>http://edu.ru – Система федеральных образовательных порталов.</w:t>
      </w:r>
    </w:p>
    <w:p w:rsidR="004965CB" w:rsidRPr="004965CB" w:rsidRDefault="00B23436" w:rsidP="00B23436">
      <w:pPr>
        <w:tabs>
          <w:tab w:val="left" w:pos="900"/>
          <w:tab w:val="left" w:pos="4180"/>
          <w:tab w:val="center" w:pos="4677"/>
        </w:tabs>
        <w:jc w:val="both"/>
        <w:rPr>
          <w:sz w:val="28"/>
          <w:szCs w:val="28"/>
        </w:rPr>
      </w:pPr>
      <w:r>
        <w:rPr>
          <w:sz w:val="28"/>
          <w:szCs w:val="28"/>
        </w:rPr>
        <w:t xml:space="preserve">9. </w:t>
      </w:r>
      <w:r w:rsidR="004965CB" w:rsidRPr="004965CB">
        <w:rPr>
          <w:sz w:val="28"/>
          <w:szCs w:val="28"/>
        </w:rPr>
        <w:t>http://school.edu.ru – Российский общеобразовательный портал.</w:t>
      </w:r>
    </w:p>
    <w:p w:rsidR="004965CB" w:rsidRPr="004965CB" w:rsidRDefault="00B23436" w:rsidP="00B23436">
      <w:pPr>
        <w:tabs>
          <w:tab w:val="left" w:pos="900"/>
          <w:tab w:val="left" w:pos="4180"/>
          <w:tab w:val="center" w:pos="4677"/>
        </w:tabs>
        <w:jc w:val="both"/>
        <w:rPr>
          <w:sz w:val="28"/>
          <w:szCs w:val="28"/>
        </w:rPr>
      </w:pPr>
      <w:r>
        <w:rPr>
          <w:sz w:val="28"/>
          <w:szCs w:val="28"/>
        </w:rPr>
        <w:t xml:space="preserve">10. </w:t>
      </w:r>
      <w:r w:rsidR="004965CB" w:rsidRPr="004965CB">
        <w:rPr>
          <w:sz w:val="28"/>
          <w:szCs w:val="28"/>
        </w:rPr>
        <w:t>http://school-collection.edu.ru – Цифровые образовательные ресурсы.</w:t>
      </w:r>
    </w:p>
    <w:p w:rsidR="004965CB" w:rsidRPr="004965CB" w:rsidRDefault="00B23436" w:rsidP="00B23436">
      <w:pPr>
        <w:tabs>
          <w:tab w:val="left" w:pos="900"/>
          <w:tab w:val="left" w:pos="4180"/>
          <w:tab w:val="center" w:pos="4677"/>
        </w:tabs>
        <w:jc w:val="both"/>
        <w:rPr>
          <w:sz w:val="28"/>
          <w:szCs w:val="28"/>
        </w:rPr>
      </w:pPr>
      <w:r>
        <w:rPr>
          <w:sz w:val="28"/>
          <w:szCs w:val="28"/>
        </w:rPr>
        <w:t xml:space="preserve">11. </w:t>
      </w:r>
      <w:r w:rsidR="004965CB" w:rsidRPr="004965CB">
        <w:rPr>
          <w:sz w:val="28"/>
          <w:szCs w:val="28"/>
        </w:rPr>
        <w:t>http://eois.mskobr.ru – Единая Образовательная Информационная Среда.</w:t>
      </w:r>
    </w:p>
    <w:p w:rsidR="004965CB" w:rsidRPr="004965CB" w:rsidRDefault="00B23436" w:rsidP="00B23436">
      <w:pPr>
        <w:tabs>
          <w:tab w:val="left" w:pos="900"/>
          <w:tab w:val="left" w:pos="4180"/>
          <w:tab w:val="center" w:pos="4677"/>
        </w:tabs>
        <w:jc w:val="both"/>
        <w:rPr>
          <w:sz w:val="28"/>
          <w:szCs w:val="28"/>
        </w:rPr>
      </w:pPr>
      <w:r>
        <w:rPr>
          <w:sz w:val="28"/>
          <w:szCs w:val="28"/>
        </w:rPr>
        <w:t xml:space="preserve">12. </w:t>
      </w:r>
      <w:r w:rsidR="004965CB" w:rsidRPr="004965CB">
        <w:rPr>
          <w:sz w:val="28"/>
          <w:szCs w:val="28"/>
        </w:rPr>
        <w:t>http://www.kinder.ru –Каталог детских ресурсов Рунета.</w:t>
      </w:r>
    </w:p>
    <w:p w:rsidR="004965CB" w:rsidRPr="004965CB" w:rsidRDefault="00B23436" w:rsidP="00B23436">
      <w:pPr>
        <w:tabs>
          <w:tab w:val="left" w:pos="900"/>
          <w:tab w:val="left" w:pos="4180"/>
          <w:tab w:val="center" w:pos="4677"/>
        </w:tabs>
        <w:jc w:val="both"/>
        <w:rPr>
          <w:sz w:val="28"/>
          <w:szCs w:val="28"/>
        </w:rPr>
      </w:pPr>
      <w:r>
        <w:rPr>
          <w:sz w:val="28"/>
          <w:szCs w:val="28"/>
        </w:rPr>
        <w:t xml:space="preserve">13. </w:t>
      </w:r>
      <w:r w:rsidR="004965CB" w:rsidRPr="004965CB">
        <w:rPr>
          <w:sz w:val="28"/>
          <w:szCs w:val="28"/>
        </w:rPr>
        <w:t>http://school.holm.ru – Школьный мир: каталог образовательных ресурсов.</w:t>
      </w:r>
    </w:p>
    <w:p w:rsidR="004965CB" w:rsidRPr="004965CB" w:rsidRDefault="00B23436" w:rsidP="00B23436">
      <w:pPr>
        <w:tabs>
          <w:tab w:val="left" w:pos="900"/>
          <w:tab w:val="left" w:pos="4180"/>
          <w:tab w:val="center" w:pos="4677"/>
        </w:tabs>
        <w:jc w:val="both"/>
        <w:rPr>
          <w:sz w:val="28"/>
          <w:szCs w:val="28"/>
        </w:rPr>
      </w:pPr>
      <w:r>
        <w:rPr>
          <w:sz w:val="28"/>
          <w:szCs w:val="28"/>
        </w:rPr>
        <w:t xml:space="preserve">14. </w:t>
      </w:r>
      <w:r w:rsidR="004965CB" w:rsidRPr="004965CB">
        <w:rPr>
          <w:sz w:val="28"/>
          <w:szCs w:val="28"/>
        </w:rPr>
        <w:t>www.1september.ru – Сайт ИД «Первое сентября».</w:t>
      </w:r>
    </w:p>
    <w:p w:rsidR="004965CB" w:rsidRPr="004965CB" w:rsidRDefault="00B23436" w:rsidP="00B23436">
      <w:pPr>
        <w:tabs>
          <w:tab w:val="left" w:pos="900"/>
          <w:tab w:val="left" w:pos="4180"/>
          <w:tab w:val="center" w:pos="4677"/>
        </w:tabs>
        <w:jc w:val="both"/>
        <w:rPr>
          <w:sz w:val="28"/>
          <w:szCs w:val="28"/>
        </w:rPr>
      </w:pPr>
      <w:r>
        <w:rPr>
          <w:sz w:val="28"/>
          <w:szCs w:val="28"/>
        </w:rPr>
        <w:t xml:space="preserve">15. </w:t>
      </w:r>
      <w:r w:rsidR="004965CB" w:rsidRPr="004965CB">
        <w:rPr>
          <w:sz w:val="28"/>
          <w:szCs w:val="28"/>
        </w:rPr>
        <w:t>http://testedu.ru – Образовательные тесты.</w:t>
      </w:r>
    </w:p>
    <w:p w:rsidR="004965CB" w:rsidRPr="004965CB" w:rsidRDefault="00B23436" w:rsidP="00B23436">
      <w:pPr>
        <w:tabs>
          <w:tab w:val="left" w:pos="900"/>
          <w:tab w:val="left" w:pos="4180"/>
          <w:tab w:val="center" w:pos="4677"/>
        </w:tabs>
        <w:jc w:val="both"/>
        <w:rPr>
          <w:sz w:val="28"/>
          <w:szCs w:val="28"/>
        </w:rPr>
      </w:pPr>
      <w:r>
        <w:rPr>
          <w:sz w:val="28"/>
          <w:szCs w:val="28"/>
        </w:rPr>
        <w:t xml:space="preserve">16. </w:t>
      </w:r>
      <w:r w:rsidR="004965CB" w:rsidRPr="004965CB">
        <w:rPr>
          <w:sz w:val="28"/>
          <w:szCs w:val="28"/>
        </w:rPr>
        <w:t>http://experiment-opk.pravolimp.ru/lessons – Методическое обеспечение экспериментальных уроков по</w:t>
      </w:r>
      <w:r>
        <w:rPr>
          <w:sz w:val="28"/>
          <w:szCs w:val="28"/>
        </w:rPr>
        <w:t xml:space="preserve"> </w:t>
      </w:r>
      <w:r w:rsidR="004965CB" w:rsidRPr="004965CB">
        <w:rPr>
          <w:sz w:val="28"/>
          <w:szCs w:val="28"/>
        </w:rPr>
        <w:t>Основам православной культуры для 4-5 классов.</w:t>
      </w:r>
    </w:p>
    <w:p w:rsidR="004965CB" w:rsidRPr="004965CB" w:rsidRDefault="00B23436" w:rsidP="00B23436">
      <w:pPr>
        <w:tabs>
          <w:tab w:val="left" w:pos="900"/>
          <w:tab w:val="left" w:pos="4180"/>
          <w:tab w:val="center" w:pos="4677"/>
        </w:tabs>
        <w:jc w:val="both"/>
        <w:rPr>
          <w:sz w:val="28"/>
          <w:szCs w:val="28"/>
        </w:rPr>
      </w:pPr>
      <w:r>
        <w:rPr>
          <w:sz w:val="28"/>
          <w:szCs w:val="28"/>
        </w:rPr>
        <w:t xml:space="preserve">17. </w:t>
      </w:r>
      <w:r w:rsidR="004965CB" w:rsidRPr="004965CB">
        <w:rPr>
          <w:sz w:val="28"/>
          <w:szCs w:val="28"/>
        </w:rPr>
        <w:t>http://www.golddomes.ru/cerkov/cerkov1.shtml - Золотые купола.</w:t>
      </w:r>
    </w:p>
    <w:p w:rsidR="00DD452D" w:rsidRPr="006B7386" w:rsidRDefault="00B23436" w:rsidP="00B23436">
      <w:pPr>
        <w:tabs>
          <w:tab w:val="left" w:pos="900"/>
          <w:tab w:val="left" w:pos="4180"/>
          <w:tab w:val="center" w:pos="4677"/>
        </w:tabs>
        <w:jc w:val="both"/>
        <w:rPr>
          <w:sz w:val="28"/>
          <w:szCs w:val="28"/>
        </w:rPr>
      </w:pPr>
      <w:r>
        <w:rPr>
          <w:sz w:val="28"/>
          <w:szCs w:val="28"/>
        </w:rPr>
        <w:lastRenderedPageBreak/>
        <w:t xml:space="preserve">18. </w:t>
      </w:r>
      <w:r w:rsidR="004965CB" w:rsidRPr="004965CB">
        <w:rPr>
          <w:sz w:val="28"/>
          <w:szCs w:val="28"/>
        </w:rPr>
        <w:t>www.diak-kuraev.livejournal.com – Сайт диакона Андрея Кураева.</w:t>
      </w:r>
    </w:p>
    <w:p w:rsidR="00DD452D" w:rsidRPr="006B7386" w:rsidRDefault="00DD452D" w:rsidP="00B23436">
      <w:pPr>
        <w:tabs>
          <w:tab w:val="left" w:pos="900"/>
          <w:tab w:val="left" w:pos="4180"/>
          <w:tab w:val="center" w:pos="4677"/>
        </w:tabs>
        <w:jc w:val="both"/>
        <w:rPr>
          <w:sz w:val="28"/>
          <w:szCs w:val="28"/>
        </w:rPr>
      </w:pPr>
    </w:p>
    <w:p w:rsidR="00DD452D" w:rsidRPr="006B7386" w:rsidRDefault="00DD452D" w:rsidP="00B23436">
      <w:pPr>
        <w:tabs>
          <w:tab w:val="left" w:pos="900"/>
          <w:tab w:val="left" w:pos="4180"/>
          <w:tab w:val="center" w:pos="4677"/>
        </w:tabs>
        <w:jc w:val="both"/>
        <w:rPr>
          <w:sz w:val="28"/>
          <w:szCs w:val="28"/>
        </w:rPr>
      </w:pPr>
    </w:p>
    <w:p w:rsidR="00DD452D" w:rsidRPr="006B7386" w:rsidRDefault="00DD452D" w:rsidP="00DD452D">
      <w:pPr>
        <w:tabs>
          <w:tab w:val="left" w:pos="900"/>
          <w:tab w:val="left" w:pos="4180"/>
          <w:tab w:val="center" w:pos="4677"/>
        </w:tabs>
        <w:jc w:val="both"/>
        <w:rPr>
          <w:sz w:val="28"/>
          <w:szCs w:val="28"/>
        </w:rPr>
      </w:pPr>
    </w:p>
    <w:p w:rsidR="00DD452D" w:rsidRPr="006B7386" w:rsidRDefault="00DD452D" w:rsidP="00DD452D">
      <w:pPr>
        <w:tabs>
          <w:tab w:val="left" w:pos="900"/>
          <w:tab w:val="left" w:pos="4180"/>
          <w:tab w:val="center" w:pos="4677"/>
        </w:tabs>
        <w:jc w:val="both"/>
        <w:rPr>
          <w:sz w:val="28"/>
          <w:szCs w:val="28"/>
        </w:rPr>
      </w:pPr>
    </w:p>
    <w:p w:rsidR="00DD452D" w:rsidRPr="006B7386" w:rsidRDefault="00DD452D" w:rsidP="00DD452D">
      <w:pPr>
        <w:tabs>
          <w:tab w:val="left" w:pos="900"/>
          <w:tab w:val="left" w:pos="4180"/>
          <w:tab w:val="center" w:pos="4677"/>
        </w:tabs>
        <w:jc w:val="both"/>
        <w:rPr>
          <w:sz w:val="28"/>
          <w:szCs w:val="28"/>
        </w:rPr>
      </w:pPr>
    </w:p>
    <w:p w:rsidR="00EC28A9" w:rsidRPr="00E9406D" w:rsidRDefault="00EC28A9" w:rsidP="004965CB">
      <w:pPr>
        <w:jc w:val="center"/>
        <w:rPr>
          <w:sz w:val="28"/>
          <w:szCs w:val="28"/>
        </w:rPr>
      </w:pPr>
    </w:p>
    <w:sectPr w:rsidR="00EC28A9" w:rsidRPr="00E9406D" w:rsidSect="007D408D">
      <w:pgSz w:w="11906" w:h="16838"/>
      <w:pgMar w:top="709" w:right="566" w:bottom="851" w:left="709" w:header="0" w:footer="0" w:gutter="0"/>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720"/>
        </w:tabs>
        <w:ind w:left="720" w:hanging="360"/>
      </w:pPr>
      <w:rPr>
        <w:rFonts w:ascii="Wingdings" w:hAnsi="Wingdings"/>
      </w:rPr>
    </w:lvl>
  </w:abstractNum>
  <w:abstractNum w:abstractNumId="1">
    <w:nsid w:val="00000006"/>
    <w:multiLevelType w:val="multilevel"/>
    <w:tmpl w:val="00000006"/>
    <w:name w:val="WW8Num11"/>
    <w:lvl w:ilvl="0">
      <w:start w:val="1"/>
      <w:numFmt w:val="bullet"/>
      <w:lvlText w:val=""/>
      <w:lvlJc w:val="left"/>
      <w:pPr>
        <w:tabs>
          <w:tab w:val="num" w:pos="708"/>
        </w:tabs>
        <w:ind w:left="720" w:hanging="360"/>
      </w:pPr>
      <w:rPr>
        <w:rFonts w:ascii="Symbol" w:hAnsi="Symbol" w:cs="Symbol"/>
        <w:sz w:val="20"/>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2">
    <w:nsid w:val="0000000D"/>
    <w:multiLevelType w:val="singleLevel"/>
    <w:tmpl w:val="0000000D"/>
    <w:name w:val="WW8Num23"/>
    <w:lvl w:ilvl="0">
      <w:start w:val="1"/>
      <w:numFmt w:val="bullet"/>
      <w:lvlText w:val=""/>
      <w:lvlJc w:val="left"/>
      <w:pPr>
        <w:tabs>
          <w:tab w:val="num" w:pos="0"/>
        </w:tabs>
        <w:ind w:left="1260" w:hanging="360"/>
      </w:pPr>
      <w:rPr>
        <w:rFonts w:ascii="Symbol" w:hAnsi="Symbol" w:cs="Symbol"/>
      </w:rPr>
    </w:lvl>
  </w:abstractNum>
  <w:abstractNum w:abstractNumId="3">
    <w:nsid w:val="0000000E"/>
    <w:multiLevelType w:val="singleLevel"/>
    <w:tmpl w:val="0000000E"/>
    <w:name w:val="WW8Num25"/>
    <w:lvl w:ilvl="0">
      <w:start w:val="1"/>
      <w:numFmt w:val="bullet"/>
      <w:lvlText w:val=""/>
      <w:lvlJc w:val="left"/>
      <w:pPr>
        <w:tabs>
          <w:tab w:val="num" w:pos="0"/>
        </w:tabs>
        <w:ind w:left="1980" w:hanging="360"/>
      </w:pPr>
      <w:rPr>
        <w:rFonts w:ascii="Symbol" w:hAnsi="Symbol" w:cs="Symbol"/>
      </w:rPr>
    </w:lvl>
  </w:abstractNum>
  <w:abstractNum w:abstractNumId="4">
    <w:nsid w:val="00000120"/>
    <w:multiLevelType w:val="hybridMultilevel"/>
    <w:tmpl w:val="DCC8803C"/>
    <w:lvl w:ilvl="0" w:tplc="E55A6DB0">
      <w:start w:val="1"/>
      <w:numFmt w:val="bullet"/>
      <w:lvlText w:val=""/>
      <w:lvlJc w:val="left"/>
    </w:lvl>
    <w:lvl w:ilvl="1" w:tplc="658C2A68">
      <w:numFmt w:val="decimal"/>
      <w:lvlText w:val=""/>
      <w:lvlJc w:val="left"/>
    </w:lvl>
    <w:lvl w:ilvl="2" w:tplc="1E4A436A">
      <w:numFmt w:val="decimal"/>
      <w:lvlText w:val=""/>
      <w:lvlJc w:val="left"/>
    </w:lvl>
    <w:lvl w:ilvl="3" w:tplc="B4E2D14A">
      <w:numFmt w:val="decimal"/>
      <w:lvlText w:val=""/>
      <w:lvlJc w:val="left"/>
    </w:lvl>
    <w:lvl w:ilvl="4" w:tplc="96AEF77C">
      <w:numFmt w:val="decimal"/>
      <w:lvlText w:val=""/>
      <w:lvlJc w:val="left"/>
    </w:lvl>
    <w:lvl w:ilvl="5" w:tplc="ED4E59F8">
      <w:numFmt w:val="decimal"/>
      <w:lvlText w:val=""/>
      <w:lvlJc w:val="left"/>
    </w:lvl>
    <w:lvl w:ilvl="6" w:tplc="048CF13C">
      <w:numFmt w:val="decimal"/>
      <w:lvlText w:val=""/>
      <w:lvlJc w:val="left"/>
    </w:lvl>
    <w:lvl w:ilvl="7" w:tplc="311A0136">
      <w:numFmt w:val="decimal"/>
      <w:lvlText w:val=""/>
      <w:lvlJc w:val="left"/>
    </w:lvl>
    <w:lvl w:ilvl="8" w:tplc="DCD2E886">
      <w:numFmt w:val="decimal"/>
      <w:lvlText w:val=""/>
      <w:lvlJc w:val="left"/>
    </w:lvl>
  </w:abstractNum>
  <w:abstractNum w:abstractNumId="5">
    <w:nsid w:val="0000030A"/>
    <w:multiLevelType w:val="hybridMultilevel"/>
    <w:tmpl w:val="AFFA7C80"/>
    <w:lvl w:ilvl="0" w:tplc="C5A60D96">
      <w:start w:val="1"/>
      <w:numFmt w:val="bullet"/>
      <w:lvlText w:val=""/>
      <w:lvlJc w:val="left"/>
    </w:lvl>
    <w:lvl w:ilvl="1" w:tplc="A3740A32">
      <w:numFmt w:val="decimal"/>
      <w:lvlText w:val=""/>
      <w:lvlJc w:val="left"/>
    </w:lvl>
    <w:lvl w:ilvl="2" w:tplc="9E663BCE">
      <w:numFmt w:val="decimal"/>
      <w:lvlText w:val=""/>
      <w:lvlJc w:val="left"/>
    </w:lvl>
    <w:lvl w:ilvl="3" w:tplc="B7A02C92">
      <w:numFmt w:val="decimal"/>
      <w:lvlText w:val=""/>
      <w:lvlJc w:val="left"/>
    </w:lvl>
    <w:lvl w:ilvl="4" w:tplc="314ECEBA">
      <w:numFmt w:val="decimal"/>
      <w:lvlText w:val=""/>
      <w:lvlJc w:val="left"/>
    </w:lvl>
    <w:lvl w:ilvl="5" w:tplc="630AE842">
      <w:numFmt w:val="decimal"/>
      <w:lvlText w:val=""/>
      <w:lvlJc w:val="left"/>
    </w:lvl>
    <w:lvl w:ilvl="6" w:tplc="BB8EA594">
      <w:numFmt w:val="decimal"/>
      <w:lvlText w:val=""/>
      <w:lvlJc w:val="left"/>
    </w:lvl>
    <w:lvl w:ilvl="7" w:tplc="D23CD1E0">
      <w:numFmt w:val="decimal"/>
      <w:lvlText w:val=""/>
      <w:lvlJc w:val="left"/>
    </w:lvl>
    <w:lvl w:ilvl="8" w:tplc="185A88E6">
      <w:numFmt w:val="decimal"/>
      <w:lvlText w:val=""/>
      <w:lvlJc w:val="left"/>
    </w:lvl>
  </w:abstractNum>
  <w:abstractNum w:abstractNumId="6">
    <w:nsid w:val="00000732"/>
    <w:multiLevelType w:val="hybridMultilevel"/>
    <w:tmpl w:val="1CF07D10"/>
    <w:lvl w:ilvl="0" w:tplc="5FE655C0">
      <w:start w:val="1"/>
      <w:numFmt w:val="bullet"/>
      <w:lvlText w:val=""/>
      <w:lvlJc w:val="left"/>
    </w:lvl>
    <w:lvl w:ilvl="1" w:tplc="13783430">
      <w:numFmt w:val="decimal"/>
      <w:lvlText w:val=""/>
      <w:lvlJc w:val="left"/>
    </w:lvl>
    <w:lvl w:ilvl="2" w:tplc="A6860ED0">
      <w:numFmt w:val="decimal"/>
      <w:lvlText w:val=""/>
      <w:lvlJc w:val="left"/>
    </w:lvl>
    <w:lvl w:ilvl="3" w:tplc="95AC7202">
      <w:numFmt w:val="decimal"/>
      <w:lvlText w:val=""/>
      <w:lvlJc w:val="left"/>
    </w:lvl>
    <w:lvl w:ilvl="4" w:tplc="4FD8703A">
      <w:numFmt w:val="decimal"/>
      <w:lvlText w:val=""/>
      <w:lvlJc w:val="left"/>
    </w:lvl>
    <w:lvl w:ilvl="5" w:tplc="FB8E0E80">
      <w:numFmt w:val="decimal"/>
      <w:lvlText w:val=""/>
      <w:lvlJc w:val="left"/>
    </w:lvl>
    <w:lvl w:ilvl="6" w:tplc="B21C9116">
      <w:numFmt w:val="decimal"/>
      <w:lvlText w:val=""/>
      <w:lvlJc w:val="left"/>
    </w:lvl>
    <w:lvl w:ilvl="7" w:tplc="6D7EE8BA">
      <w:numFmt w:val="decimal"/>
      <w:lvlText w:val=""/>
      <w:lvlJc w:val="left"/>
    </w:lvl>
    <w:lvl w:ilvl="8" w:tplc="EA32FE14">
      <w:numFmt w:val="decimal"/>
      <w:lvlText w:val=""/>
      <w:lvlJc w:val="left"/>
    </w:lvl>
  </w:abstractNum>
  <w:abstractNum w:abstractNumId="7">
    <w:nsid w:val="00000822"/>
    <w:multiLevelType w:val="hybridMultilevel"/>
    <w:tmpl w:val="3F3648D0"/>
    <w:lvl w:ilvl="0" w:tplc="BA4CAC24">
      <w:start w:val="1"/>
      <w:numFmt w:val="bullet"/>
      <w:lvlText w:val="О"/>
      <w:lvlJc w:val="left"/>
    </w:lvl>
    <w:lvl w:ilvl="1" w:tplc="95FA1A84">
      <w:start w:val="1"/>
      <w:numFmt w:val="bullet"/>
      <w:lvlText w:val="в"/>
      <w:lvlJc w:val="left"/>
    </w:lvl>
    <w:lvl w:ilvl="2" w:tplc="BBAE7BB4">
      <w:start w:val="13"/>
      <w:numFmt w:val="decimal"/>
      <w:lvlText w:val="%3."/>
      <w:lvlJc w:val="left"/>
    </w:lvl>
    <w:lvl w:ilvl="3" w:tplc="3B7C5D76">
      <w:numFmt w:val="decimal"/>
      <w:lvlText w:val=""/>
      <w:lvlJc w:val="left"/>
    </w:lvl>
    <w:lvl w:ilvl="4" w:tplc="EB0AA3D0">
      <w:numFmt w:val="decimal"/>
      <w:lvlText w:val=""/>
      <w:lvlJc w:val="left"/>
    </w:lvl>
    <w:lvl w:ilvl="5" w:tplc="0EB6DB68">
      <w:numFmt w:val="decimal"/>
      <w:lvlText w:val=""/>
      <w:lvlJc w:val="left"/>
    </w:lvl>
    <w:lvl w:ilvl="6" w:tplc="B5307B90">
      <w:numFmt w:val="decimal"/>
      <w:lvlText w:val=""/>
      <w:lvlJc w:val="left"/>
    </w:lvl>
    <w:lvl w:ilvl="7" w:tplc="B04E47A6">
      <w:numFmt w:val="decimal"/>
      <w:lvlText w:val=""/>
      <w:lvlJc w:val="left"/>
    </w:lvl>
    <w:lvl w:ilvl="8" w:tplc="35A42336">
      <w:numFmt w:val="decimal"/>
      <w:lvlText w:val=""/>
      <w:lvlJc w:val="left"/>
    </w:lvl>
  </w:abstractNum>
  <w:abstractNum w:abstractNumId="8">
    <w:nsid w:val="00000BDB"/>
    <w:multiLevelType w:val="hybridMultilevel"/>
    <w:tmpl w:val="AB6828A2"/>
    <w:lvl w:ilvl="0" w:tplc="31B8AFF0">
      <w:start w:val="1"/>
      <w:numFmt w:val="bullet"/>
      <w:lvlText w:val=""/>
      <w:lvlJc w:val="left"/>
    </w:lvl>
    <w:lvl w:ilvl="1" w:tplc="F5FA359A">
      <w:numFmt w:val="decimal"/>
      <w:lvlText w:val=""/>
      <w:lvlJc w:val="left"/>
    </w:lvl>
    <w:lvl w:ilvl="2" w:tplc="CFC424DE">
      <w:numFmt w:val="decimal"/>
      <w:lvlText w:val=""/>
      <w:lvlJc w:val="left"/>
    </w:lvl>
    <w:lvl w:ilvl="3" w:tplc="C2969C12">
      <w:numFmt w:val="decimal"/>
      <w:lvlText w:val=""/>
      <w:lvlJc w:val="left"/>
    </w:lvl>
    <w:lvl w:ilvl="4" w:tplc="D466F40A">
      <w:numFmt w:val="decimal"/>
      <w:lvlText w:val=""/>
      <w:lvlJc w:val="left"/>
    </w:lvl>
    <w:lvl w:ilvl="5" w:tplc="DE1C9C78">
      <w:numFmt w:val="decimal"/>
      <w:lvlText w:val=""/>
      <w:lvlJc w:val="left"/>
    </w:lvl>
    <w:lvl w:ilvl="6" w:tplc="4912C28E">
      <w:numFmt w:val="decimal"/>
      <w:lvlText w:val=""/>
      <w:lvlJc w:val="left"/>
    </w:lvl>
    <w:lvl w:ilvl="7" w:tplc="3AA8CC72">
      <w:numFmt w:val="decimal"/>
      <w:lvlText w:val=""/>
      <w:lvlJc w:val="left"/>
    </w:lvl>
    <w:lvl w:ilvl="8" w:tplc="D4345704">
      <w:numFmt w:val="decimal"/>
      <w:lvlText w:val=""/>
      <w:lvlJc w:val="left"/>
    </w:lvl>
  </w:abstractNum>
  <w:abstractNum w:abstractNumId="9">
    <w:nsid w:val="00000DDC"/>
    <w:multiLevelType w:val="hybridMultilevel"/>
    <w:tmpl w:val="70DC072E"/>
    <w:lvl w:ilvl="0" w:tplc="E7FC4128">
      <w:start w:val="6"/>
      <w:numFmt w:val="decimal"/>
      <w:lvlText w:val="%1."/>
      <w:lvlJc w:val="left"/>
    </w:lvl>
    <w:lvl w:ilvl="1" w:tplc="262248AC">
      <w:numFmt w:val="decimal"/>
      <w:lvlText w:val=""/>
      <w:lvlJc w:val="left"/>
    </w:lvl>
    <w:lvl w:ilvl="2" w:tplc="5E5456C2">
      <w:numFmt w:val="decimal"/>
      <w:lvlText w:val=""/>
      <w:lvlJc w:val="left"/>
    </w:lvl>
    <w:lvl w:ilvl="3" w:tplc="C25013AA">
      <w:numFmt w:val="decimal"/>
      <w:lvlText w:val=""/>
      <w:lvlJc w:val="left"/>
    </w:lvl>
    <w:lvl w:ilvl="4" w:tplc="B176AB3C">
      <w:numFmt w:val="decimal"/>
      <w:lvlText w:val=""/>
      <w:lvlJc w:val="left"/>
    </w:lvl>
    <w:lvl w:ilvl="5" w:tplc="CF3CC9F8">
      <w:numFmt w:val="decimal"/>
      <w:lvlText w:val=""/>
      <w:lvlJc w:val="left"/>
    </w:lvl>
    <w:lvl w:ilvl="6" w:tplc="E534A5F4">
      <w:numFmt w:val="decimal"/>
      <w:lvlText w:val=""/>
      <w:lvlJc w:val="left"/>
    </w:lvl>
    <w:lvl w:ilvl="7" w:tplc="F6B87D10">
      <w:numFmt w:val="decimal"/>
      <w:lvlText w:val=""/>
      <w:lvlJc w:val="left"/>
    </w:lvl>
    <w:lvl w:ilvl="8" w:tplc="72688C7C">
      <w:numFmt w:val="decimal"/>
      <w:lvlText w:val=""/>
      <w:lvlJc w:val="left"/>
    </w:lvl>
  </w:abstractNum>
  <w:abstractNum w:abstractNumId="10">
    <w:nsid w:val="0000121F"/>
    <w:multiLevelType w:val="hybridMultilevel"/>
    <w:tmpl w:val="E2B4C506"/>
    <w:lvl w:ilvl="0" w:tplc="0B1A45DC">
      <w:start w:val="20"/>
      <w:numFmt w:val="decimal"/>
      <w:lvlText w:val="%1."/>
      <w:lvlJc w:val="left"/>
    </w:lvl>
    <w:lvl w:ilvl="1" w:tplc="981038EE">
      <w:start w:val="1"/>
      <w:numFmt w:val="decimal"/>
      <w:lvlText w:val="%2"/>
      <w:lvlJc w:val="left"/>
    </w:lvl>
    <w:lvl w:ilvl="2" w:tplc="7F46388C">
      <w:numFmt w:val="decimal"/>
      <w:lvlText w:val=""/>
      <w:lvlJc w:val="left"/>
    </w:lvl>
    <w:lvl w:ilvl="3" w:tplc="CFDCEB8A">
      <w:numFmt w:val="decimal"/>
      <w:lvlText w:val=""/>
      <w:lvlJc w:val="left"/>
    </w:lvl>
    <w:lvl w:ilvl="4" w:tplc="A9FA7416">
      <w:numFmt w:val="decimal"/>
      <w:lvlText w:val=""/>
      <w:lvlJc w:val="left"/>
    </w:lvl>
    <w:lvl w:ilvl="5" w:tplc="E690CDE4">
      <w:numFmt w:val="decimal"/>
      <w:lvlText w:val=""/>
      <w:lvlJc w:val="left"/>
    </w:lvl>
    <w:lvl w:ilvl="6" w:tplc="3496E3C6">
      <w:numFmt w:val="decimal"/>
      <w:lvlText w:val=""/>
      <w:lvlJc w:val="left"/>
    </w:lvl>
    <w:lvl w:ilvl="7" w:tplc="AFDE5FFA">
      <w:numFmt w:val="decimal"/>
      <w:lvlText w:val=""/>
      <w:lvlJc w:val="left"/>
    </w:lvl>
    <w:lvl w:ilvl="8" w:tplc="6F3E2712">
      <w:numFmt w:val="decimal"/>
      <w:lvlText w:val=""/>
      <w:lvlJc w:val="left"/>
    </w:lvl>
  </w:abstractNum>
  <w:abstractNum w:abstractNumId="11">
    <w:nsid w:val="000012E1"/>
    <w:multiLevelType w:val="hybridMultilevel"/>
    <w:tmpl w:val="F3FA7BFE"/>
    <w:lvl w:ilvl="0" w:tplc="62FE1634">
      <w:start w:val="1"/>
      <w:numFmt w:val="bullet"/>
      <w:lvlText w:val="О"/>
      <w:lvlJc w:val="left"/>
    </w:lvl>
    <w:lvl w:ilvl="1" w:tplc="3596239C">
      <w:start w:val="18"/>
      <w:numFmt w:val="decimal"/>
      <w:lvlText w:val="%2."/>
      <w:lvlJc w:val="left"/>
    </w:lvl>
    <w:lvl w:ilvl="2" w:tplc="85F69678">
      <w:numFmt w:val="decimal"/>
      <w:lvlText w:val=""/>
      <w:lvlJc w:val="left"/>
    </w:lvl>
    <w:lvl w:ilvl="3" w:tplc="198A31C2">
      <w:numFmt w:val="decimal"/>
      <w:lvlText w:val=""/>
      <w:lvlJc w:val="left"/>
    </w:lvl>
    <w:lvl w:ilvl="4" w:tplc="404AC2C0">
      <w:numFmt w:val="decimal"/>
      <w:lvlText w:val=""/>
      <w:lvlJc w:val="left"/>
    </w:lvl>
    <w:lvl w:ilvl="5" w:tplc="CD109956">
      <w:numFmt w:val="decimal"/>
      <w:lvlText w:val=""/>
      <w:lvlJc w:val="left"/>
    </w:lvl>
    <w:lvl w:ilvl="6" w:tplc="EF681DBC">
      <w:numFmt w:val="decimal"/>
      <w:lvlText w:val=""/>
      <w:lvlJc w:val="left"/>
    </w:lvl>
    <w:lvl w:ilvl="7" w:tplc="31FE597A">
      <w:numFmt w:val="decimal"/>
      <w:lvlText w:val=""/>
      <w:lvlJc w:val="left"/>
    </w:lvl>
    <w:lvl w:ilvl="8" w:tplc="1BB4121E">
      <w:numFmt w:val="decimal"/>
      <w:lvlText w:val=""/>
      <w:lvlJc w:val="left"/>
    </w:lvl>
  </w:abstractNum>
  <w:abstractNum w:abstractNumId="12">
    <w:nsid w:val="00001366"/>
    <w:multiLevelType w:val="hybridMultilevel"/>
    <w:tmpl w:val="1B5A95AA"/>
    <w:lvl w:ilvl="0" w:tplc="04F4731E">
      <w:start w:val="1"/>
      <w:numFmt w:val="bullet"/>
      <w:lvlText w:val="О"/>
      <w:lvlJc w:val="left"/>
    </w:lvl>
    <w:lvl w:ilvl="1" w:tplc="A4E0B48C">
      <w:start w:val="6"/>
      <w:numFmt w:val="decimal"/>
      <w:lvlText w:val="%2."/>
      <w:lvlJc w:val="left"/>
    </w:lvl>
    <w:lvl w:ilvl="2" w:tplc="EE7219E8">
      <w:numFmt w:val="decimal"/>
      <w:lvlText w:val=""/>
      <w:lvlJc w:val="left"/>
    </w:lvl>
    <w:lvl w:ilvl="3" w:tplc="4E9AD244">
      <w:numFmt w:val="decimal"/>
      <w:lvlText w:val=""/>
      <w:lvlJc w:val="left"/>
    </w:lvl>
    <w:lvl w:ilvl="4" w:tplc="0F163B98">
      <w:numFmt w:val="decimal"/>
      <w:lvlText w:val=""/>
      <w:lvlJc w:val="left"/>
    </w:lvl>
    <w:lvl w:ilvl="5" w:tplc="B6602576">
      <w:numFmt w:val="decimal"/>
      <w:lvlText w:val=""/>
      <w:lvlJc w:val="left"/>
    </w:lvl>
    <w:lvl w:ilvl="6" w:tplc="76061FF2">
      <w:numFmt w:val="decimal"/>
      <w:lvlText w:val=""/>
      <w:lvlJc w:val="left"/>
    </w:lvl>
    <w:lvl w:ilvl="7" w:tplc="F710D626">
      <w:numFmt w:val="decimal"/>
      <w:lvlText w:val=""/>
      <w:lvlJc w:val="left"/>
    </w:lvl>
    <w:lvl w:ilvl="8" w:tplc="FAB46302">
      <w:numFmt w:val="decimal"/>
      <w:lvlText w:val=""/>
      <w:lvlJc w:val="left"/>
    </w:lvl>
  </w:abstractNum>
  <w:abstractNum w:abstractNumId="13">
    <w:nsid w:val="000015A1"/>
    <w:multiLevelType w:val="hybridMultilevel"/>
    <w:tmpl w:val="D7C678DC"/>
    <w:lvl w:ilvl="0" w:tplc="062AB7BE">
      <w:start w:val="10"/>
      <w:numFmt w:val="decimal"/>
      <w:lvlText w:val="%1."/>
      <w:lvlJc w:val="left"/>
    </w:lvl>
    <w:lvl w:ilvl="1" w:tplc="9D66E082">
      <w:numFmt w:val="decimal"/>
      <w:lvlText w:val=""/>
      <w:lvlJc w:val="left"/>
    </w:lvl>
    <w:lvl w:ilvl="2" w:tplc="56B2824A">
      <w:numFmt w:val="decimal"/>
      <w:lvlText w:val=""/>
      <w:lvlJc w:val="left"/>
    </w:lvl>
    <w:lvl w:ilvl="3" w:tplc="F4D8AEDA">
      <w:numFmt w:val="decimal"/>
      <w:lvlText w:val=""/>
      <w:lvlJc w:val="left"/>
    </w:lvl>
    <w:lvl w:ilvl="4" w:tplc="9468DB08">
      <w:numFmt w:val="decimal"/>
      <w:lvlText w:val=""/>
      <w:lvlJc w:val="left"/>
    </w:lvl>
    <w:lvl w:ilvl="5" w:tplc="4B1C08A8">
      <w:numFmt w:val="decimal"/>
      <w:lvlText w:val=""/>
      <w:lvlJc w:val="left"/>
    </w:lvl>
    <w:lvl w:ilvl="6" w:tplc="98A2F538">
      <w:numFmt w:val="decimal"/>
      <w:lvlText w:val=""/>
      <w:lvlJc w:val="left"/>
    </w:lvl>
    <w:lvl w:ilvl="7" w:tplc="0846B878">
      <w:numFmt w:val="decimal"/>
      <w:lvlText w:val=""/>
      <w:lvlJc w:val="left"/>
    </w:lvl>
    <w:lvl w:ilvl="8" w:tplc="4118814C">
      <w:numFmt w:val="decimal"/>
      <w:lvlText w:val=""/>
      <w:lvlJc w:val="left"/>
    </w:lvl>
  </w:abstractNum>
  <w:abstractNum w:abstractNumId="14">
    <w:nsid w:val="00001A49"/>
    <w:multiLevelType w:val="hybridMultilevel"/>
    <w:tmpl w:val="D794E560"/>
    <w:lvl w:ilvl="0" w:tplc="224E8100">
      <w:start w:val="7"/>
      <w:numFmt w:val="decimal"/>
      <w:lvlText w:val="%1."/>
      <w:lvlJc w:val="left"/>
    </w:lvl>
    <w:lvl w:ilvl="1" w:tplc="3DE28BD8">
      <w:numFmt w:val="decimal"/>
      <w:lvlText w:val=""/>
      <w:lvlJc w:val="left"/>
    </w:lvl>
    <w:lvl w:ilvl="2" w:tplc="5A061406">
      <w:numFmt w:val="decimal"/>
      <w:lvlText w:val=""/>
      <w:lvlJc w:val="left"/>
    </w:lvl>
    <w:lvl w:ilvl="3" w:tplc="7E7035E2">
      <w:numFmt w:val="decimal"/>
      <w:lvlText w:val=""/>
      <w:lvlJc w:val="left"/>
    </w:lvl>
    <w:lvl w:ilvl="4" w:tplc="968CF2D2">
      <w:numFmt w:val="decimal"/>
      <w:lvlText w:val=""/>
      <w:lvlJc w:val="left"/>
    </w:lvl>
    <w:lvl w:ilvl="5" w:tplc="1D9A02AE">
      <w:numFmt w:val="decimal"/>
      <w:lvlText w:val=""/>
      <w:lvlJc w:val="left"/>
    </w:lvl>
    <w:lvl w:ilvl="6" w:tplc="14402B50">
      <w:numFmt w:val="decimal"/>
      <w:lvlText w:val=""/>
      <w:lvlJc w:val="left"/>
    </w:lvl>
    <w:lvl w:ilvl="7" w:tplc="E132C4AA">
      <w:numFmt w:val="decimal"/>
      <w:lvlText w:val=""/>
      <w:lvlJc w:val="left"/>
    </w:lvl>
    <w:lvl w:ilvl="8" w:tplc="38F4592A">
      <w:numFmt w:val="decimal"/>
      <w:lvlText w:val=""/>
      <w:lvlJc w:val="left"/>
    </w:lvl>
  </w:abstractNum>
  <w:abstractNum w:abstractNumId="15">
    <w:nsid w:val="00001CD0"/>
    <w:multiLevelType w:val="hybridMultilevel"/>
    <w:tmpl w:val="9D987468"/>
    <w:lvl w:ilvl="0" w:tplc="18886852">
      <w:start w:val="1"/>
      <w:numFmt w:val="bullet"/>
      <w:lvlText w:val="О"/>
      <w:lvlJc w:val="left"/>
    </w:lvl>
    <w:lvl w:ilvl="1" w:tplc="6A7EBC44">
      <w:start w:val="7"/>
      <w:numFmt w:val="decimal"/>
      <w:lvlText w:val="%2."/>
      <w:lvlJc w:val="left"/>
    </w:lvl>
    <w:lvl w:ilvl="2" w:tplc="F84C18C0">
      <w:numFmt w:val="decimal"/>
      <w:lvlText w:val=""/>
      <w:lvlJc w:val="left"/>
    </w:lvl>
    <w:lvl w:ilvl="3" w:tplc="F27C48F2">
      <w:numFmt w:val="decimal"/>
      <w:lvlText w:val=""/>
      <w:lvlJc w:val="left"/>
    </w:lvl>
    <w:lvl w:ilvl="4" w:tplc="ED78A3CE">
      <w:numFmt w:val="decimal"/>
      <w:lvlText w:val=""/>
      <w:lvlJc w:val="left"/>
    </w:lvl>
    <w:lvl w:ilvl="5" w:tplc="BAD2B6A4">
      <w:numFmt w:val="decimal"/>
      <w:lvlText w:val=""/>
      <w:lvlJc w:val="left"/>
    </w:lvl>
    <w:lvl w:ilvl="6" w:tplc="2CD0ABB8">
      <w:numFmt w:val="decimal"/>
      <w:lvlText w:val=""/>
      <w:lvlJc w:val="left"/>
    </w:lvl>
    <w:lvl w:ilvl="7" w:tplc="49B61D8E">
      <w:numFmt w:val="decimal"/>
      <w:lvlText w:val=""/>
      <w:lvlJc w:val="left"/>
    </w:lvl>
    <w:lvl w:ilvl="8" w:tplc="2312E5C6">
      <w:numFmt w:val="decimal"/>
      <w:lvlText w:val=""/>
      <w:lvlJc w:val="left"/>
    </w:lvl>
  </w:abstractNum>
  <w:abstractNum w:abstractNumId="16">
    <w:nsid w:val="000022EE"/>
    <w:multiLevelType w:val="hybridMultilevel"/>
    <w:tmpl w:val="2A042DD0"/>
    <w:lvl w:ilvl="0" w:tplc="E884A858">
      <w:start w:val="1"/>
      <w:numFmt w:val="bullet"/>
      <w:lvlText w:val="о"/>
      <w:lvlJc w:val="left"/>
    </w:lvl>
    <w:lvl w:ilvl="1" w:tplc="D0AA8E52">
      <w:numFmt w:val="decimal"/>
      <w:lvlText w:val=""/>
      <w:lvlJc w:val="left"/>
    </w:lvl>
    <w:lvl w:ilvl="2" w:tplc="789C960A">
      <w:numFmt w:val="decimal"/>
      <w:lvlText w:val=""/>
      <w:lvlJc w:val="left"/>
    </w:lvl>
    <w:lvl w:ilvl="3" w:tplc="75F0EB14">
      <w:numFmt w:val="decimal"/>
      <w:lvlText w:val=""/>
      <w:lvlJc w:val="left"/>
    </w:lvl>
    <w:lvl w:ilvl="4" w:tplc="ED6E2C16">
      <w:numFmt w:val="decimal"/>
      <w:lvlText w:val=""/>
      <w:lvlJc w:val="left"/>
    </w:lvl>
    <w:lvl w:ilvl="5" w:tplc="BE1004BE">
      <w:numFmt w:val="decimal"/>
      <w:lvlText w:val=""/>
      <w:lvlJc w:val="left"/>
    </w:lvl>
    <w:lvl w:ilvl="6" w:tplc="580E908E">
      <w:numFmt w:val="decimal"/>
      <w:lvlText w:val=""/>
      <w:lvlJc w:val="left"/>
    </w:lvl>
    <w:lvl w:ilvl="7" w:tplc="0E728BA0">
      <w:numFmt w:val="decimal"/>
      <w:lvlText w:val=""/>
      <w:lvlJc w:val="left"/>
    </w:lvl>
    <w:lvl w:ilvl="8" w:tplc="E9F02C9C">
      <w:numFmt w:val="decimal"/>
      <w:lvlText w:val=""/>
      <w:lvlJc w:val="left"/>
    </w:lvl>
  </w:abstractNum>
  <w:abstractNum w:abstractNumId="17">
    <w:nsid w:val="00002350"/>
    <w:multiLevelType w:val="hybridMultilevel"/>
    <w:tmpl w:val="B9BCE3E2"/>
    <w:lvl w:ilvl="0" w:tplc="DB0E4D38">
      <w:start w:val="1"/>
      <w:numFmt w:val="bullet"/>
      <w:lvlText w:val="О"/>
      <w:lvlJc w:val="left"/>
    </w:lvl>
    <w:lvl w:ilvl="1" w:tplc="DDA4A07E">
      <w:numFmt w:val="decimal"/>
      <w:lvlText w:val=""/>
      <w:lvlJc w:val="left"/>
    </w:lvl>
    <w:lvl w:ilvl="2" w:tplc="7C8C70D2">
      <w:numFmt w:val="decimal"/>
      <w:lvlText w:val=""/>
      <w:lvlJc w:val="left"/>
    </w:lvl>
    <w:lvl w:ilvl="3" w:tplc="A710B5D8">
      <w:numFmt w:val="decimal"/>
      <w:lvlText w:val=""/>
      <w:lvlJc w:val="left"/>
    </w:lvl>
    <w:lvl w:ilvl="4" w:tplc="D4D482E0">
      <w:numFmt w:val="decimal"/>
      <w:lvlText w:val=""/>
      <w:lvlJc w:val="left"/>
    </w:lvl>
    <w:lvl w:ilvl="5" w:tplc="6DBA196E">
      <w:numFmt w:val="decimal"/>
      <w:lvlText w:val=""/>
      <w:lvlJc w:val="left"/>
    </w:lvl>
    <w:lvl w:ilvl="6" w:tplc="19288FD4">
      <w:numFmt w:val="decimal"/>
      <w:lvlText w:val=""/>
      <w:lvlJc w:val="left"/>
    </w:lvl>
    <w:lvl w:ilvl="7" w:tplc="4FEC913A">
      <w:numFmt w:val="decimal"/>
      <w:lvlText w:val=""/>
      <w:lvlJc w:val="left"/>
    </w:lvl>
    <w:lvl w:ilvl="8" w:tplc="DD5A6848">
      <w:numFmt w:val="decimal"/>
      <w:lvlText w:val=""/>
      <w:lvlJc w:val="left"/>
    </w:lvl>
  </w:abstractNum>
  <w:abstractNum w:abstractNumId="18">
    <w:nsid w:val="0000260D"/>
    <w:multiLevelType w:val="hybridMultilevel"/>
    <w:tmpl w:val="F4002FEE"/>
    <w:lvl w:ilvl="0" w:tplc="06009706">
      <w:start w:val="1"/>
      <w:numFmt w:val="decimal"/>
      <w:lvlText w:val="%1"/>
      <w:lvlJc w:val="left"/>
    </w:lvl>
    <w:lvl w:ilvl="1" w:tplc="39E68550">
      <w:start w:val="1"/>
      <w:numFmt w:val="decimal"/>
      <w:lvlText w:val="%2."/>
      <w:lvlJc w:val="left"/>
    </w:lvl>
    <w:lvl w:ilvl="2" w:tplc="C636A430">
      <w:numFmt w:val="decimal"/>
      <w:lvlText w:val=""/>
      <w:lvlJc w:val="left"/>
    </w:lvl>
    <w:lvl w:ilvl="3" w:tplc="4DE02078">
      <w:numFmt w:val="decimal"/>
      <w:lvlText w:val=""/>
      <w:lvlJc w:val="left"/>
    </w:lvl>
    <w:lvl w:ilvl="4" w:tplc="E9C48850">
      <w:numFmt w:val="decimal"/>
      <w:lvlText w:val=""/>
      <w:lvlJc w:val="left"/>
    </w:lvl>
    <w:lvl w:ilvl="5" w:tplc="E362A3AE">
      <w:numFmt w:val="decimal"/>
      <w:lvlText w:val=""/>
      <w:lvlJc w:val="left"/>
    </w:lvl>
    <w:lvl w:ilvl="6" w:tplc="ECE499DA">
      <w:numFmt w:val="decimal"/>
      <w:lvlText w:val=""/>
      <w:lvlJc w:val="left"/>
    </w:lvl>
    <w:lvl w:ilvl="7" w:tplc="BCDA78F2">
      <w:numFmt w:val="decimal"/>
      <w:lvlText w:val=""/>
      <w:lvlJc w:val="left"/>
    </w:lvl>
    <w:lvl w:ilvl="8" w:tplc="5AB0AB06">
      <w:numFmt w:val="decimal"/>
      <w:lvlText w:val=""/>
      <w:lvlJc w:val="left"/>
    </w:lvl>
  </w:abstractNum>
  <w:abstractNum w:abstractNumId="19">
    <w:nsid w:val="000026CA"/>
    <w:multiLevelType w:val="hybridMultilevel"/>
    <w:tmpl w:val="F332840A"/>
    <w:lvl w:ilvl="0" w:tplc="0F9042F8">
      <w:start w:val="1"/>
      <w:numFmt w:val="bullet"/>
      <w:lvlText w:val=""/>
      <w:lvlJc w:val="left"/>
    </w:lvl>
    <w:lvl w:ilvl="1" w:tplc="AFB8C5E6">
      <w:numFmt w:val="decimal"/>
      <w:lvlText w:val=""/>
      <w:lvlJc w:val="left"/>
    </w:lvl>
    <w:lvl w:ilvl="2" w:tplc="C590BBA6">
      <w:numFmt w:val="decimal"/>
      <w:lvlText w:val=""/>
      <w:lvlJc w:val="left"/>
    </w:lvl>
    <w:lvl w:ilvl="3" w:tplc="88A6DC64">
      <w:numFmt w:val="decimal"/>
      <w:lvlText w:val=""/>
      <w:lvlJc w:val="left"/>
    </w:lvl>
    <w:lvl w:ilvl="4" w:tplc="6B6473D8">
      <w:numFmt w:val="decimal"/>
      <w:lvlText w:val=""/>
      <w:lvlJc w:val="left"/>
    </w:lvl>
    <w:lvl w:ilvl="5" w:tplc="9E42F31E">
      <w:numFmt w:val="decimal"/>
      <w:lvlText w:val=""/>
      <w:lvlJc w:val="left"/>
    </w:lvl>
    <w:lvl w:ilvl="6" w:tplc="6008759E">
      <w:numFmt w:val="decimal"/>
      <w:lvlText w:val=""/>
      <w:lvlJc w:val="left"/>
    </w:lvl>
    <w:lvl w:ilvl="7" w:tplc="B82E5652">
      <w:numFmt w:val="decimal"/>
      <w:lvlText w:val=""/>
      <w:lvlJc w:val="left"/>
    </w:lvl>
    <w:lvl w:ilvl="8" w:tplc="00229138">
      <w:numFmt w:val="decimal"/>
      <w:lvlText w:val=""/>
      <w:lvlJc w:val="left"/>
    </w:lvl>
  </w:abstractNum>
  <w:abstractNum w:abstractNumId="20">
    <w:nsid w:val="00002C3B"/>
    <w:multiLevelType w:val="hybridMultilevel"/>
    <w:tmpl w:val="B37872BA"/>
    <w:lvl w:ilvl="0" w:tplc="D67626B4">
      <w:start w:val="5"/>
      <w:numFmt w:val="decimal"/>
      <w:lvlText w:val="%1."/>
      <w:lvlJc w:val="left"/>
    </w:lvl>
    <w:lvl w:ilvl="1" w:tplc="45CAC64E">
      <w:numFmt w:val="decimal"/>
      <w:lvlText w:val=""/>
      <w:lvlJc w:val="left"/>
    </w:lvl>
    <w:lvl w:ilvl="2" w:tplc="1D6E61C4">
      <w:numFmt w:val="decimal"/>
      <w:lvlText w:val=""/>
      <w:lvlJc w:val="left"/>
    </w:lvl>
    <w:lvl w:ilvl="3" w:tplc="FA08AF1A">
      <w:numFmt w:val="decimal"/>
      <w:lvlText w:val=""/>
      <w:lvlJc w:val="left"/>
    </w:lvl>
    <w:lvl w:ilvl="4" w:tplc="ED12518A">
      <w:numFmt w:val="decimal"/>
      <w:lvlText w:val=""/>
      <w:lvlJc w:val="left"/>
    </w:lvl>
    <w:lvl w:ilvl="5" w:tplc="85023910">
      <w:numFmt w:val="decimal"/>
      <w:lvlText w:val=""/>
      <w:lvlJc w:val="left"/>
    </w:lvl>
    <w:lvl w:ilvl="6" w:tplc="83E44FAC">
      <w:numFmt w:val="decimal"/>
      <w:lvlText w:val=""/>
      <w:lvlJc w:val="left"/>
    </w:lvl>
    <w:lvl w:ilvl="7" w:tplc="EA9E5912">
      <w:numFmt w:val="decimal"/>
      <w:lvlText w:val=""/>
      <w:lvlJc w:val="left"/>
    </w:lvl>
    <w:lvl w:ilvl="8" w:tplc="5BBE0422">
      <w:numFmt w:val="decimal"/>
      <w:lvlText w:val=""/>
      <w:lvlJc w:val="left"/>
    </w:lvl>
  </w:abstractNum>
  <w:abstractNum w:abstractNumId="21">
    <w:nsid w:val="00002E40"/>
    <w:multiLevelType w:val="hybridMultilevel"/>
    <w:tmpl w:val="6CD818F6"/>
    <w:lvl w:ilvl="0" w:tplc="DB6C588C">
      <w:start w:val="1"/>
      <w:numFmt w:val="bullet"/>
      <w:lvlText w:val="О"/>
      <w:lvlJc w:val="left"/>
    </w:lvl>
    <w:lvl w:ilvl="1" w:tplc="7F58E554">
      <w:start w:val="5"/>
      <w:numFmt w:val="decimal"/>
      <w:lvlText w:val="%2."/>
      <w:lvlJc w:val="left"/>
    </w:lvl>
    <w:lvl w:ilvl="2" w:tplc="5A3ADC5C">
      <w:numFmt w:val="decimal"/>
      <w:lvlText w:val=""/>
      <w:lvlJc w:val="left"/>
    </w:lvl>
    <w:lvl w:ilvl="3" w:tplc="30D00AC6">
      <w:numFmt w:val="decimal"/>
      <w:lvlText w:val=""/>
      <w:lvlJc w:val="left"/>
    </w:lvl>
    <w:lvl w:ilvl="4" w:tplc="9EEE91E4">
      <w:numFmt w:val="decimal"/>
      <w:lvlText w:val=""/>
      <w:lvlJc w:val="left"/>
    </w:lvl>
    <w:lvl w:ilvl="5" w:tplc="56265AF2">
      <w:numFmt w:val="decimal"/>
      <w:lvlText w:val=""/>
      <w:lvlJc w:val="left"/>
    </w:lvl>
    <w:lvl w:ilvl="6" w:tplc="61406146">
      <w:numFmt w:val="decimal"/>
      <w:lvlText w:val=""/>
      <w:lvlJc w:val="left"/>
    </w:lvl>
    <w:lvl w:ilvl="7" w:tplc="31C4ACD4">
      <w:numFmt w:val="decimal"/>
      <w:lvlText w:val=""/>
      <w:lvlJc w:val="left"/>
    </w:lvl>
    <w:lvl w:ilvl="8" w:tplc="B0B0D676">
      <w:numFmt w:val="decimal"/>
      <w:lvlText w:val=""/>
      <w:lvlJc w:val="left"/>
    </w:lvl>
  </w:abstractNum>
  <w:abstractNum w:abstractNumId="22">
    <w:nsid w:val="0000301C"/>
    <w:multiLevelType w:val="hybridMultilevel"/>
    <w:tmpl w:val="70AE3716"/>
    <w:lvl w:ilvl="0" w:tplc="B8AE73F8">
      <w:start w:val="1"/>
      <w:numFmt w:val="bullet"/>
      <w:lvlText w:val=""/>
      <w:lvlJc w:val="left"/>
    </w:lvl>
    <w:lvl w:ilvl="1" w:tplc="4AA6349E">
      <w:numFmt w:val="decimal"/>
      <w:lvlText w:val=""/>
      <w:lvlJc w:val="left"/>
    </w:lvl>
    <w:lvl w:ilvl="2" w:tplc="DFC8AA40">
      <w:numFmt w:val="decimal"/>
      <w:lvlText w:val=""/>
      <w:lvlJc w:val="left"/>
    </w:lvl>
    <w:lvl w:ilvl="3" w:tplc="D32606C0">
      <w:numFmt w:val="decimal"/>
      <w:lvlText w:val=""/>
      <w:lvlJc w:val="left"/>
    </w:lvl>
    <w:lvl w:ilvl="4" w:tplc="61D0FB8A">
      <w:numFmt w:val="decimal"/>
      <w:lvlText w:val=""/>
      <w:lvlJc w:val="left"/>
    </w:lvl>
    <w:lvl w:ilvl="5" w:tplc="AA4A586E">
      <w:numFmt w:val="decimal"/>
      <w:lvlText w:val=""/>
      <w:lvlJc w:val="left"/>
    </w:lvl>
    <w:lvl w:ilvl="6" w:tplc="10FA8D78">
      <w:numFmt w:val="decimal"/>
      <w:lvlText w:val=""/>
      <w:lvlJc w:val="left"/>
    </w:lvl>
    <w:lvl w:ilvl="7" w:tplc="D0AAAC18">
      <w:numFmt w:val="decimal"/>
      <w:lvlText w:val=""/>
      <w:lvlJc w:val="left"/>
    </w:lvl>
    <w:lvl w:ilvl="8" w:tplc="8CF62416">
      <w:numFmt w:val="decimal"/>
      <w:lvlText w:val=""/>
      <w:lvlJc w:val="left"/>
    </w:lvl>
  </w:abstractNum>
  <w:abstractNum w:abstractNumId="23">
    <w:nsid w:val="0000314F"/>
    <w:multiLevelType w:val="hybridMultilevel"/>
    <w:tmpl w:val="CC520988"/>
    <w:lvl w:ilvl="0" w:tplc="E78ED1DC">
      <w:start w:val="1"/>
      <w:numFmt w:val="bullet"/>
      <w:lvlText w:val="О"/>
      <w:lvlJc w:val="left"/>
    </w:lvl>
    <w:lvl w:ilvl="1" w:tplc="8974B5D2">
      <w:start w:val="1"/>
      <w:numFmt w:val="decimal"/>
      <w:lvlText w:val="%2."/>
      <w:lvlJc w:val="left"/>
    </w:lvl>
    <w:lvl w:ilvl="2" w:tplc="C9A2EB44">
      <w:numFmt w:val="decimal"/>
      <w:lvlText w:val=""/>
      <w:lvlJc w:val="left"/>
    </w:lvl>
    <w:lvl w:ilvl="3" w:tplc="3A8EB1CA">
      <w:numFmt w:val="decimal"/>
      <w:lvlText w:val=""/>
      <w:lvlJc w:val="left"/>
    </w:lvl>
    <w:lvl w:ilvl="4" w:tplc="4114F362">
      <w:numFmt w:val="decimal"/>
      <w:lvlText w:val=""/>
      <w:lvlJc w:val="left"/>
    </w:lvl>
    <w:lvl w:ilvl="5" w:tplc="A22E4E1A">
      <w:numFmt w:val="decimal"/>
      <w:lvlText w:val=""/>
      <w:lvlJc w:val="left"/>
    </w:lvl>
    <w:lvl w:ilvl="6" w:tplc="A64C3666">
      <w:numFmt w:val="decimal"/>
      <w:lvlText w:val=""/>
      <w:lvlJc w:val="left"/>
    </w:lvl>
    <w:lvl w:ilvl="7" w:tplc="4724C1BC">
      <w:numFmt w:val="decimal"/>
      <w:lvlText w:val=""/>
      <w:lvlJc w:val="left"/>
    </w:lvl>
    <w:lvl w:ilvl="8" w:tplc="ED0C9E6A">
      <w:numFmt w:val="decimal"/>
      <w:lvlText w:val=""/>
      <w:lvlJc w:val="left"/>
    </w:lvl>
  </w:abstractNum>
  <w:abstractNum w:abstractNumId="24">
    <w:nsid w:val="0000366B"/>
    <w:multiLevelType w:val="hybridMultilevel"/>
    <w:tmpl w:val="98D4908E"/>
    <w:lvl w:ilvl="0" w:tplc="2342E6DA">
      <w:start w:val="8"/>
      <w:numFmt w:val="decimal"/>
      <w:lvlText w:val="%1."/>
      <w:lvlJc w:val="left"/>
    </w:lvl>
    <w:lvl w:ilvl="1" w:tplc="DC540A06">
      <w:numFmt w:val="decimal"/>
      <w:lvlText w:val=""/>
      <w:lvlJc w:val="left"/>
    </w:lvl>
    <w:lvl w:ilvl="2" w:tplc="F15C06B8">
      <w:numFmt w:val="decimal"/>
      <w:lvlText w:val=""/>
      <w:lvlJc w:val="left"/>
    </w:lvl>
    <w:lvl w:ilvl="3" w:tplc="34D2E33A">
      <w:numFmt w:val="decimal"/>
      <w:lvlText w:val=""/>
      <w:lvlJc w:val="left"/>
    </w:lvl>
    <w:lvl w:ilvl="4" w:tplc="A4189F86">
      <w:numFmt w:val="decimal"/>
      <w:lvlText w:val=""/>
      <w:lvlJc w:val="left"/>
    </w:lvl>
    <w:lvl w:ilvl="5" w:tplc="748A33C8">
      <w:numFmt w:val="decimal"/>
      <w:lvlText w:val=""/>
      <w:lvlJc w:val="left"/>
    </w:lvl>
    <w:lvl w:ilvl="6" w:tplc="DB7CABF0">
      <w:numFmt w:val="decimal"/>
      <w:lvlText w:val=""/>
      <w:lvlJc w:val="left"/>
    </w:lvl>
    <w:lvl w:ilvl="7" w:tplc="C476762A">
      <w:numFmt w:val="decimal"/>
      <w:lvlText w:val=""/>
      <w:lvlJc w:val="left"/>
    </w:lvl>
    <w:lvl w:ilvl="8" w:tplc="86340C44">
      <w:numFmt w:val="decimal"/>
      <w:lvlText w:val=""/>
      <w:lvlJc w:val="left"/>
    </w:lvl>
  </w:abstractNum>
  <w:abstractNum w:abstractNumId="25">
    <w:nsid w:val="00003A9E"/>
    <w:multiLevelType w:val="hybridMultilevel"/>
    <w:tmpl w:val="3F9A6092"/>
    <w:lvl w:ilvl="0" w:tplc="339402F8">
      <w:start w:val="3"/>
      <w:numFmt w:val="decimal"/>
      <w:lvlText w:val="%1."/>
      <w:lvlJc w:val="left"/>
    </w:lvl>
    <w:lvl w:ilvl="1" w:tplc="38906DE8">
      <w:numFmt w:val="decimal"/>
      <w:lvlText w:val=""/>
      <w:lvlJc w:val="left"/>
    </w:lvl>
    <w:lvl w:ilvl="2" w:tplc="FA9E2BD8">
      <w:numFmt w:val="decimal"/>
      <w:lvlText w:val=""/>
      <w:lvlJc w:val="left"/>
    </w:lvl>
    <w:lvl w:ilvl="3" w:tplc="86DE87A4">
      <w:numFmt w:val="decimal"/>
      <w:lvlText w:val=""/>
      <w:lvlJc w:val="left"/>
    </w:lvl>
    <w:lvl w:ilvl="4" w:tplc="1AF6BC86">
      <w:numFmt w:val="decimal"/>
      <w:lvlText w:val=""/>
      <w:lvlJc w:val="left"/>
    </w:lvl>
    <w:lvl w:ilvl="5" w:tplc="E8E64654">
      <w:numFmt w:val="decimal"/>
      <w:lvlText w:val=""/>
      <w:lvlJc w:val="left"/>
    </w:lvl>
    <w:lvl w:ilvl="6" w:tplc="56567CB8">
      <w:numFmt w:val="decimal"/>
      <w:lvlText w:val=""/>
      <w:lvlJc w:val="left"/>
    </w:lvl>
    <w:lvl w:ilvl="7" w:tplc="1D1C1404">
      <w:numFmt w:val="decimal"/>
      <w:lvlText w:val=""/>
      <w:lvlJc w:val="left"/>
    </w:lvl>
    <w:lvl w:ilvl="8" w:tplc="3EB629CA">
      <w:numFmt w:val="decimal"/>
      <w:lvlText w:val=""/>
      <w:lvlJc w:val="left"/>
    </w:lvl>
  </w:abstractNum>
  <w:abstractNum w:abstractNumId="26">
    <w:nsid w:val="00003BF6"/>
    <w:multiLevelType w:val="hybridMultilevel"/>
    <w:tmpl w:val="FA56808E"/>
    <w:lvl w:ilvl="0" w:tplc="6E400074">
      <w:start w:val="2"/>
      <w:numFmt w:val="decimal"/>
      <w:lvlText w:val="%1."/>
      <w:lvlJc w:val="left"/>
    </w:lvl>
    <w:lvl w:ilvl="1" w:tplc="9FBEC36A">
      <w:numFmt w:val="decimal"/>
      <w:lvlText w:val=""/>
      <w:lvlJc w:val="left"/>
    </w:lvl>
    <w:lvl w:ilvl="2" w:tplc="68B6AAE6">
      <w:numFmt w:val="decimal"/>
      <w:lvlText w:val=""/>
      <w:lvlJc w:val="left"/>
    </w:lvl>
    <w:lvl w:ilvl="3" w:tplc="C7D82C18">
      <w:numFmt w:val="decimal"/>
      <w:lvlText w:val=""/>
      <w:lvlJc w:val="left"/>
    </w:lvl>
    <w:lvl w:ilvl="4" w:tplc="1FB0FBE8">
      <w:numFmt w:val="decimal"/>
      <w:lvlText w:val=""/>
      <w:lvlJc w:val="left"/>
    </w:lvl>
    <w:lvl w:ilvl="5" w:tplc="90488E16">
      <w:numFmt w:val="decimal"/>
      <w:lvlText w:val=""/>
      <w:lvlJc w:val="left"/>
    </w:lvl>
    <w:lvl w:ilvl="6" w:tplc="5C36F75C">
      <w:numFmt w:val="decimal"/>
      <w:lvlText w:val=""/>
      <w:lvlJc w:val="left"/>
    </w:lvl>
    <w:lvl w:ilvl="7" w:tplc="1298AFDE">
      <w:numFmt w:val="decimal"/>
      <w:lvlText w:val=""/>
      <w:lvlJc w:val="left"/>
    </w:lvl>
    <w:lvl w:ilvl="8" w:tplc="685AD3B4">
      <w:numFmt w:val="decimal"/>
      <w:lvlText w:val=""/>
      <w:lvlJc w:val="left"/>
    </w:lvl>
  </w:abstractNum>
  <w:abstractNum w:abstractNumId="27">
    <w:nsid w:val="00003E12"/>
    <w:multiLevelType w:val="hybridMultilevel"/>
    <w:tmpl w:val="8A4AE0CC"/>
    <w:lvl w:ilvl="0" w:tplc="9482CBC6">
      <w:start w:val="5"/>
      <w:numFmt w:val="decimal"/>
      <w:lvlText w:val="%1."/>
      <w:lvlJc w:val="left"/>
    </w:lvl>
    <w:lvl w:ilvl="1" w:tplc="DE1A1600">
      <w:start w:val="1"/>
      <w:numFmt w:val="bullet"/>
      <w:lvlText w:val="и"/>
      <w:lvlJc w:val="left"/>
    </w:lvl>
    <w:lvl w:ilvl="2" w:tplc="45F2D412">
      <w:numFmt w:val="decimal"/>
      <w:lvlText w:val=""/>
      <w:lvlJc w:val="left"/>
    </w:lvl>
    <w:lvl w:ilvl="3" w:tplc="3CE47200">
      <w:numFmt w:val="decimal"/>
      <w:lvlText w:val=""/>
      <w:lvlJc w:val="left"/>
    </w:lvl>
    <w:lvl w:ilvl="4" w:tplc="D0D2BA74">
      <w:numFmt w:val="decimal"/>
      <w:lvlText w:val=""/>
      <w:lvlJc w:val="left"/>
    </w:lvl>
    <w:lvl w:ilvl="5" w:tplc="8B4C6556">
      <w:numFmt w:val="decimal"/>
      <w:lvlText w:val=""/>
      <w:lvlJc w:val="left"/>
    </w:lvl>
    <w:lvl w:ilvl="6" w:tplc="31DAEF4A">
      <w:numFmt w:val="decimal"/>
      <w:lvlText w:val=""/>
      <w:lvlJc w:val="left"/>
    </w:lvl>
    <w:lvl w:ilvl="7" w:tplc="A18AAF5A">
      <w:numFmt w:val="decimal"/>
      <w:lvlText w:val=""/>
      <w:lvlJc w:val="left"/>
    </w:lvl>
    <w:lvl w:ilvl="8" w:tplc="C65406E4">
      <w:numFmt w:val="decimal"/>
      <w:lvlText w:val=""/>
      <w:lvlJc w:val="left"/>
    </w:lvl>
  </w:abstractNum>
  <w:abstractNum w:abstractNumId="28">
    <w:nsid w:val="00003EF6"/>
    <w:multiLevelType w:val="hybridMultilevel"/>
    <w:tmpl w:val="9A9034EA"/>
    <w:lvl w:ilvl="0" w:tplc="3C54BCF4">
      <w:start w:val="1"/>
      <w:numFmt w:val="bullet"/>
      <w:lvlText w:val="О"/>
      <w:lvlJc w:val="left"/>
    </w:lvl>
    <w:lvl w:ilvl="1" w:tplc="788406C2">
      <w:start w:val="1"/>
      <w:numFmt w:val="bullet"/>
      <w:lvlText w:val="в"/>
      <w:lvlJc w:val="left"/>
    </w:lvl>
    <w:lvl w:ilvl="2" w:tplc="BC8016BE">
      <w:start w:val="12"/>
      <w:numFmt w:val="decimal"/>
      <w:lvlText w:val="%3."/>
      <w:lvlJc w:val="left"/>
    </w:lvl>
    <w:lvl w:ilvl="3" w:tplc="E91C9B3E">
      <w:numFmt w:val="decimal"/>
      <w:lvlText w:val=""/>
      <w:lvlJc w:val="left"/>
    </w:lvl>
    <w:lvl w:ilvl="4" w:tplc="242C28FE">
      <w:numFmt w:val="decimal"/>
      <w:lvlText w:val=""/>
      <w:lvlJc w:val="left"/>
    </w:lvl>
    <w:lvl w:ilvl="5" w:tplc="0B7A8F0C">
      <w:numFmt w:val="decimal"/>
      <w:lvlText w:val=""/>
      <w:lvlJc w:val="left"/>
    </w:lvl>
    <w:lvl w:ilvl="6" w:tplc="653AEEB6">
      <w:numFmt w:val="decimal"/>
      <w:lvlText w:val=""/>
      <w:lvlJc w:val="left"/>
    </w:lvl>
    <w:lvl w:ilvl="7" w:tplc="6B341318">
      <w:numFmt w:val="decimal"/>
      <w:lvlText w:val=""/>
      <w:lvlJc w:val="left"/>
    </w:lvl>
    <w:lvl w:ilvl="8" w:tplc="D85845B2">
      <w:numFmt w:val="decimal"/>
      <w:lvlText w:val=""/>
      <w:lvlJc w:val="left"/>
    </w:lvl>
  </w:abstractNum>
  <w:abstractNum w:abstractNumId="29">
    <w:nsid w:val="0000409D"/>
    <w:multiLevelType w:val="hybridMultilevel"/>
    <w:tmpl w:val="8BEED204"/>
    <w:lvl w:ilvl="0" w:tplc="7AB60586">
      <w:start w:val="1"/>
      <w:numFmt w:val="bullet"/>
      <w:lvlText w:val="О"/>
      <w:lvlJc w:val="left"/>
    </w:lvl>
    <w:lvl w:ilvl="1" w:tplc="26981230">
      <w:start w:val="17"/>
      <w:numFmt w:val="decimal"/>
      <w:lvlText w:val="%2."/>
      <w:lvlJc w:val="left"/>
    </w:lvl>
    <w:lvl w:ilvl="2" w:tplc="040A4908">
      <w:numFmt w:val="decimal"/>
      <w:lvlText w:val=""/>
      <w:lvlJc w:val="left"/>
    </w:lvl>
    <w:lvl w:ilvl="3" w:tplc="44748BFC">
      <w:numFmt w:val="decimal"/>
      <w:lvlText w:val=""/>
      <w:lvlJc w:val="left"/>
    </w:lvl>
    <w:lvl w:ilvl="4" w:tplc="D8F81F2E">
      <w:numFmt w:val="decimal"/>
      <w:lvlText w:val=""/>
      <w:lvlJc w:val="left"/>
    </w:lvl>
    <w:lvl w:ilvl="5" w:tplc="6EAC1650">
      <w:numFmt w:val="decimal"/>
      <w:lvlText w:val=""/>
      <w:lvlJc w:val="left"/>
    </w:lvl>
    <w:lvl w:ilvl="6" w:tplc="600E6560">
      <w:numFmt w:val="decimal"/>
      <w:lvlText w:val=""/>
      <w:lvlJc w:val="left"/>
    </w:lvl>
    <w:lvl w:ilvl="7" w:tplc="A790B8D8">
      <w:numFmt w:val="decimal"/>
      <w:lvlText w:val=""/>
      <w:lvlJc w:val="left"/>
    </w:lvl>
    <w:lvl w:ilvl="8" w:tplc="D7D003AA">
      <w:numFmt w:val="decimal"/>
      <w:lvlText w:val=""/>
      <w:lvlJc w:val="left"/>
    </w:lvl>
  </w:abstractNum>
  <w:abstractNum w:abstractNumId="30">
    <w:nsid w:val="00004230"/>
    <w:multiLevelType w:val="hybridMultilevel"/>
    <w:tmpl w:val="0FC69A8A"/>
    <w:lvl w:ilvl="0" w:tplc="04967270">
      <w:start w:val="2"/>
      <w:numFmt w:val="decimal"/>
      <w:lvlText w:val="%1."/>
      <w:lvlJc w:val="left"/>
    </w:lvl>
    <w:lvl w:ilvl="1" w:tplc="CB18D764">
      <w:numFmt w:val="decimal"/>
      <w:lvlText w:val=""/>
      <w:lvlJc w:val="left"/>
    </w:lvl>
    <w:lvl w:ilvl="2" w:tplc="B4E2DED2">
      <w:numFmt w:val="decimal"/>
      <w:lvlText w:val=""/>
      <w:lvlJc w:val="left"/>
    </w:lvl>
    <w:lvl w:ilvl="3" w:tplc="A4E45CC2">
      <w:numFmt w:val="decimal"/>
      <w:lvlText w:val=""/>
      <w:lvlJc w:val="left"/>
    </w:lvl>
    <w:lvl w:ilvl="4" w:tplc="EDE06E1A">
      <w:numFmt w:val="decimal"/>
      <w:lvlText w:val=""/>
      <w:lvlJc w:val="left"/>
    </w:lvl>
    <w:lvl w:ilvl="5" w:tplc="3FC003BA">
      <w:numFmt w:val="decimal"/>
      <w:lvlText w:val=""/>
      <w:lvlJc w:val="left"/>
    </w:lvl>
    <w:lvl w:ilvl="6" w:tplc="52CCD9BA">
      <w:numFmt w:val="decimal"/>
      <w:lvlText w:val=""/>
      <w:lvlJc w:val="left"/>
    </w:lvl>
    <w:lvl w:ilvl="7" w:tplc="42A88A30">
      <w:numFmt w:val="decimal"/>
      <w:lvlText w:val=""/>
      <w:lvlJc w:val="left"/>
    </w:lvl>
    <w:lvl w:ilvl="8" w:tplc="C810884A">
      <w:numFmt w:val="decimal"/>
      <w:lvlText w:val=""/>
      <w:lvlJc w:val="left"/>
    </w:lvl>
  </w:abstractNum>
  <w:abstractNum w:abstractNumId="31">
    <w:nsid w:val="00004944"/>
    <w:multiLevelType w:val="hybridMultilevel"/>
    <w:tmpl w:val="5074FD38"/>
    <w:lvl w:ilvl="0" w:tplc="0D64F3C2">
      <w:start w:val="4"/>
      <w:numFmt w:val="decimal"/>
      <w:lvlText w:val="%1."/>
      <w:lvlJc w:val="left"/>
    </w:lvl>
    <w:lvl w:ilvl="1" w:tplc="FB102D68">
      <w:numFmt w:val="decimal"/>
      <w:lvlText w:val=""/>
      <w:lvlJc w:val="left"/>
    </w:lvl>
    <w:lvl w:ilvl="2" w:tplc="60A89B02">
      <w:numFmt w:val="decimal"/>
      <w:lvlText w:val=""/>
      <w:lvlJc w:val="left"/>
    </w:lvl>
    <w:lvl w:ilvl="3" w:tplc="2210177C">
      <w:numFmt w:val="decimal"/>
      <w:lvlText w:val=""/>
      <w:lvlJc w:val="left"/>
    </w:lvl>
    <w:lvl w:ilvl="4" w:tplc="56EAE7FC">
      <w:numFmt w:val="decimal"/>
      <w:lvlText w:val=""/>
      <w:lvlJc w:val="left"/>
    </w:lvl>
    <w:lvl w:ilvl="5" w:tplc="42B0B0B0">
      <w:numFmt w:val="decimal"/>
      <w:lvlText w:val=""/>
      <w:lvlJc w:val="left"/>
    </w:lvl>
    <w:lvl w:ilvl="6" w:tplc="EB884E5E">
      <w:numFmt w:val="decimal"/>
      <w:lvlText w:val=""/>
      <w:lvlJc w:val="left"/>
    </w:lvl>
    <w:lvl w:ilvl="7" w:tplc="D0C000BE">
      <w:numFmt w:val="decimal"/>
      <w:lvlText w:val=""/>
      <w:lvlJc w:val="left"/>
    </w:lvl>
    <w:lvl w:ilvl="8" w:tplc="F108626E">
      <w:numFmt w:val="decimal"/>
      <w:lvlText w:val=""/>
      <w:lvlJc w:val="left"/>
    </w:lvl>
  </w:abstractNum>
  <w:abstractNum w:abstractNumId="32">
    <w:nsid w:val="00004B40"/>
    <w:multiLevelType w:val="hybridMultilevel"/>
    <w:tmpl w:val="ADB6CA3A"/>
    <w:lvl w:ilvl="0" w:tplc="95CA120C">
      <w:start w:val="1"/>
      <w:numFmt w:val="bullet"/>
      <w:lvlText w:val="О"/>
      <w:lvlJc w:val="left"/>
    </w:lvl>
    <w:lvl w:ilvl="1" w:tplc="9698D9DA">
      <w:numFmt w:val="decimal"/>
      <w:lvlText w:val=""/>
      <w:lvlJc w:val="left"/>
    </w:lvl>
    <w:lvl w:ilvl="2" w:tplc="329AA5C6">
      <w:numFmt w:val="decimal"/>
      <w:lvlText w:val=""/>
      <w:lvlJc w:val="left"/>
    </w:lvl>
    <w:lvl w:ilvl="3" w:tplc="076E616A">
      <w:numFmt w:val="decimal"/>
      <w:lvlText w:val=""/>
      <w:lvlJc w:val="left"/>
    </w:lvl>
    <w:lvl w:ilvl="4" w:tplc="AF5275BC">
      <w:numFmt w:val="decimal"/>
      <w:lvlText w:val=""/>
      <w:lvlJc w:val="left"/>
    </w:lvl>
    <w:lvl w:ilvl="5" w:tplc="3C643D32">
      <w:numFmt w:val="decimal"/>
      <w:lvlText w:val=""/>
      <w:lvlJc w:val="left"/>
    </w:lvl>
    <w:lvl w:ilvl="6" w:tplc="04A4570C">
      <w:numFmt w:val="decimal"/>
      <w:lvlText w:val=""/>
      <w:lvlJc w:val="left"/>
    </w:lvl>
    <w:lvl w:ilvl="7" w:tplc="E28E1E12">
      <w:numFmt w:val="decimal"/>
      <w:lvlText w:val=""/>
      <w:lvlJc w:val="left"/>
    </w:lvl>
    <w:lvl w:ilvl="8" w:tplc="FCD4DBC2">
      <w:numFmt w:val="decimal"/>
      <w:lvlText w:val=""/>
      <w:lvlJc w:val="left"/>
    </w:lvl>
  </w:abstractNum>
  <w:abstractNum w:abstractNumId="33">
    <w:nsid w:val="00004CAD"/>
    <w:multiLevelType w:val="hybridMultilevel"/>
    <w:tmpl w:val="0DF85404"/>
    <w:lvl w:ilvl="0" w:tplc="8A6CE60E">
      <w:start w:val="7"/>
      <w:numFmt w:val="decimal"/>
      <w:lvlText w:val="%1."/>
      <w:lvlJc w:val="left"/>
    </w:lvl>
    <w:lvl w:ilvl="1" w:tplc="68923638">
      <w:numFmt w:val="decimal"/>
      <w:lvlText w:val=""/>
      <w:lvlJc w:val="left"/>
    </w:lvl>
    <w:lvl w:ilvl="2" w:tplc="7F28BD88">
      <w:numFmt w:val="decimal"/>
      <w:lvlText w:val=""/>
      <w:lvlJc w:val="left"/>
    </w:lvl>
    <w:lvl w:ilvl="3" w:tplc="9D7AF018">
      <w:numFmt w:val="decimal"/>
      <w:lvlText w:val=""/>
      <w:lvlJc w:val="left"/>
    </w:lvl>
    <w:lvl w:ilvl="4" w:tplc="74E02A86">
      <w:numFmt w:val="decimal"/>
      <w:lvlText w:val=""/>
      <w:lvlJc w:val="left"/>
    </w:lvl>
    <w:lvl w:ilvl="5" w:tplc="DDA82012">
      <w:numFmt w:val="decimal"/>
      <w:lvlText w:val=""/>
      <w:lvlJc w:val="left"/>
    </w:lvl>
    <w:lvl w:ilvl="6" w:tplc="B8AE6EF2">
      <w:numFmt w:val="decimal"/>
      <w:lvlText w:val=""/>
      <w:lvlJc w:val="left"/>
    </w:lvl>
    <w:lvl w:ilvl="7" w:tplc="942A8EF0">
      <w:numFmt w:val="decimal"/>
      <w:lvlText w:val=""/>
      <w:lvlJc w:val="left"/>
    </w:lvl>
    <w:lvl w:ilvl="8" w:tplc="254679AA">
      <w:numFmt w:val="decimal"/>
      <w:lvlText w:val=""/>
      <w:lvlJc w:val="left"/>
    </w:lvl>
  </w:abstractNum>
  <w:abstractNum w:abstractNumId="34">
    <w:nsid w:val="00004DF2"/>
    <w:multiLevelType w:val="hybridMultilevel"/>
    <w:tmpl w:val="A2D2D58A"/>
    <w:lvl w:ilvl="0" w:tplc="C2967E26">
      <w:start w:val="3"/>
      <w:numFmt w:val="decimal"/>
      <w:lvlText w:val="%1."/>
      <w:lvlJc w:val="left"/>
    </w:lvl>
    <w:lvl w:ilvl="1" w:tplc="0EDED6B0">
      <w:numFmt w:val="decimal"/>
      <w:lvlText w:val=""/>
      <w:lvlJc w:val="left"/>
    </w:lvl>
    <w:lvl w:ilvl="2" w:tplc="BA943E72">
      <w:numFmt w:val="decimal"/>
      <w:lvlText w:val=""/>
      <w:lvlJc w:val="left"/>
    </w:lvl>
    <w:lvl w:ilvl="3" w:tplc="04A8FADE">
      <w:numFmt w:val="decimal"/>
      <w:lvlText w:val=""/>
      <w:lvlJc w:val="left"/>
    </w:lvl>
    <w:lvl w:ilvl="4" w:tplc="C51435DE">
      <w:numFmt w:val="decimal"/>
      <w:lvlText w:val=""/>
      <w:lvlJc w:val="left"/>
    </w:lvl>
    <w:lvl w:ilvl="5" w:tplc="D1FC4348">
      <w:numFmt w:val="decimal"/>
      <w:lvlText w:val=""/>
      <w:lvlJc w:val="left"/>
    </w:lvl>
    <w:lvl w:ilvl="6" w:tplc="7B6A0E6A">
      <w:numFmt w:val="decimal"/>
      <w:lvlText w:val=""/>
      <w:lvlJc w:val="left"/>
    </w:lvl>
    <w:lvl w:ilvl="7" w:tplc="7A744726">
      <w:numFmt w:val="decimal"/>
      <w:lvlText w:val=""/>
      <w:lvlJc w:val="left"/>
    </w:lvl>
    <w:lvl w:ilvl="8" w:tplc="0DD63CC2">
      <w:numFmt w:val="decimal"/>
      <w:lvlText w:val=""/>
      <w:lvlJc w:val="left"/>
    </w:lvl>
  </w:abstractNum>
  <w:abstractNum w:abstractNumId="35">
    <w:nsid w:val="00004E45"/>
    <w:multiLevelType w:val="hybridMultilevel"/>
    <w:tmpl w:val="5A4A61D0"/>
    <w:lvl w:ilvl="0" w:tplc="EDC09A90">
      <w:start w:val="1"/>
      <w:numFmt w:val="bullet"/>
      <w:lvlText w:val=""/>
      <w:lvlJc w:val="left"/>
    </w:lvl>
    <w:lvl w:ilvl="1" w:tplc="F45C125C">
      <w:numFmt w:val="decimal"/>
      <w:lvlText w:val=""/>
      <w:lvlJc w:val="left"/>
    </w:lvl>
    <w:lvl w:ilvl="2" w:tplc="9E023BD6">
      <w:numFmt w:val="decimal"/>
      <w:lvlText w:val=""/>
      <w:lvlJc w:val="left"/>
    </w:lvl>
    <w:lvl w:ilvl="3" w:tplc="EB7238C4">
      <w:numFmt w:val="decimal"/>
      <w:lvlText w:val=""/>
      <w:lvlJc w:val="left"/>
    </w:lvl>
    <w:lvl w:ilvl="4" w:tplc="1674C74A">
      <w:numFmt w:val="decimal"/>
      <w:lvlText w:val=""/>
      <w:lvlJc w:val="left"/>
    </w:lvl>
    <w:lvl w:ilvl="5" w:tplc="19CC0508">
      <w:numFmt w:val="decimal"/>
      <w:lvlText w:val=""/>
      <w:lvlJc w:val="left"/>
    </w:lvl>
    <w:lvl w:ilvl="6" w:tplc="533CA950">
      <w:numFmt w:val="decimal"/>
      <w:lvlText w:val=""/>
      <w:lvlJc w:val="left"/>
    </w:lvl>
    <w:lvl w:ilvl="7" w:tplc="ED50A056">
      <w:numFmt w:val="decimal"/>
      <w:lvlText w:val=""/>
      <w:lvlJc w:val="left"/>
    </w:lvl>
    <w:lvl w:ilvl="8" w:tplc="83DC1698">
      <w:numFmt w:val="decimal"/>
      <w:lvlText w:val=""/>
      <w:lvlJc w:val="left"/>
    </w:lvl>
  </w:abstractNum>
  <w:abstractNum w:abstractNumId="36">
    <w:nsid w:val="00005422"/>
    <w:multiLevelType w:val="hybridMultilevel"/>
    <w:tmpl w:val="AE16201E"/>
    <w:lvl w:ilvl="0" w:tplc="91D4FDCA">
      <w:start w:val="11"/>
      <w:numFmt w:val="decimal"/>
      <w:lvlText w:val="%1."/>
      <w:lvlJc w:val="left"/>
    </w:lvl>
    <w:lvl w:ilvl="1" w:tplc="C162766A">
      <w:numFmt w:val="decimal"/>
      <w:lvlText w:val=""/>
      <w:lvlJc w:val="left"/>
    </w:lvl>
    <w:lvl w:ilvl="2" w:tplc="490A8AA8">
      <w:numFmt w:val="decimal"/>
      <w:lvlText w:val=""/>
      <w:lvlJc w:val="left"/>
    </w:lvl>
    <w:lvl w:ilvl="3" w:tplc="F56278E4">
      <w:numFmt w:val="decimal"/>
      <w:lvlText w:val=""/>
      <w:lvlJc w:val="left"/>
    </w:lvl>
    <w:lvl w:ilvl="4" w:tplc="26DAC2EA">
      <w:numFmt w:val="decimal"/>
      <w:lvlText w:val=""/>
      <w:lvlJc w:val="left"/>
    </w:lvl>
    <w:lvl w:ilvl="5" w:tplc="FC40EDA6">
      <w:numFmt w:val="decimal"/>
      <w:lvlText w:val=""/>
      <w:lvlJc w:val="left"/>
    </w:lvl>
    <w:lvl w:ilvl="6" w:tplc="8EB41248">
      <w:numFmt w:val="decimal"/>
      <w:lvlText w:val=""/>
      <w:lvlJc w:val="left"/>
    </w:lvl>
    <w:lvl w:ilvl="7" w:tplc="BF8E5BE2">
      <w:numFmt w:val="decimal"/>
      <w:lvlText w:val=""/>
      <w:lvlJc w:val="left"/>
    </w:lvl>
    <w:lvl w:ilvl="8" w:tplc="5AEED6C4">
      <w:numFmt w:val="decimal"/>
      <w:lvlText w:val=""/>
      <w:lvlJc w:val="left"/>
    </w:lvl>
  </w:abstractNum>
  <w:abstractNum w:abstractNumId="37">
    <w:nsid w:val="000056AE"/>
    <w:multiLevelType w:val="hybridMultilevel"/>
    <w:tmpl w:val="8EACDB80"/>
    <w:lvl w:ilvl="0" w:tplc="4F5E48D6">
      <w:start w:val="1"/>
      <w:numFmt w:val="bullet"/>
      <w:lvlText w:val=""/>
      <w:lvlJc w:val="left"/>
    </w:lvl>
    <w:lvl w:ilvl="1" w:tplc="A2FE71DE">
      <w:numFmt w:val="decimal"/>
      <w:lvlText w:val=""/>
      <w:lvlJc w:val="left"/>
    </w:lvl>
    <w:lvl w:ilvl="2" w:tplc="D950752A">
      <w:numFmt w:val="decimal"/>
      <w:lvlText w:val=""/>
      <w:lvlJc w:val="left"/>
    </w:lvl>
    <w:lvl w:ilvl="3" w:tplc="46FE12EE">
      <w:numFmt w:val="decimal"/>
      <w:lvlText w:val=""/>
      <w:lvlJc w:val="left"/>
    </w:lvl>
    <w:lvl w:ilvl="4" w:tplc="86B65ACC">
      <w:numFmt w:val="decimal"/>
      <w:lvlText w:val=""/>
      <w:lvlJc w:val="left"/>
    </w:lvl>
    <w:lvl w:ilvl="5" w:tplc="DAC8C684">
      <w:numFmt w:val="decimal"/>
      <w:lvlText w:val=""/>
      <w:lvlJc w:val="left"/>
    </w:lvl>
    <w:lvl w:ilvl="6" w:tplc="62A00258">
      <w:numFmt w:val="decimal"/>
      <w:lvlText w:val=""/>
      <w:lvlJc w:val="left"/>
    </w:lvl>
    <w:lvl w:ilvl="7" w:tplc="669CE430">
      <w:numFmt w:val="decimal"/>
      <w:lvlText w:val=""/>
      <w:lvlJc w:val="left"/>
    </w:lvl>
    <w:lvl w:ilvl="8" w:tplc="82789498">
      <w:numFmt w:val="decimal"/>
      <w:lvlText w:val=""/>
      <w:lvlJc w:val="left"/>
    </w:lvl>
  </w:abstractNum>
  <w:abstractNum w:abstractNumId="38">
    <w:nsid w:val="00005878"/>
    <w:multiLevelType w:val="hybridMultilevel"/>
    <w:tmpl w:val="2DD8098A"/>
    <w:lvl w:ilvl="0" w:tplc="52F04C8E">
      <w:start w:val="1"/>
      <w:numFmt w:val="decimal"/>
      <w:lvlText w:val="%1."/>
      <w:lvlJc w:val="left"/>
    </w:lvl>
    <w:lvl w:ilvl="1" w:tplc="3CBA0CC4">
      <w:start w:val="1"/>
      <w:numFmt w:val="bullet"/>
      <w:lvlText w:val="О"/>
      <w:lvlJc w:val="left"/>
    </w:lvl>
    <w:lvl w:ilvl="2" w:tplc="12406CF2">
      <w:numFmt w:val="decimal"/>
      <w:lvlText w:val=""/>
      <w:lvlJc w:val="left"/>
    </w:lvl>
    <w:lvl w:ilvl="3" w:tplc="145C70BE">
      <w:numFmt w:val="decimal"/>
      <w:lvlText w:val=""/>
      <w:lvlJc w:val="left"/>
    </w:lvl>
    <w:lvl w:ilvl="4" w:tplc="A06AB210">
      <w:numFmt w:val="decimal"/>
      <w:lvlText w:val=""/>
      <w:lvlJc w:val="left"/>
    </w:lvl>
    <w:lvl w:ilvl="5" w:tplc="881AD426">
      <w:numFmt w:val="decimal"/>
      <w:lvlText w:val=""/>
      <w:lvlJc w:val="left"/>
    </w:lvl>
    <w:lvl w:ilvl="6" w:tplc="3BDE2104">
      <w:numFmt w:val="decimal"/>
      <w:lvlText w:val=""/>
      <w:lvlJc w:val="left"/>
    </w:lvl>
    <w:lvl w:ilvl="7" w:tplc="EDBAC266">
      <w:numFmt w:val="decimal"/>
      <w:lvlText w:val=""/>
      <w:lvlJc w:val="left"/>
    </w:lvl>
    <w:lvl w:ilvl="8" w:tplc="4CAA69B6">
      <w:numFmt w:val="decimal"/>
      <w:lvlText w:val=""/>
      <w:lvlJc w:val="left"/>
    </w:lvl>
  </w:abstractNum>
  <w:abstractNum w:abstractNumId="39">
    <w:nsid w:val="000058B0"/>
    <w:multiLevelType w:val="hybridMultilevel"/>
    <w:tmpl w:val="F648D86E"/>
    <w:lvl w:ilvl="0" w:tplc="A53EB308">
      <w:start w:val="1"/>
      <w:numFmt w:val="bullet"/>
      <w:lvlText w:val=""/>
      <w:lvlJc w:val="left"/>
    </w:lvl>
    <w:lvl w:ilvl="1" w:tplc="D960F122">
      <w:numFmt w:val="decimal"/>
      <w:lvlText w:val=""/>
      <w:lvlJc w:val="left"/>
    </w:lvl>
    <w:lvl w:ilvl="2" w:tplc="3E4E9CC4">
      <w:numFmt w:val="decimal"/>
      <w:lvlText w:val=""/>
      <w:lvlJc w:val="left"/>
    </w:lvl>
    <w:lvl w:ilvl="3" w:tplc="A1C0AD7E">
      <w:numFmt w:val="decimal"/>
      <w:lvlText w:val=""/>
      <w:lvlJc w:val="left"/>
    </w:lvl>
    <w:lvl w:ilvl="4" w:tplc="3544C030">
      <w:numFmt w:val="decimal"/>
      <w:lvlText w:val=""/>
      <w:lvlJc w:val="left"/>
    </w:lvl>
    <w:lvl w:ilvl="5" w:tplc="8D489896">
      <w:numFmt w:val="decimal"/>
      <w:lvlText w:val=""/>
      <w:lvlJc w:val="left"/>
    </w:lvl>
    <w:lvl w:ilvl="6" w:tplc="4524CDA2">
      <w:numFmt w:val="decimal"/>
      <w:lvlText w:val=""/>
      <w:lvlJc w:val="left"/>
    </w:lvl>
    <w:lvl w:ilvl="7" w:tplc="36C21BC0">
      <w:numFmt w:val="decimal"/>
      <w:lvlText w:val=""/>
      <w:lvlJc w:val="left"/>
    </w:lvl>
    <w:lvl w:ilvl="8" w:tplc="D72AF950">
      <w:numFmt w:val="decimal"/>
      <w:lvlText w:val=""/>
      <w:lvlJc w:val="left"/>
    </w:lvl>
  </w:abstractNum>
  <w:abstractNum w:abstractNumId="40">
    <w:nsid w:val="00005991"/>
    <w:multiLevelType w:val="hybridMultilevel"/>
    <w:tmpl w:val="51C69C10"/>
    <w:lvl w:ilvl="0" w:tplc="827443F2">
      <w:start w:val="14"/>
      <w:numFmt w:val="decimal"/>
      <w:lvlText w:val="%1."/>
      <w:lvlJc w:val="left"/>
    </w:lvl>
    <w:lvl w:ilvl="1" w:tplc="E7CE5D18">
      <w:start w:val="16"/>
      <w:numFmt w:val="decimal"/>
      <w:lvlText w:val="%2."/>
      <w:lvlJc w:val="left"/>
    </w:lvl>
    <w:lvl w:ilvl="2" w:tplc="CABE937E">
      <w:numFmt w:val="decimal"/>
      <w:lvlText w:val=""/>
      <w:lvlJc w:val="left"/>
    </w:lvl>
    <w:lvl w:ilvl="3" w:tplc="D688A884">
      <w:numFmt w:val="decimal"/>
      <w:lvlText w:val=""/>
      <w:lvlJc w:val="left"/>
    </w:lvl>
    <w:lvl w:ilvl="4" w:tplc="6BF03250">
      <w:numFmt w:val="decimal"/>
      <w:lvlText w:val=""/>
      <w:lvlJc w:val="left"/>
    </w:lvl>
    <w:lvl w:ilvl="5" w:tplc="ADE82046">
      <w:numFmt w:val="decimal"/>
      <w:lvlText w:val=""/>
      <w:lvlJc w:val="left"/>
    </w:lvl>
    <w:lvl w:ilvl="6" w:tplc="77B4B1B2">
      <w:numFmt w:val="decimal"/>
      <w:lvlText w:val=""/>
      <w:lvlJc w:val="left"/>
    </w:lvl>
    <w:lvl w:ilvl="7" w:tplc="88326B12">
      <w:numFmt w:val="decimal"/>
      <w:lvlText w:val=""/>
      <w:lvlJc w:val="left"/>
    </w:lvl>
    <w:lvl w:ilvl="8" w:tplc="F1C242F2">
      <w:numFmt w:val="decimal"/>
      <w:lvlText w:val=""/>
      <w:lvlJc w:val="left"/>
    </w:lvl>
  </w:abstractNum>
  <w:abstractNum w:abstractNumId="41">
    <w:nsid w:val="00005CFD"/>
    <w:multiLevelType w:val="hybridMultilevel"/>
    <w:tmpl w:val="FBCA3C08"/>
    <w:lvl w:ilvl="0" w:tplc="7B24798A">
      <w:start w:val="5"/>
      <w:numFmt w:val="decimal"/>
      <w:lvlText w:val="%1."/>
      <w:lvlJc w:val="left"/>
    </w:lvl>
    <w:lvl w:ilvl="1" w:tplc="3C00514E">
      <w:numFmt w:val="decimal"/>
      <w:lvlText w:val=""/>
      <w:lvlJc w:val="left"/>
    </w:lvl>
    <w:lvl w:ilvl="2" w:tplc="7D8012BA">
      <w:numFmt w:val="decimal"/>
      <w:lvlText w:val=""/>
      <w:lvlJc w:val="left"/>
    </w:lvl>
    <w:lvl w:ilvl="3" w:tplc="DCF685E8">
      <w:numFmt w:val="decimal"/>
      <w:lvlText w:val=""/>
      <w:lvlJc w:val="left"/>
    </w:lvl>
    <w:lvl w:ilvl="4" w:tplc="B73039A2">
      <w:numFmt w:val="decimal"/>
      <w:lvlText w:val=""/>
      <w:lvlJc w:val="left"/>
    </w:lvl>
    <w:lvl w:ilvl="5" w:tplc="6360C7FE">
      <w:numFmt w:val="decimal"/>
      <w:lvlText w:val=""/>
      <w:lvlJc w:val="left"/>
    </w:lvl>
    <w:lvl w:ilvl="6" w:tplc="011A7F4E">
      <w:numFmt w:val="decimal"/>
      <w:lvlText w:val=""/>
      <w:lvlJc w:val="left"/>
    </w:lvl>
    <w:lvl w:ilvl="7" w:tplc="2FEE3788">
      <w:numFmt w:val="decimal"/>
      <w:lvlText w:val=""/>
      <w:lvlJc w:val="left"/>
    </w:lvl>
    <w:lvl w:ilvl="8" w:tplc="B12A4280">
      <w:numFmt w:val="decimal"/>
      <w:lvlText w:val=""/>
      <w:lvlJc w:val="left"/>
    </w:lvl>
  </w:abstractNum>
  <w:abstractNum w:abstractNumId="42">
    <w:nsid w:val="00005E14"/>
    <w:multiLevelType w:val="hybridMultilevel"/>
    <w:tmpl w:val="EDAA2754"/>
    <w:lvl w:ilvl="0" w:tplc="080E7AE6">
      <w:start w:val="1"/>
      <w:numFmt w:val="bullet"/>
      <w:lvlText w:val="О"/>
      <w:lvlJc w:val="left"/>
    </w:lvl>
    <w:lvl w:ilvl="1" w:tplc="53B23B50">
      <w:start w:val="2"/>
      <w:numFmt w:val="decimal"/>
      <w:lvlText w:val="%2."/>
      <w:lvlJc w:val="left"/>
    </w:lvl>
    <w:lvl w:ilvl="2" w:tplc="FF7E1142">
      <w:numFmt w:val="decimal"/>
      <w:lvlText w:val=""/>
      <w:lvlJc w:val="left"/>
    </w:lvl>
    <w:lvl w:ilvl="3" w:tplc="8E62DFBE">
      <w:numFmt w:val="decimal"/>
      <w:lvlText w:val=""/>
      <w:lvlJc w:val="left"/>
    </w:lvl>
    <w:lvl w:ilvl="4" w:tplc="34C833A4">
      <w:numFmt w:val="decimal"/>
      <w:lvlText w:val=""/>
      <w:lvlJc w:val="left"/>
    </w:lvl>
    <w:lvl w:ilvl="5" w:tplc="7D00D114">
      <w:numFmt w:val="decimal"/>
      <w:lvlText w:val=""/>
      <w:lvlJc w:val="left"/>
    </w:lvl>
    <w:lvl w:ilvl="6" w:tplc="857E9DE0">
      <w:numFmt w:val="decimal"/>
      <w:lvlText w:val=""/>
      <w:lvlJc w:val="left"/>
    </w:lvl>
    <w:lvl w:ilvl="7" w:tplc="262A8B6C">
      <w:numFmt w:val="decimal"/>
      <w:lvlText w:val=""/>
      <w:lvlJc w:val="left"/>
    </w:lvl>
    <w:lvl w:ilvl="8" w:tplc="51465704">
      <w:numFmt w:val="decimal"/>
      <w:lvlText w:val=""/>
      <w:lvlJc w:val="left"/>
    </w:lvl>
  </w:abstractNum>
  <w:abstractNum w:abstractNumId="43">
    <w:nsid w:val="00005F32"/>
    <w:multiLevelType w:val="hybridMultilevel"/>
    <w:tmpl w:val="FD4CD88A"/>
    <w:lvl w:ilvl="0" w:tplc="E7F43CA8">
      <w:start w:val="1"/>
      <w:numFmt w:val="decimal"/>
      <w:lvlText w:val="%1."/>
      <w:lvlJc w:val="left"/>
    </w:lvl>
    <w:lvl w:ilvl="1" w:tplc="6B948296">
      <w:numFmt w:val="decimal"/>
      <w:lvlText w:val=""/>
      <w:lvlJc w:val="left"/>
    </w:lvl>
    <w:lvl w:ilvl="2" w:tplc="431874C6">
      <w:numFmt w:val="decimal"/>
      <w:lvlText w:val=""/>
      <w:lvlJc w:val="left"/>
    </w:lvl>
    <w:lvl w:ilvl="3" w:tplc="2D4C01BC">
      <w:numFmt w:val="decimal"/>
      <w:lvlText w:val=""/>
      <w:lvlJc w:val="left"/>
    </w:lvl>
    <w:lvl w:ilvl="4" w:tplc="062AB3B8">
      <w:numFmt w:val="decimal"/>
      <w:lvlText w:val=""/>
      <w:lvlJc w:val="left"/>
    </w:lvl>
    <w:lvl w:ilvl="5" w:tplc="524C89B0">
      <w:numFmt w:val="decimal"/>
      <w:lvlText w:val=""/>
      <w:lvlJc w:val="left"/>
    </w:lvl>
    <w:lvl w:ilvl="6" w:tplc="94889586">
      <w:numFmt w:val="decimal"/>
      <w:lvlText w:val=""/>
      <w:lvlJc w:val="left"/>
    </w:lvl>
    <w:lvl w:ilvl="7" w:tplc="ABB25C94">
      <w:numFmt w:val="decimal"/>
      <w:lvlText w:val=""/>
      <w:lvlJc w:val="left"/>
    </w:lvl>
    <w:lvl w:ilvl="8" w:tplc="2282477E">
      <w:numFmt w:val="decimal"/>
      <w:lvlText w:val=""/>
      <w:lvlJc w:val="left"/>
    </w:lvl>
  </w:abstractNum>
  <w:abstractNum w:abstractNumId="44">
    <w:nsid w:val="00005F49"/>
    <w:multiLevelType w:val="hybridMultilevel"/>
    <w:tmpl w:val="13B20540"/>
    <w:lvl w:ilvl="0" w:tplc="B9545074">
      <w:start w:val="5"/>
      <w:numFmt w:val="decimal"/>
      <w:lvlText w:val="%1."/>
      <w:lvlJc w:val="left"/>
    </w:lvl>
    <w:lvl w:ilvl="1" w:tplc="C3485022">
      <w:numFmt w:val="decimal"/>
      <w:lvlText w:val=""/>
      <w:lvlJc w:val="left"/>
    </w:lvl>
    <w:lvl w:ilvl="2" w:tplc="A92A1CA6">
      <w:numFmt w:val="decimal"/>
      <w:lvlText w:val=""/>
      <w:lvlJc w:val="left"/>
    </w:lvl>
    <w:lvl w:ilvl="3" w:tplc="51A0C00E">
      <w:numFmt w:val="decimal"/>
      <w:lvlText w:val=""/>
      <w:lvlJc w:val="left"/>
    </w:lvl>
    <w:lvl w:ilvl="4" w:tplc="4FAA8D12">
      <w:numFmt w:val="decimal"/>
      <w:lvlText w:val=""/>
      <w:lvlJc w:val="left"/>
    </w:lvl>
    <w:lvl w:ilvl="5" w:tplc="70305DFA">
      <w:numFmt w:val="decimal"/>
      <w:lvlText w:val=""/>
      <w:lvlJc w:val="left"/>
    </w:lvl>
    <w:lvl w:ilvl="6" w:tplc="A5960888">
      <w:numFmt w:val="decimal"/>
      <w:lvlText w:val=""/>
      <w:lvlJc w:val="left"/>
    </w:lvl>
    <w:lvl w:ilvl="7" w:tplc="A5D8DEA4">
      <w:numFmt w:val="decimal"/>
      <w:lvlText w:val=""/>
      <w:lvlJc w:val="left"/>
    </w:lvl>
    <w:lvl w:ilvl="8" w:tplc="DB165DBC">
      <w:numFmt w:val="decimal"/>
      <w:lvlText w:val=""/>
      <w:lvlJc w:val="left"/>
    </w:lvl>
  </w:abstractNum>
  <w:abstractNum w:abstractNumId="45">
    <w:nsid w:val="00006032"/>
    <w:multiLevelType w:val="hybridMultilevel"/>
    <w:tmpl w:val="D2AED4DE"/>
    <w:lvl w:ilvl="0" w:tplc="EC225CF6">
      <w:start w:val="2"/>
      <w:numFmt w:val="decimal"/>
      <w:lvlText w:val="%1."/>
      <w:lvlJc w:val="left"/>
    </w:lvl>
    <w:lvl w:ilvl="1" w:tplc="A3A0B8CA">
      <w:numFmt w:val="decimal"/>
      <w:lvlText w:val=""/>
      <w:lvlJc w:val="left"/>
    </w:lvl>
    <w:lvl w:ilvl="2" w:tplc="965A97C8">
      <w:numFmt w:val="decimal"/>
      <w:lvlText w:val=""/>
      <w:lvlJc w:val="left"/>
    </w:lvl>
    <w:lvl w:ilvl="3" w:tplc="69D20D6E">
      <w:numFmt w:val="decimal"/>
      <w:lvlText w:val=""/>
      <w:lvlJc w:val="left"/>
    </w:lvl>
    <w:lvl w:ilvl="4" w:tplc="B560D850">
      <w:numFmt w:val="decimal"/>
      <w:lvlText w:val=""/>
      <w:lvlJc w:val="left"/>
    </w:lvl>
    <w:lvl w:ilvl="5" w:tplc="12FED6A8">
      <w:numFmt w:val="decimal"/>
      <w:lvlText w:val=""/>
      <w:lvlJc w:val="left"/>
    </w:lvl>
    <w:lvl w:ilvl="6" w:tplc="6D6400EA">
      <w:numFmt w:val="decimal"/>
      <w:lvlText w:val=""/>
      <w:lvlJc w:val="left"/>
    </w:lvl>
    <w:lvl w:ilvl="7" w:tplc="4E64EB02">
      <w:numFmt w:val="decimal"/>
      <w:lvlText w:val=""/>
      <w:lvlJc w:val="left"/>
    </w:lvl>
    <w:lvl w:ilvl="8" w:tplc="4CAA6A34">
      <w:numFmt w:val="decimal"/>
      <w:lvlText w:val=""/>
      <w:lvlJc w:val="left"/>
    </w:lvl>
  </w:abstractNum>
  <w:abstractNum w:abstractNumId="46">
    <w:nsid w:val="000066C4"/>
    <w:multiLevelType w:val="hybridMultilevel"/>
    <w:tmpl w:val="053C0B74"/>
    <w:lvl w:ilvl="0" w:tplc="9D2AC378">
      <w:start w:val="1"/>
      <w:numFmt w:val="decimal"/>
      <w:lvlText w:val="%1."/>
      <w:lvlJc w:val="left"/>
    </w:lvl>
    <w:lvl w:ilvl="1" w:tplc="8478813A">
      <w:numFmt w:val="decimal"/>
      <w:lvlText w:val=""/>
      <w:lvlJc w:val="left"/>
    </w:lvl>
    <w:lvl w:ilvl="2" w:tplc="361882FC">
      <w:numFmt w:val="decimal"/>
      <w:lvlText w:val=""/>
      <w:lvlJc w:val="left"/>
    </w:lvl>
    <w:lvl w:ilvl="3" w:tplc="957EACF2">
      <w:numFmt w:val="decimal"/>
      <w:lvlText w:val=""/>
      <w:lvlJc w:val="left"/>
    </w:lvl>
    <w:lvl w:ilvl="4" w:tplc="439A0154">
      <w:numFmt w:val="decimal"/>
      <w:lvlText w:val=""/>
      <w:lvlJc w:val="left"/>
    </w:lvl>
    <w:lvl w:ilvl="5" w:tplc="6046B75A">
      <w:numFmt w:val="decimal"/>
      <w:lvlText w:val=""/>
      <w:lvlJc w:val="left"/>
    </w:lvl>
    <w:lvl w:ilvl="6" w:tplc="A9FA6C1E">
      <w:numFmt w:val="decimal"/>
      <w:lvlText w:val=""/>
      <w:lvlJc w:val="left"/>
    </w:lvl>
    <w:lvl w:ilvl="7" w:tplc="3056D200">
      <w:numFmt w:val="decimal"/>
      <w:lvlText w:val=""/>
      <w:lvlJc w:val="left"/>
    </w:lvl>
    <w:lvl w:ilvl="8" w:tplc="C01A51D0">
      <w:numFmt w:val="decimal"/>
      <w:lvlText w:val=""/>
      <w:lvlJc w:val="left"/>
    </w:lvl>
  </w:abstractNum>
  <w:abstractNum w:abstractNumId="47">
    <w:nsid w:val="00006B36"/>
    <w:multiLevelType w:val="hybridMultilevel"/>
    <w:tmpl w:val="DCDA0FE8"/>
    <w:lvl w:ilvl="0" w:tplc="87A2B302">
      <w:start w:val="3"/>
      <w:numFmt w:val="decimal"/>
      <w:lvlText w:val="%1."/>
      <w:lvlJc w:val="left"/>
    </w:lvl>
    <w:lvl w:ilvl="1" w:tplc="C7326A72">
      <w:start w:val="1"/>
      <w:numFmt w:val="bullet"/>
      <w:lvlText w:val="В"/>
      <w:lvlJc w:val="left"/>
    </w:lvl>
    <w:lvl w:ilvl="2" w:tplc="07B61A52">
      <w:numFmt w:val="decimal"/>
      <w:lvlText w:val=""/>
      <w:lvlJc w:val="left"/>
    </w:lvl>
    <w:lvl w:ilvl="3" w:tplc="049C44F0">
      <w:numFmt w:val="decimal"/>
      <w:lvlText w:val=""/>
      <w:lvlJc w:val="left"/>
    </w:lvl>
    <w:lvl w:ilvl="4" w:tplc="0CFCA00A">
      <w:numFmt w:val="decimal"/>
      <w:lvlText w:val=""/>
      <w:lvlJc w:val="left"/>
    </w:lvl>
    <w:lvl w:ilvl="5" w:tplc="25522262">
      <w:numFmt w:val="decimal"/>
      <w:lvlText w:val=""/>
      <w:lvlJc w:val="left"/>
    </w:lvl>
    <w:lvl w:ilvl="6" w:tplc="4BFEB7B2">
      <w:numFmt w:val="decimal"/>
      <w:lvlText w:val=""/>
      <w:lvlJc w:val="left"/>
    </w:lvl>
    <w:lvl w:ilvl="7" w:tplc="D9AC19AC">
      <w:numFmt w:val="decimal"/>
      <w:lvlText w:val=""/>
      <w:lvlJc w:val="left"/>
    </w:lvl>
    <w:lvl w:ilvl="8" w:tplc="3E1E7C66">
      <w:numFmt w:val="decimal"/>
      <w:lvlText w:val=""/>
      <w:lvlJc w:val="left"/>
    </w:lvl>
  </w:abstractNum>
  <w:abstractNum w:abstractNumId="48">
    <w:nsid w:val="00006B89"/>
    <w:multiLevelType w:val="hybridMultilevel"/>
    <w:tmpl w:val="A8CE4FD4"/>
    <w:lvl w:ilvl="0" w:tplc="E6DAFB88">
      <w:start w:val="2"/>
      <w:numFmt w:val="decimal"/>
      <w:lvlText w:val="%1."/>
      <w:lvlJc w:val="left"/>
    </w:lvl>
    <w:lvl w:ilvl="1" w:tplc="158AB2CE">
      <w:start w:val="1"/>
      <w:numFmt w:val="decimal"/>
      <w:lvlText w:val="%2"/>
      <w:lvlJc w:val="left"/>
    </w:lvl>
    <w:lvl w:ilvl="2" w:tplc="0578195E">
      <w:numFmt w:val="decimal"/>
      <w:lvlText w:val=""/>
      <w:lvlJc w:val="left"/>
    </w:lvl>
    <w:lvl w:ilvl="3" w:tplc="832A52C6">
      <w:numFmt w:val="decimal"/>
      <w:lvlText w:val=""/>
      <w:lvlJc w:val="left"/>
    </w:lvl>
    <w:lvl w:ilvl="4" w:tplc="0976776A">
      <w:numFmt w:val="decimal"/>
      <w:lvlText w:val=""/>
      <w:lvlJc w:val="left"/>
    </w:lvl>
    <w:lvl w:ilvl="5" w:tplc="C246B076">
      <w:numFmt w:val="decimal"/>
      <w:lvlText w:val=""/>
      <w:lvlJc w:val="left"/>
    </w:lvl>
    <w:lvl w:ilvl="6" w:tplc="43BCCFB0">
      <w:numFmt w:val="decimal"/>
      <w:lvlText w:val=""/>
      <w:lvlJc w:val="left"/>
    </w:lvl>
    <w:lvl w:ilvl="7" w:tplc="2516FECA">
      <w:numFmt w:val="decimal"/>
      <w:lvlText w:val=""/>
      <w:lvlJc w:val="left"/>
    </w:lvl>
    <w:lvl w:ilvl="8" w:tplc="41D27480">
      <w:numFmt w:val="decimal"/>
      <w:lvlText w:val=""/>
      <w:lvlJc w:val="left"/>
    </w:lvl>
  </w:abstractNum>
  <w:abstractNum w:abstractNumId="49">
    <w:nsid w:val="000073DA"/>
    <w:multiLevelType w:val="hybridMultilevel"/>
    <w:tmpl w:val="20943AC8"/>
    <w:lvl w:ilvl="0" w:tplc="6770C780">
      <w:start w:val="1"/>
      <w:numFmt w:val="bullet"/>
      <w:lvlText w:val="В"/>
      <w:lvlJc w:val="left"/>
    </w:lvl>
    <w:lvl w:ilvl="1" w:tplc="0DBAEFC8">
      <w:numFmt w:val="decimal"/>
      <w:lvlText w:val=""/>
      <w:lvlJc w:val="left"/>
    </w:lvl>
    <w:lvl w:ilvl="2" w:tplc="4ABEED64">
      <w:numFmt w:val="decimal"/>
      <w:lvlText w:val=""/>
      <w:lvlJc w:val="left"/>
    </w:lvl>
    <w:lvl w:ilvl="3" w:tplc="DE4CCA1E">
      <w:numFmt w:val="decimal"/>
      <w:lvlText w:val=""/>
      <w:lvlJc w:val="left"/>
    </w:lvl>
    <w:lvl w:ilvl="4" w:tplc="94BA2A5C">
      <w:numFmt w:val="decimal"/>
      <w:lvlText w:val=""/>
      <w:lvlJc w:val="left"/>
    </w:lvl>
    <w:lvl w:ilvl="5" w:tplc="831EA6B8">
      <w:numFmt w:val="decimal"/>
      <w:lvlText w:val=""/>
      <w:lvlJc w:val="left"/>
    </w:lvl>
    <w:lvl w:ilvl="6" w:tplc="7FB0FC14">
      <w:numFmt w:val="decimal"/>
      <w:lvlText w:val=""/>
      <w:lvlJc w:val="left"/>
    </w:lvl>
    <w:lvl w:ilvl="7" w:tplc="42AC21CC">
      <w:numFmt w:val="decimal"/>
      <w:lvlText w:val=""/>
      <w:lvlJc w:val="left"/>
    </w:lvl>
    <w:lvl w:ilvl="8" w:tplc="E7289BD6">
      <w:numFmt w:val="decimal"/>
      <w:lvlText w:val=""/>
      <w:lvlJc w:val="left"/>
    </w:lvl>
  </w:abstractNum>
  <w:abstractNum w:abstractNumId="50">
    <w:nsid w:val="0000759A"/>
    <w:multiLevelType w:val="hybridMultilevel"/>
    <w:tmpl w:val="ECB44806"/>
    <w:lvl w:ilvl="0" w:tplc="839A5422">
      <w:start w:val="1"/>
      <w:numFmt w:val="bullet"/>
      <w:lvlText w:val=""/>
      <w:lvlJc w:val="left"/>
    </w:lvl>
    <w:lvl w:ilvl="1" w:tplc="EBE8CE9E">
      <w:numFmt w:val="decimal"/>
      <w:lvlText w:val=""/>
      <w:lvlJc w:val="left"/>
    </w:lvl>
    <w:lvl w:ilvl="2" w:tplc="0110265A">
      <w:numFmt w:val="decimal"/>
      <w:lvlText w:val=""/>
      <w:lvlJc w:val="left"/>
    </w:lvl>
    <w:lvl w:ilvl="3" w:tplc="A52041E2">
      <w:numFmt w:val="decimal"/>
      <w:lvlText w:val=""/>
      <w:lvlJc w:val="left"/>
    </w:lvl>
    <w:lvl w:ilvl="4" w:tplc="EAA67640">
      <w:numFmt w:val="decimal"/>
      <w:lvlText w:val=""/>
      <w:lvlJc w:val="left"/>
    </w:lvl>
    <w:lvl w:ilvl="5" w:tplc="1576C4E6">
      <w:numFmt w:val="decimal"/>
      <w:lvlText w:val=""/>
      <w:lvlJc w:val="left"/>
    </w:lvl>
    <w:lvl w:ilvl="6" w:tplc="531A6C3E">
      <w:numFmt w:val="decimal"/>
      <w:lvlText w:val=""/>
      <w:lvlJc w:val="left"/>
    </w:lvl>
    <w:lvl w:ilvl="7" w:tplc="091A7DBA">
      <w:numFmt w:val="decimal"/>
      <w:lvlText w:val=""/>
      <w:lvlJc w:val="left"/>
    </w:lvl>
    <w:lvl w:ilvl="8" w:tplc="ED00BB86">
      <w:numFmt w:val="decimal"/>
      <w:lvlText w:val=""/>
      <w:lvlJc w:val="left"/>
    </w:lvl>
  </w:abstractNum>
  <w:abstractNum w:abstractNumId="51">
    <w:nsid w:val="0000797D"/>
    <w:multiLevelType w:val="hybridMultilevel"/>
    <w:tmpl w:val="9FBC7D84"/>
    <w:lvl w:ilvl="0" w:tplc="C4D6BF1E">
      <w:start w:val="4"/>
      <w:numFmt w:val="decimal"/>
      <w:lvlText w:val="%1."/>
      <w:lvlJc w:val="left"/>
    </w:lvl>
    <w:lvl w:ilvl="1" w:tplc="7806DD18">
      <w:numFmt w:val="decimal"/>
      <w:lvlText w:val=""/>
      <w:lvlJc w:val="left"/>
    </w:lvl>
    <w:lvl w:ilvl="2" w:tplc="76A8A166">
      <w:numFmt w:val="decimal"/>
      <w:lvlText w:val=""/>
      <w:lvlJc w:val="left"/>
    </w:lvl>
    <w:lvl w:ilvl="3" w:tplc="4FCE15F2">
      <w:numFmt w:val="decimal"/>
      <w:lvlText w:val=""/>
      <w:lvlJc w:val="left"/>
    </w:lvl>
    <w:lvl w:ilvl="4" w:tplc="2E48F8B4">
      <w:numFmt w:val="decimal"/>
      <w:lvlText w:val=""/>
      <w:lvlJc w:val="left"/>
    </w:lvl>
    <w:lvl w:ilvl="5" w:tplc="A2AC4778">
      <w:numFmt w:val="decimal"/>
      <w:lvlText w:val=""/>
      <w:lvlJc w:val="left"/>
    </w:lvl>
    <w:lvl w:ilvl="6" w:tplc="51ACA690">
      <w:numFmt w:val="decimal"/>
      <w:lvlText w:val=""/>
      <w:lvlJc w:val="left"/>
    </w:lvl>
    <w:lvl w:ilvl="7" w:tplc="75A0F428">
      <w:numFmt w:val="decimal"/>
      <w:lvlText w:val=""/>
      <w:lvlJc w:val="left"/>
    </w:lvl>
    <w:lvl w:ilvl="8" w:tplc="55D65E1E">
      <w:numFmt w:val="decimal"/>
      <w:lvlText w:val=""/>
      <w:lvlJc w:val="left"/>
    </w:lvl>
  </w:abstractNum>
  <w:abstractNum w:abstractNumId="52">
    <w:nsid w:val="0000798B"/>
    <w:multiLevelType w:val="hybridMultilevel"/>
    <w:tmpl w:val="8CAE9B76"/>
    <w:lvl w:ilvl="0" w:tplc="77C0827A">
      <w:start w:val="1"/>
      <w:numFmt w:val="decimal"/>
      <w:lvlText w:val="%1"/>
      <w:lvlJc w:val="left"/>
    </w:lvl>
    <w:lvl w:ilvl="1" w:tplc="25D6D6E6">
      <w:start w:val="19"/>
      <w:numFmt w:val="decimal"/>
      <w:lvlText w:val="%2."/>
      <w:lvlJc w:val="left"/>
    </w:lvl>
    <w:lvl w:ilvl="2" w:tplc="D4EE2EA4">
      <w:numFmt w:val="decimal"/>
      <w:lvlText w:val=""/>
      <w:lvlJc w:val="left"/>
    </w:lvl>
    <w:lvl w:ilvl="3" w:tplc="C5782E80">
      <w:numFmt w:val="decimal"/>
      <w:lvlText w:val=""/>
      <w:lvlJc w:val="left"/>
    </w:lvl>
    <w:lvl w:ilvl="4" w:tplc="53DE06A6">
      <w:numFmt w:val="decimal"/>
      <w:lvlText w:val=""/>
      <w:lvlJc w:val="left"/>
    </w:lvl>
    <w:lvl w:ilvl="5" w:tplc="64D0D4AE">
      <w:numFmt w:val="decimal"/>
      <w:lvlText w:val=""/>
      <w:lvlJc w:val="left"/>
    </w:lvl>
    <w:lvl w:ilvl="6" w:tplc="8F66E658">
      <w:numFmt w:val="decimal"/>
      <w:lvlText w:val=""/>
      <w:lvlJc w:val="left"/>
    </w:lvl>
    <w:lvl w:ilvl="7" w:tplc="6B565C44">
      <w:numFmt w:val="decimal"/>
      <w:lvlText w:val=""/>
      <w:lvlJc w:val="left"/>
    </w:lvl>
    <w:lvl w:ilvl="8" w:tplc="11C645FA">
      <w:numFmt w:val="decimal"/>
      <w:lvlText w:val=""/>
      <w:lvlJc w:val="left"/>
    </w:lvl>
  </w:abstractNum>
  <w:abstractNum w:abstractNumId="53">
    <w:nsid w:val="00007EB7"/>
    <w:multiLevelType w:val="hybridMultilevel"/>
    <w:tmpl w:val="063EB820"/>
    <w:lvl w:ilvl="0" w:tplc="358A5DC8">
      <w:start w:val="3"/>
      <w:numFmt w:val="decimal"/>
      <w:lvlText w:val="%1."/>
      <w:lvlJc w:val="left"/>
    </w:lvl>
    <w:lvl w:ilvl="1" w:tplc="50A4385E">
      <w:numFmt w:val="decimal"/>
      <w:lvlText w:val=""/>
      <w:lvlJc w:val="left"/>
    </w:lvl>
    <w:lvl w:ilvl="2" w:tplc="BDE0C4B6">
      <w:numFmt w:val="decimal"/>
      <w:lvlText w:val=""/>
      <w:lvlJc w:val="left"/>
    </w:lvl>
    <w:lvl w:ilvl="3" w:tplc="32E280B6">
      <w:numFmt w:val="decimal"/>
      <w:lvlText w:val=""/>
      <w:lvlJc w:val="left"/>
    </w:lvl>
    <w:lvl w:ilvl="4" w:tplc="3D0C48B8">
      <w:numFmt w:val="decimal"/>
      <w:lvlText w:val=""/>
      <w:lvlJc w:val="left"/>
    </w:lvl>
    <w:lvl w:ilvl="5" w:tplc="0F4AE2B6">
      <w:numFmt w:val="decimal"/>
      <w:lvlText w:val=""/>
      <w:lvlJc w:val="left"/>
    </w:lvl>
    <w:lvl w:ilvl="6" w:tplc="0E567B06">
      <w:numFmt w:val="decimal"/>
      <w:lvlText w:val=""/>
      <w:lvlJc w:val="left"/>
    </w:lvl>
    <w:lvl w:ilvl="7" w:tplc="16AAF6C4">
      <w:numFmt w:val="decimal"/>
      <w:lvlText w:val=""/>
      <w:lvlJc w:val="left"/>
    </w:lvl>
    <w:lvl w:ilvl="8" w:tplc="50D0BFFC">
      <w:numFmt w:val="decimal"/>
      <w:lvlText w:val=""/>
      <w:lvlJc w:val="left"/>
    </w:lvl>
  </w:abstractNum>
  <w:abstractNum w:abstractNumId="54">
    <w:nsid w:val="1E62593D"/>
    <w:multiLevelType w:val="hybridMultilevel"/>
    <w:tmpl w:val="67967006"/>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5">
    <w:nsid w:val="33947003"/>
    <w:multiLevelType w:val="hybridMultilevel"/>
    <w:tmpl w:val="E1A87A92"/>
    <w:lvl w:ilvl="0" w:tplc="0419000D">
      <w:start w:val="1"/>
      <w:numFmt w:val="bullet"/>
      <w:lvlText w:val=""/>
      <w:lvlJc w:val="left"/>
      <w:pPr>
        <w:ind w:left="644"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6">
    <w:nsid w:val="53E705F9"/>
    <w:multiLevelType w:val="hybridMultilevel"/>
    <w:tmpl w:val="9B52129C"/>
    <w:lvl w:ilvl="0" w:tplc="0419000D">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743568FC"/>
    <w:multiLevelType w:val="hybridMultilevel"/>
    <w:tmpl w:val="E8A8F394"/>
    <w:lvl w:ilvl="0" w:tplc="04190001">
      <w:start w:val="28"/>
      <w:numFmt w:val="bullet"/>
      <w:lvlText w:val=""/>
      <w:lvlJc w:val="left"/>
      <w:pPr>
        <w:ind w:left="720" w:hanging="360"/>
      </w:pPr>
      <w:rPr>
        <w:rFonts w:ascii="Symbol" w:eastAsia="Times New Roman" w:hAnsi="Symbol"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5"/>
  </w:num>
  <w:num w:numId="2">
    <w:abstractNumId w:val="18"/>
  </w:num>
  <w:num w:numId="3">
    <w:abstractNumId w:val="48"/>
  </w:num>
  <w:num w:numId="4">
    <w:abstractNumId w:val="5"/>
  </w:num>
  <w:num w:numId="5">
    <w:abstractNumId w:val="22"/>
  </w:num>
  <w:num w:numId="6">
    <w:abstractNumId w:val="8"/>
  </w:num>
  <w:num w:numId="7">
    <w:abstractNumId w:val="37"/>
  </w:num>
  <w:num w:numId="8">
    <w:abstractNumId w:val="6"/>
  </w:num>
  <w:num w:numId="9">
    <w:abstractNumId w:val="4"/>
  </w:num>
  <w:num w:numId="10">
    <w:abstractNumId w:val="50"/>
  </w:num>
  <w:num w:numId="11">
    <w:abstractNumId w:val="17"/>
  </w:num>
  <w:num w:numId="12">
    <w:abstractNumId w:val="16"/>
  </w:num>
  <w:num w:numId="13">
    <w:abstractNumId w:val="32"/>
  </w:num>
  <w:num w:numId="14">
    <w:abstractNumId w:val="38"/>
  </w:num>
  <w:num w:numId="15">
    <w:abstractNumId w:val="47"/>
  </w:num>
  <w:num w:numId="16">
    <w:abstractNumId w:val="41"/>
  </w:num>
  <w:num w:numId="17">
    <w:abstractNumId w:val="27"/>
  </w:num>
  <w:num w:numId="18">
    <w:abstractNumId w:val="14"/>
  </w:num>
  <w:num w:numId="19">
    <w:abstractNumId w:val="43"/>
  </w:num>
  <w:num w:numId="20">
    <w:abstractNumId w:val="26"/>
  </w:num>
  <w:num w:numId="21">
    <w:abstractNumId w:val="25"/>
  </w:num>
  <w:num w:numId="22">
    <w:abstractNumId w:val="51"/>
  </w:num>
  <w:num w:numId="23">
    <w:abstractNumId w:val="44"/>
  </w:num>
  <w:num w:numId="24">
    <w:abstractNumId w:val="9"/>
  </w:num>
  <w:num w:numId="25">
    <w:abstractNumId w:val="33"/>
  </w:num>
  <w:num w:numId="26">
    <w:abstractNumId w:val="23"/>
  </w:num>
  <w:num w:numId="27">
    <w:abstractNumId w:val="42"/>
  </w:num>
  <w:num w:numId="28">
    <w:abstractNumId w:val="34"/>
  </w:num>
  <w:num w:numId="29">
    <w:abstractNumId w:val="31"/>
  </w:num>
  <w:num w:numId="30">
    <w:abstractNumId w:val="21"/>
  </w:num>
  <w:num w:numId="31">
    <w:abstractNumId w:val="12"/>
  </w:num>
  <w:num w:numId="32">
    <w:abstractNumId w:val="15"/>
  </w:num>
  <w:num w:numId="33">
    <w:abstractNumId w:val="24"/>
  </w:num>
  <w:num w:numId="34">
    <w:abstractNumId w:val="46"/>
  </w:num>
  <w:num w:numId="35">
    <w:abstractNumId w:val="30"/>
  </w:num>
  <w:num w:numId="36">
    <w:abstractNumId w:val="53"/>
  </w:num>
  <w:num w:numId="37">
    <w:abstractNumId w:val="45"/>
  </w:num>
  <w:num w:numId="38">
    <w:abstractNumId w:val="20"/>
  </w:num>
  <w:num w:numId="39">
    <w:abstractNumId w:val="13"/>
  </w:num>
  <w:num w:numId="40">
    <w:abstractNumId w:val="36"/>
  </w:num>
  <w:num w:numId="41">
    <w:abstractNumId w:val="28"/>
  </w:num>
  <w:num w:numId="42">
    <w:abstractNumId w:val="7"/>
  </w:num>
  <w:num w:numId="43">
    <w:abstractNumId w:val="40"/>
  </w:num>
  <w:num w:numId="44">
    <w:abstractNumId w:val="29"/>
  </w:num>
  <w:num w:numId="45">
    <w:abstractNumId w:val="11"/>
  </w:num>
  <w:num w:numId="46">
    <w:abstractNumId w:val="52"/>
  </w:num>
  <w:num w:numId="47">
    <w:abstractNumId w:val="10"/>
  </w:num>
  <w:num w:numId="48">
    <w:abstractNumId w:val="49"/>
  </w:num>
  <w:num w:numId="49">
    <w:abstractNumId w:val="39"/>
  </w:num>
  <w:num w:numId="50">
    <w:abstractNumId w:val="19"/>
  </w:num>
  <w:num w:numId="51">
    <w:abstractNumId w:val="57"/>
  </w:num>
  <w:num w:numId="52">
    <w:abstractNumId w:val="0"/>
  </w:num>
  <w:num w:numId="53">
    <w:abstractNumId w:val="1"/>
  </w:num>
  <w:num w:numId="54">
    <w:abstractNumId w:val="3"/>
  </w:num>
  <w:num w:numId="55">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1227"/>
    <w:rsid w:val="00070108"/>
    <w:rsid w:val="00102583"/>
    <w:rsid w:val="001342CA"/>
    <w:rsid w:val="002272C4"/>
    <w:rsid w:val="002662C4"/>
    <w:rsid w:val="0026750D"/>
    <w:rsid w:val="00273809"/>
    <w:rsid w:val="002B79B3"/>
    <w:rsid w:val="002D76D9"/>
    <w:rsid w:val="00372BB4"/>
    <w:rsid w:val="003A5D49"/>
    <w:rsid w:val="00480703"/>
    <w:rsid w:val="004965CB"/>
    <w:rsid w:val="004B3E57"/>
    <w:rsid w:val="004C29E3"/>
    <w:rsid w:val="00500BA4"/>
    <w:rsid w:val="00511227"/>
    <w:rsid w:val="00553484"/>
    <w:rsid w:val="00567AB9"/>
    <w:rsid w:val="005A1C13"/>
    <w:rsid w:val="00612179"/>
    <w:rsid w:val="0064197B"/>
    <w:rsid w:val="006B31E5"/>
    <w:rsid w:val="00765E9D"/>
    <w:rsid w:val="007C3B44"/>
    <w:rsid w:val="007D408D"/>
    <w:rsid w:val="008859CD"/>
    <w:rsid w:val="008E30C8"/>
    <w:rsid w:val="008E3DD8"/>
    <w:rsid w:val="00A450DC"/>
    <w:rsid w:val="00A8465A"/>
    <w:rsid w:val="00AA3AD5"/>
    <w:rsid w:val="00B20950"/>
    <w:rsid w:val="00B23436"/>
    <w:rsid w:val="00C3624E"/>
    <w:rsid w:val="00C52887"/>
    <w:rsid w:val="00CE1B5E"/>
    <w:rsid w:val="00D174DC"/>
    <w:rsid w:val="00DD452D"/>
    <w:rsid w:val="00E21801"/>
    <w:rsid w:val="00E9406D"/>
    <w:rsid w:val="00EC28A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2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 Spacing"/>
    <w:qFormat/>
    <w:rsid w:val="006B31E5"/>
    <w:rPr>
      <w:rFonts w:ascii="Calibri" w:eastAsia="Calibri" w:hAnsi="Calibri"/>
      <w:lang w:eastAsia="en-US"/>
    </w:rPr>
  </w:style>
  <w:style w:type="paragraph" w:customStyle="1" w:styleId="1">
    <w:name w:val="Без интервала1"/>
    <w:rsid w:val="004C29E3"/>
    <w:rPr>
      <w:rFonts w:ascii="Calibri" w:eastAsia="Calibri" w:hAnsi="Calibri"/>
    </w:rPr>
  </w:style>
  <w:style w:type="paragraph" w:styleId="a5">
    <w:name w:val="List Paragraph"/>
    <w:basedOn w:val="a"/>
    <w:uiPriority w:val="34"/>
    <w:qFormat/>
    <w:rsid w:val="00A8465A"/>
    <w:pPr>
      <w:ind w:left="720"/>
      <w:contextualSpacing/>
    </w:pPr>
  </w:style>
  <w:style w:type="table" w:styleId="a6">
    <w:name w:val="Table Grid"/>
    <w:basedOn w:val="a1"/>
    <w:uiPriority w:val="59"/>
    <w:rsid w:val="002662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9">
    <w:name w:val="c19"/>
    <w:basedOn w:val="a"/>
    <w:rsid w:val="00DD452D"/>
    <w:pPr>
      <w:spacing w:before="100" w:beforeAutospacing="1" w:after="100" w:afterAutospacing="1"/>
    </w:pPr>
    <w:rPr>
      <w:rFonts w:eastAsia="Times New Roman"/>
      <w:sz w:val="24"/>
      <w:szCs w:val="24"/>
    </w:rPr>
  </w:style>
  <w:style w:type="character" w:customStyle="1" w:styleId="c2">
    <w:name w:val="c2"/>
    <w:basedOn w:val="a0"/>
    <w:rsid w:val="00DD452D"/>
  </w:style>
  <w:style w:type="paragraph" w:styleId="a7">
    <w:name w:val="Normal (Web)"/>
    <w:basedOn w:val="a"/>
    <w:unhideWhenUsed/>
    <w:rsid w:val="00DD452D"/>
    <w:pPr>
      <w:spacing w:before="100" w:beforeAutospacing="1" w:after="100" w:afterAutospacing="1"/>
    </w:pPr>
    <w:rPr>
      <w:rFonts w:eastAsia="Times New Roman"/>
      <w:sz w:val="24"/>
      <w:szCs w:val="24"/>
    </w:rPr>
  </w:style>
  <w:style w:type="paragraph" w:customStyle="1" w:styleId="c12">
    <w:name w:val="c12"/>
    <w:basedOn w:val="a"/>
    <w:rsid w:val="00DD452D"/>
    <w:pPr>
      <w:spacing w:before="100" w:beforeAutospacing="1" w:after="100" w:afterAutospacing="1"/>
    </w:pPr>
    <w:rPr>
      <w:rFonts w:eastAsia="Times New Roman"/>
      <w:sz w:val="24"/>
      <w:szCs w:val="24"/>
    </w:rPr>
  </w:style>
  <w:style w:type="paragraph" w:customStyle="1" w:styleId="c25">
    <w:name w:val="c25"/>
    <w:basedOn w:val="a"/>
    <w:rsid w:val="004965CB"/>
    <w:pPr>
      <w:spacing w:before="100" w:beforeAutospacing="1" w:after="100" w:afterAutospacing="1"/>
    </w:pPr>
    <w:rPr>
      <w:rFonts w:eastAsia="Times New Roman"/>
      <w:sz w:val="24"/>
      <w:szCs w:val="24"/>
    </w:rPr>
  </w:style>
  <w:style w:type="character" w:customStyle="1" w:styleId="c4">
    <w:name w:val="c4"/>
    <w:basedOn w:val="a0"/>
    <w:rsid w:val="004965CB"/>
  </w:style>
  <w:style w:type="paragraph" w:customStyle="1" w:styleId="c26">
    <w:name w:val="c26"/>
    <w:basedOn w:val="a"/>
    <w:rsid w:val="004965CB"/>
    <w:pPr>
      <w:spacing w:before="100" w:beforeAutospacing="1" w:after="100" w:afterAutospacing="1"/>
    </w:pPr>
    <w:rPr>
      <w:rFonts w:eastAsia="Times New Roman"/>
      <w:sz w:val="24"/>
      <w:szCs w:val="24"/>
    </w:rPr>
  </w:style>
  <w:style w:type="paragraph" w:customStyle="1" w:styleId="c11">
    <w:name w:val="c11"/>
    <w:basedOn w:val="a"/>
    <w:rsid w:val="004965CB"/>
    <w:pPr>
      <w:spacing w:before="100" w:beforeAutospacing="1" w:after="100" w:afterAutospacing="1"/>
    </w:pPr>
    <w:rPr>
      <w:rFonts w:eastAsia="Times New Roman"/>
      <w:sz w:val="24"/>
      <w:szCs w:val="24"/>
    </w:rPr>
  </w:style>
  <w:style w:type="character" w:customStyle="1" w:styleId="c37">
    <w:name w:val="c37"/>
    <w:basedOn w:val="a0"/>
    <w:rsid w:val="004965CB"/>
  </w:style>
  <w:style w:type="character" w:customStyle="1" w:styleId="c0">
    <w:name w:val="c0"/>
    <w:basedOn w:val="a0"/>
    <w:rsid w:val="004965CB"/>
  </w:style>
  <w:style w:type="character" w:customStyle="1" w:styleId="c47">
    <w:name w:val="c47"/>
    <w:basedOn w:val="a0"/>
    <w:rsid w:val="004965CB"/>
  </w:style>
  <w:style w:type="character" w:customStyle="1" w:styleId="c51">
    <w:name w:val="c51"/>
    <w:basedOn w:val="a0"/>
    <w:rsid w:val="004965CB"/>
  </w:style>
  <w:style w:type="character" w:customStyle="1" w:styleId="c27">
    <w:name w:val="c27"/>
    <w:basedOn w:val="a0"/>
    <w:rsid w:val="004965CB"/>
  </w:style>
  <w:style w:type="character" w:customStyle="1" w:styleId="c24">
    <w:name w:val="c24"/>
    <w:basedOn w:val="a0"/>
    <w:rsid w:val="004965CB"/>
  </w:style>
  <w:style w:type="paragraph" w:styleId="a8">
    <w:name w:val="Balloon Text"/>
    <w:basedOn w:val="a"/>
    <w:link w:val="a9"/>
    <w:uiPriority w:val="99"/>
    <w:semiHidden/>
    <w:unhideWhenUsed/>
    <w:rsid w:val="007D408D"/>
    <w:rPr>
      <w:rFonts w:ascii="Tahoma" w:hAnsi="Tahoma" w:cs="Tahoma"/>
      <w:sz w:val="16"/>
      <w:szCs w:val="16"/>
    </w:rPr>
  </w:style>
  <w:style w:type="character" w:customStyle="1" w:styleId="a9">
    <w:name w:val="Текст выноски Знак"/>
    <w:basedOn w:val="a0"/>
    <w:link w:val="a8"/>
    <w:uiPriority w:val="99"/>
    <w:semiHidden/>
    <w:rsid w:val="007D40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122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D5BDC"/>
    <w:rPr>
      <w:color w:val="0000FF"/>
      <w:u w:val="single"/>
    </w:rPr>
  </w:style>
  <w:style w:type="paragraph" w:styleId="a4">
    <w:name w:val="No Spacing"/>
    <w:qFormat/>
    <w:rsid w:val="006B31E5"/>
    <w:rPr>
      <w:rFonts w:ascii="Calibri" w:eastAsia="Calibri" w:hAnsi="Calibri"/>
      <w:lang w:eastAsia="en-US"/>
    </w:rPr>
  </w:style>
  <w:style w:type="paragraph" w:customStyle="1" w:styleId="1">
    <w:name w:val="Без интервала1"/>
    <w:rsid w:val="004C29E3"/>
    <w:rPr>
      <w:rFonts w:ascii="Calibri" w:eastAsia="Calibri" w:hAnsi="Calibri"/>
    </w:rPr>
  </w:style>
  <w:style w:type="paragraph" w:styleId="a5">
    <w:name w:val="List Paragraph"/>
    <w:basedOn w:val="a"/>
    <w:uiPriority w:val="34"/>
    <w:qFormat/>
    <w:rsid w:val="00A8465A"/>
    <w:pPr>
      <w:ind w:left="720"/>
      <w:contextualSpacing/>
    </w:pPr>
  </w:style>
  <w:style w:type="table" w:styleId="a6">
    <w:name w:val="Table Grid"/>
    <w:basedOn w:val="a1"/>
    <w:uiPriority w:val="59"/>
    <w:rsid w:val="002662C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9">
    <w:name w:val="c19"/>
    <w:basedOn w:val="a"/>
    <w:rsid w:val="00DD452D"/>
    <w:pPr>
      <w:spacing w:before="100" w:beforeAutospacing="1" w:after="100" w:afterAutospacing="1"/>
    </w:pPr>
    <w:rPr>
      <w:rFonts w:eastAsia="Times New Roman"/>
      <w:sz w:val="24"/>
      <w:szCs w:val="24"/>
    </w:rPr>
  </w:style>
  <w:style w:type="character" w:customStyle="1" w:styleId="c2">
    <w:name w:val="c2"/>
    <w:basedOn w:val="a0"/>
    <w:rsid w:val="00DD452D"/>
  </w:style>
  <w:style w:type="paragraph" w:styleId="a7">
    <w:name w:val="Normal (Web)"/>
    <w:basedOn w:val="a"/>
    <w:unhideWhenUsed/>
    <w:rsid w:val="00DD452D"/>
    <w:pPr>
      <w:spacing w:before="100" w:beforeAutospacing="1" w:after="100" w:afterAutospacing="1"/>
    </w:pPr>
    <w:rPr>
      <w:rFonts w:eastAsia="Times New Roman"/>
      <w:sz w:val="24"/>
      <w:szCs w:val="24"/>
    </w:rPr>
  </w:style>
  <w:style w:type="paragraph" w:customStyle="1" w:styleId="c12">
    <w:name w:val="c12"/>
    <w:basedOn w:val="a"/>
    <w:rsid w:val="00DD452D"/>
    <w:pPr>
      <w:spacing w:before="100" w:beforeAutospacing="1" w:after="100" w:afterAutospacing="1"/>
    </w:pPr>
    <w:rPr>
      <w:rFonts w:eastAsia="Times New Roman"/>
      <w:sz w:val="24"/>
      <w:szCs w:val="24"/>
    </w:rPr>
  </w:style>
  <w:style w:type="paragraph" w:customStyle="1" w:styleId="c25">
    <w:name w:val="c25"/>
    <w:basedOn w:val="a"/>
    <w:rsid w:val="004965CB"/>
    <w:pPr>
      <w:spacing w:before="100" w:beforeAutospacing="1" w:after="100" w:afterAutospacing="1"/>
    </w:pPr>
    <w:rPr>
      <w:rFonts w:eastAsia="Times New Roman"/>
      <w:sz w:val="24"/>
      <w:szCs w:val="24"/>
    </w:rPr>
  </w:style>
  <w:style w:type="character" w:customStyle="1" w:styleId="c4">
    <w:name w:val="c4"/>
    <w:basedOn w:val="a0"/>
    <w:rsid w:val="004965CB"/>
  </w:style>
  <w:style w:type="paragraph" w:customStyle="1" w:styleId="c26">
    <w:name w:val="c26"/>
    <w:basedOn w:val="a"/>
    <w:rsid w:val="004965CB"/>
    <w:pPr>
      <w:spacing w:before="100" w:beforeAutospacing="1" w:after="100" w:afterAutospacing="1"/>
    </w:pPr>
    <w:rPr>
      <w:rFonts w:eastAsia="Times New Roman"/>
      <w:sz w:val="24"/>
      <w:szCs w:val="24"/>
    </w:rPr>
  </w:style>
  <w:style w:type="paragraph" w:customStyle="1" w:styleId="c11">
    <w:name w:val="c11"/>
    <w:basedOn w:val="a"/>
    <w:rsid w:val="004965CB"/>
    <w:pPr>
      <w:spacing w:before="100" w:beforeAutospacing="1" w:after="100" w:afterAutospacing="1"/>
    </w:pPr>
    <w:rPr>
      <w:rFonts w:eastAsia="Times New Roman"/>
      <w:sz w:val="24"/>
      <w:szCs w:val="24"/>
    </w:rPr>
  </w:style>
  <w:style w:type="character" w:customStyle="1" w:styleId="c37">
    <w:name w:val="c37"/>
    <w:basedOn w:val="a0"/>
    <w:rsid w:val="004965CB"/>
  </w:style>
  <w:style w:type="character" w:customStyle="1" w:styleId="c0">
    <w:name w:val="c0"/>
    <w:basedOn w:val="a0"/>
    <w:rsid w:val="004965CB"/>
  </w:style>
  <w:style w:type="character" w:customStyle="1" w:styleId="c47">
    <w:name w:val="c47"/>
    <w:basedOn w:val="a0"/>
    <w:rsid w:val="004965CB"/>
  </w:style>
  <w:style w:type="character" w:customStyle="1" w:styleId="c51">
    <w:name w:val="c51"/>
    <w:basedOn w:val="a0"/>
    <w:rsid w:val="004965CB"/>
  </w:style>
  <w:style w:type="character" w:customStyle="1" w:styleId="c27">
    <w:name w:val="c27"/>
    <w:basedOn w:val="a0"/>
    <w:rsid w:val="004965CB"/>
  </w:style>
  <w:style w:type="character" w:customStyle="1" w:styleId="c24">
    <w:name w:val="c24"/>
    <w:basedOn w:val="a0"/>
    <w:rsid w:val="004965CB"/>
  </w:style>
  <w:style w:type="paragraph" w:styleId="a8">
    <w:name w:val="Balloon Text"/>
    <w:basedOn w:val="a"/>
    <w:link w:val="a9"/>
    <w:uiPriority w:val="99"/>
    <w:semiHidden/>
    <w:unhideWhenUsed/>
    <w:rsid w:val="007D408D"/>
    <w:rPr>
      <w:rFonts w:ascii="Tahoma" w:hAnsi="Tahoma" w:cs="Tahoma"/>
      <w:sz w:val="16"/>
      <w:szCs w:val="16"/>
    </w:rPr>
  </w:style>
  <w:style w:type="character" w:customStyle="1" w:styleId="a9">
    <w:name w:val="Текст выноски Знак"/>
    <w:basedOn w:val="a0"/>
    <w:link w:val="a8"/>
    <w:uiPriority w:val="99"/>
    <w:semiHidden/>
    <w:rsid w:val="007D408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542752">
      <w:bodyDiv w:val="1"/>
      <w:marLeft w:val="0"/>
      <w:marRight w:val="0"/>
      <w:marTop w:val="0"/>
      <w:marBottom w:val="0"/>
      <w:divBdr>
        <w:top w:val="none" w:sz="0" w:space="0" w:color="auto"/>
        <w:left w:val="none" w:sz="0" w:space="0" w:color="auto"/>
        <w:bottom w:val="none" w:sz="0" w:space="0" w:color="auto"/>
        <w:right w:val="none" w:sz="0" w:space="0" w:color="auto"/>
      </w:divBdr>
    </w:div>
    <w:div w:id="1960800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hyperlink" Target="https://www.google.com/url?q=http://viki.rdf.ru/&amp;sa=D&amp;ust=1491573488012000&amp;usg=AFQjCNGa5WYCc3d7Hn-xuG70BJj_CqiuUg"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www.google.com/url?q=http://www.proshkolu.ru/&amp;sa=D&amp;ust=1491573488008000&amp;usg=AFQjCNFOYrxVXlItDspNL6osjXsbIFlRJg"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google.com/url?q=http://www.svetoch-opk.ru/&amp;sa=D&amp;ust=1491573488006000&amp;usg=AFQjCNHGrONCLwOg0RqEbwJeGJHfOb9JB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ww.google.com/url?q=http://www.hristianstyo.ru/&amp;sa=D&amp;ust=1491573488003000&amp;usg=AFQjCNHi1fraJ78LyCjuhoShhhMDlfIb8Q" TargetMode="External"/><Relationship Id="rId4" Type="http://schemas.microsoft.com/office/2007/relationships/stylesWithEffects" Target="stylesWithEffects.xml"/><Relationship Id="rId9" Type="http://schemas.openxmlformats.org/officeDocument/2006/relationships/hyperlink" Target="https://www.google.com/url?q=http://school-collection.edu.ru/&amp;sa=D&amp;ust=1491573487999000&amp;usg=AFQjCNFynYRpayV1KYp4Sq1zPgEtejAkt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2EF93-E4D0-4C2D-B42A-9253A5F2B0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7313</Words>
  <Characters>41687</Characters>
  <Application>Microsoft Office Word</Application>
  <DocSecurity>0</DocSecurity>
  <Lines>347</Lines>
  <Paragraphs>97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48903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admin-pc</cp:lastModifiedBy>
  <cp:revision>2</cp:revision>
  <cp:lastPrinted>2020-10-08T13:04:00Z</cp:lastPrinted>
  <dcterms:created xsi:type="dcterms:W3CDTF">2023-11-09T19:52:00Z</dcterms:created>
  <dcterms:modified xsi:type="dcterms:W3CDTF">2023-11-09T19:52:00Z</dcterms:modified>
</cp:coreProperties>
</file>