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24" w:rsidRDefault="00113C24" w:rsidP="00243BA6">
      <w:pPr>
        <w:spacing w:after="17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</w:pPr>
      <w:r w:rsidRPr="00DE03E8"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t>Муниципальное бюджетное общеобразовательное учреждение «Гимназия №1»</w:t>
      </w: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t>Абдулинский</w:t>
      </w:r>
      <w:proofErr w:type="spellEnd"/>
      <w:r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t xml:space="preserve"> городской округ</w:t>
      </w:r>
    </w:p>
    <w:p w:rsidR="00113C24" w:rsidRPr="002E27B4" w:rsidRDefault="00113C24" w:rsidP="00113C24">
      <w:pPr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</w:pPr>
    </w:p>
    <w:p w:rsidR="00113C24" w:rsidRDefault="00224558" w:rsidP="00224558">
      <w:pPr>
        <w:spacing w:after="0"/>
        <w:jc w:val="right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>Рассмотрено на общем собрании работников</w:t>
      </w:r>
    </w:p>
    <w:p w:rsidR="00224558" w:rsidRDefault="00224558" w:rsidP="00224558">
      <w:pPr>
        <w:spacing w:after="0"/>
        <w:jc w:val="right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>МБОУ «Гимназия №1»</w:t>
      </w:r>
    </w:p>
    <w:p w:rsidR="00224558" w:rsidRPr="00224558" w:rsidRDefault="006B44B3" w:rsidP="006B44B3">
      <w:pPr>
        <w:spacing w:after="0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                                                                                           </w:t>
      </w:r>
      <w:r w:rsidR="00984936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     </w:t>
      </w:r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</w:t>
      </w:r>
      <w:r w:rsidR="00224558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Протокол №    </w:t>
      </w:r>
      <w:r w:rsidR="00EA2FD8">
        <w:rPr>
          <w:rFonts w:ascii="Times New Roman" w:hAnsi="Times New Roman"/>
          <w:b/>
          <w:bCs/>
          <w:color w:val="333333"/>
          <w:shd w:val="clear" w:color="auto" w:fill="FFFFFF"/>
        </w:rPr>
        <w:t>3</w:t>
      </w:r>
      <w:r w:rsidR="003C0490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      </w:t>
      </w:r>
      <w:r w:rsidR="00224558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от   </w:t>
      </w:r>
      <w:r w:rsidR="00EA2FD8">
        <w:rPr>
          <w:rFonts w:ascii="Times New Roman" w:hAnsi="Times New Roman"/>
          <w:b/>
          <w:bCs/>
          <w:color w:val="333333"/>
          <w:shd w:val="clear" w:color="auto" w:fill="FFFFFF"/>
        </w:rPr>
        <w:t>31</w:t>
      </w:r>
      <w:r w:rsidR="00653804">
        <w:rPr>
          <w:rFonts w:ascii="Times New Roman" w:hAnsi="Times New Roman"/>
          <w:b/>
          <w:bCs/>
          <w:color w:val="333333"/>
          <w:shd w:val="clear" w:color="auto" w:fill="FFFFFF"/>
        </w:rPr>
        <w:t>.03.2023</w:t>
      </w:r>
      <w:r w:rsidR="003C0490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г.</w:t>
      </w:r>
    </w:p>
    <w:p w:rsidR="00113C24" w:rsidRDefault="00113C24" w:rsidP="00113C24">
      <w:pPr>
        <w:spacing w:after="0"/>
        <w:jc w:val="center"/>
        <w:rPr>
          <w:rFonts w:ascii="Arial" w:hAnsi="Arial" w:cs="Arial"/>
          <w:b/>
          <w:color w:val="244061" w:themeColor="accent1" w:themeShade="80"/>
          <w:sz w:val="48"/>
          <w:szCs w:val="48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Arial" w:hAnsi="Arial" w:cs="Arial"/>
          <w:b/>
          <w:color w:val="244061" w:themeColor="accent1" w:themeShade="80"/>
          <w:sz w:val="48"/>
          <w:szCs w:val="48"/>
          <w:shd w:val="clear" w:color="auto" w:fill="FFFFFF"/>
        </w:rPr>
      </w:pPr>
    </w:p>
    <w:p w:rsidR="00113C24" w:rsidRDefault="00113C24" w:rsidP="00224558">
      <w:pPr>
        <w:spacing w:after="0"/>
        <w:rPr>
          <w:rFonts w:ascii="Arial" w:hAnsi="Arial" w:cs="Arial"/>
          <w:b/>
          <w:color w:val="244061" w:themeColor="accent1" w:themeShade="80"/>
          <w:sz w:val="48"/>
          <w:szCs w:val="48"/>
          <w:shd w:val="clear" w:color="auto" w:fill="FFFFFF"/>
        </w:rPr>
      </w:pPr>
    </w:p>
    <w:p w:rsidR="00113C24" w:rsidRPr="004C7BC7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  <w:r w:rsidRPr="004C7BC7"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 xml:space="preserve">РЕЗУЛЬТАТЫ </w:t>
      </w:r>
    </w:p>
    <w:p w:rsidR="00113C24" w:rsidRPr="004C7BC7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  <w:r w:rsidRPr="004C7BC7"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 xml:space="preserve">САМООБСЛЕДОВАНИЯ </w:t>
      </w: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  <w:r w:rsidRPr="004C7BC7"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 xml:space="preserve">Муниципального бюджетного общеобразовательного учреждения «Гимназия №1» </w:t>
      </w: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noProof/>
          <w:color w:val="244061" w:themeColor="accent1" w:themeShade="8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663575</wp:posOffset>
            </wp:positionV>
            <wp:extent cx="4543425" cy="2705100"/>
            <wp:effectExtent l="19050" t="0" r="9525" b="0"/>
            <wp:wrapTight wrapText="bothSides">
              <wp:wrapPolygon edited="0">
                <wp:start x="-91" y="0"/>
                <wp:lineTo x="-91" y="21448"/>
                <wp:lineTo x="21645" y="21448"/>
                <wp:lineTo x="21645" y="0"/>
                <wp:lineTo x="-91" y="0"/>
              </wp:wrapPolygon>
            </wp:wrapTight>
            <wp:docPr id="16" name="Picture 4" descr="Описание: 626540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6265408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3804"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>за 2022</w:t>
      </w:r>
      <w:r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 xml:space="preserve"> год</w:t>
      </w: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Pr="0089612A" w:rsidRDefault="00113C24" w:rsidP="00113C24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7BC7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224558" w:rsidRDefault="00224558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Оглавление</w:t>
      </w:r>
    </w:p>
    <w:p w:rsidR="00C92D40" w:rsidRDefault="00C92D40" w:rsidP="00C92D40">
      <w:pPr>
        <w:spacing w:after="171" w:line="240" w:lineRule="auto"/>
        <w:jc w:val="left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72155B" w:rsidRPr="0072155B" w:rsidRDefault="0072155B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1. Общие сведения о МБОУ «Гимназия №</w:t>
      </w:r>
      <w:proofErr w:type="gramStart"/>
      <w:r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1»</w:t>
      </w:r>
      <w:r w:rsidR="00E55C7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</w:t>
      </w:r>
      <w:proofErr w:type="gramEnd"/>
      <w:r w:rsidR="00E55C7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………………………………3</w:t>
      </w:r>
    </w:p>
    <w:p w:rsidR="0072155B" w:rsidRDefault="0072155B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2. </w:t>
      </w:r>
      <w:r w:rsidR="008B49B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Оценка с</w:t>
      </w:r>
      <w:r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истема управления</w:t>
      </w:r>
      <w:r w:rsidR="008B49B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организацией</w:t>
      </w:r>
      <w:r w:rsidR="008239E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.....................</w:t>
      </w:r>
      <w:r w:rsidR="00786FE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...............................3</w:t>
      </w:r>
    </w:p>
    <w:p w:rsidR="00786FE8" w:rsidRPr="0072155B" w:rsidRDefault="00786FE8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3. Оценка образовательной деятельности…………………………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…….5</w:t>
      </w:r>
    </w:p>
    <w:p w:rsidR="0072155B" w:rsidRDefault="0072155B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4. </w:t>
      </w:r>
      <w:r w:rsidR="008B49B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Оценка организации</w:t>
      </w:r>
      <w:r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учебного процесса</w:t>
      </w:r>
      <w:r w:rsidR="00786FE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……………………………………19</w:t>
      </w:r>
    </w:p>
    <w:p w:rsidR="00786FE8" w:rsidRPr="0072155B" w:rsidRDefault="00786FE8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5. Содержание и качество подготовки обучающихся………………………...20</w:t>
      </w:r>
    </w:p>
    <w:p w:rsidR="0072155B" w:rsidRDefault="00786FE8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6</w:t>
      </w:r>
      <w:r w:rsidR="0072155B"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. </w:t>
      </w:r>
      <w:r w:rsidR="008239E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Оценка востребованности</w:t>
      </w:r>
      <w:r w:rsidR="0072155B"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выпускников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……………………………………34</w:t>
      </w:r>
    </w:p>
    <w:p w:rsidR="00786FE8" w:rsidRPr="0072155B" w:rsidRDefault="00786FE8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7. Функционирование внутренней системы оценки качества образования...</w:t>
      </w:r>
      <w:r w:rsidR="00C92D40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34</w:t>
      </w:r>
    </w:p>
    <w:p w:rsidR="0072155B" w:rsidRPr="0072155B" w:rsidRDefault="00C92D40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8</w:t>
      </w:r>
      <w:r w:rsidR="0072155B"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. </w:t>
      </w:r>
      <w:r w:rsidR="008239E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Оценка качества</w:t>
      </w:r>
      <w:r w:rsidR="0072155B"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кадрового обеспечения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…………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…………………..36</w:t>
      </w:r>
    </w:p>
    <w:p w:rsidR="0072155B" w:rsidRPr="0072155B" w:rsidRDefault="00C92D40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9</w:t>
      </w:r>
      <w:r w:rsidR="0072155B"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. </w:t>
      </w:r>
      <w:r w:rsidR="008239E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Оценка качества</w:t>
      </w:r>
      <w:r w:rsidR="0072155B"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учебно-методического обеспечения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………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……….41</w:t>
      </w:r>
    </w:p>
    <w:p w:rsidR="0072155B" w:rsidRPr="0072155B" w:rsidRDefault="00C92D40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10</w:t>
      </w:r>
      <w:r w:rsidR="0072155B"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. </w:t>
      </w:r>
      <w:r w:rsidR="008239E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Оценка качества</w:t>
      </w:r>
      <w:r w:rsidR="0072155B" w:rsidRPr="0072155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библиотечно-информационного обеспечения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….41</w:t>
      </w:r>
    </w:p>
    <w:p w:rsidR="008239EF" w:rsidRDefault="00C92D40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11</w:t>
      </w:r>
      <w:r w:rsidR="008B49B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. </w:t>
      </w:r>
      <w:r w:rsidR="008239E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Оценка м</w:t>
      </w:r>
      <w:r w:rsidR="008B49B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атери</w:t>
      </w:r>
      <w:r w:rsidR="008239E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ально-технической баз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ы………………………………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41</w:t>
      </w:r>
    </w:p>
    <w:p w:rsidR="00C92D40" w:rsidRPr="00C92D40" w:rsidRDefault="00C92D40" w:rsidP="0072155B">
      <w:pPr>
        <w:spacing w:after="171" w:line="240" w:lineRule="auto"/>
        <w:jc w:val="left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C92D40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Статистическая часть</w:t>
      </w:r>
    </w:p>
    <w:p w:rsidR="008B49B8" w:rsidRPr="0072155B" w:rsidRDefault="00C92D40" w:rsidP="0072155B">
      <w:pPr>
        <w:spacing w:after="171" w:line="240" w:lineRule="auto"/>
        <w:jc w:val="left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12</w:t>
      </w:r>
      <w:r w:rsidR="008B49B8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. Результаты анализа показателей деятельности организации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………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43</w:t>
      </w: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61057C">
      <w:pPr>
        <w:tabs>
          <w:tab w:val="left" w:pos="2850"/>
        </w:tabs>
        <w:spacing w:after="171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C92D40" w:rsidRDefault="00C92D40" w:rsidP="0061057C">
      <w:pPr>
        <w:tabs>
          <w:tab w:val="left" w:pos="2850"/>
        </w:tabs>
        <w:spacing w:after="171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834D11" w:rsidRPr="00EA2FD8" w:rsidRDefault="00834D11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Аналитическая часть</w:t>
      </w:r>
    </w:p>
    <w:p w:rsidR="00243BA6" w:rsidRPr="00113C24" w:rsidRDefault="008B49B8" w:rsidP="00113C24">
      <w:pPr>
        <w:spacing w:after="17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8B49B8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243BA6" w:rsidRPr="00113C2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5830"/>
      </w:tblGrid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  образовательной организации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Муниципальное бюджетное общеобразовательное учреждение «</w:t>
            </w:r>
            <w:r w:rsid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Гимназия №1» (МБОУ «Гимназия №1»</w:t>
            </w:r>
            <w:r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Дергунова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Юлия Петровна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461742, Оренбургская область, г. Абдулино, ул.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Снежинская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4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8(35355)2-87-09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CB3892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9" w:history="1">
              <w:r w:rsidR="00113C24" w:rsidRPr="007832C4">
                <w:rPr>
                  <w:rStyle w:val="aa"/>
                  <w:rFonts w:ascii="Times New Roman" w:eastAsia="Times New Roman" w:hAnsi="Times New Roman"/>
                  <w:i/>
                  <w:iCs/>
                  <w:sz w:val="28"/>
                  <w:szCs w:val="28"/>
                  <w:lang w:eastAsia="ru-RU"/>
                </w:rPr>
                <w:t>12_</w:t>
              </w:r>
              <w:r w:rsidR="00113C24" w:rsidRPr="007832C4">
                <w:rPr>
                  <w:rStyle w:val="aa"/>
                  <w:rFonts w:ascii="Times New Roman" w:eastAsia="Times New Roman" w:hAnsi="Times New Roman"/>
                  <w:i/>
                  <w:iCs/>
                  <w:sz w:val="28"/>
                  <w:szCs w:val="28"/>
                  <w:lang w:val="en-US" w:eastAsia="ru-RU"/>
                </w:rPr>
                <w:t>ou009@mail.ru</w:t>
              </w:r>
            </w:hyperlink>
            <w:r w:rsid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Управление образования МО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Абдулинский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ГО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1993 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год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 12.04.2016 № 2668, серия 5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6 ЛО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№ 00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4588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 28.04.2016 № 1735, серия 56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АО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 № 0003402; срок действия: до 23 июня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2023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243BA6" w:rsidRPr="0061057C" w:rsidRDefault="00113C24" w:rsidP="00AA48E1">
      <w:pPr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1057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МБОУ «Гимназия №1» (далее – Гимназия) расположена в южной части города Абдулино</w:t>
      </w:r>
      <w:r w:rsidR="00243BA6" w:rsidRPr="0061057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. Большинство </w:t>
      </w:r>
      <w:proofErr w:type="gramStart"/>
      <w:r w:rsidR="00243BA6" w:rsidRPr="0061057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семей</w:t>
      </w:r>
      <w:proofErr w:type="gramEnd"/>
      <w:r w:rsidR="00243BA6" w:rsidRPr="0061057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обучающихся проживают в домах типовой застрой</w:t>
      </w:r>
      <w:r w:rsidR="003357DD" w:rsidRPr="0061057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ки: 81 процент − рядом с Гимназией</w:t>
      </w:r>
      <w:r w:rsidR="00243BA6" w:rsidRPr="0061057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, 19 процентов − в близлежащих поселках.</w:t>
      </w:r>
    </w:p>
    <w:p w:rsidR="00AA48E1" w:rsidRPr="00AA48E1" w:rsidRDefault="00AA48E1" w:rsidP="00AA48E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A48E1">
        <w:rPr>
          <w:rFonts w:ascii="Times New Roman" w:hAnsi="Times New Roman"/>
          <w:sz w:val="28"/>
          <w:szCs w:val="28"/>
        </w:rPr>
        <w:t>Основным видом деятельности МБОУ «</w:t>
      </w:r>
      <w:r>
        <w:rPr>
          <w:rFonts w:ascii="Times New Roman" w:hAnsi="Times New Roman"/>
          <w:sz w:val="28"/>
          <w:szCs w:val="28"/>
        </w:rPr>
        <w:t>Гимназия №1» (далее – Гимназия</w:t>
      </w:r>
      <w:r w:rsidRPr="00AA48E1">
        <w:rPr>
          <w:rFonts w:ascii="Times New Roman" w:hAnsi="Times New Roman"/>
          <w:sz w:val="28"/>
          <w:szCs w:val="28"/>
        </w:rPr>
        <w:t>) является реализация общеобразовательных программ:</w:t>
      </w:r>
    </w:p>
    <w:p w:rsidR="00AA48E1" w:rsidRPr="00AA48E1" w:rsidRDefault="00AA48E1" w:rsidP="00AA48E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A48E1">
        <w:rPr>
          <w:rFonts w:ascii="Times New Roman" w:hAnsi="Times New Roman"/>
          <w:sz w:val="28"/>
          <w:szCs w:val="28"/>
        </w:rPr>
        <w:t>основной образовательной программы начального общего образования;</w:t>
      </w:r>
    </w:p>
    <w:p w:rsidR="00AA48E1" w:rsidRPr="00AA48E1" w:rsidRDefault="00AA48E1" w:rsidP="00AA48E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A48E1">
        <w:rPr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образования;</w:t>
      </w:r>
    </w:p>
    <w:p w:rsidR="00AA48E1" w:rsidRPr="00AA48E1" w:rsidRDefault="00AA48E1" w:rsidP="00AA48E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AA48E1">
        <w:rPr>
          <w:rFonts w:ascii="Times New Roman" w:hAnsi="Times New Roman"/>
          <w:sz w:val="28"/>
          <w:szCs w:val="28"/>
        </w:rPr>
        <w:t>основной образовательной программы среднего общего образования.</w:t>
      </w:r>
    </w:p>
    <w:p w:rsidR="00AA48E1" w:rsidRPr="00AA48E1" w:rsidRDefault="00AA48E1" w:rsidP="00AA48E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A48E1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Гимназия</w:t>
      </w:r>
      <w:r w:rsidRPr="00AA48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48E1">
        <w:rPr>
          <w:rFonts w:ascii="Times New Roman" w:hAnsi="Times New Roman"/>
          <w:sz w:val="28"/>
          <w:szCs w:val="28"/>
        </w:rPr>
        <w:t>реализует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8E1">
        <w:rPr>
          <w:rFonts w:ascii="Times New Roman" w:hAnsi="Times New Roman"/>
          <w:sz w:val="28"/>
          <w:szCs w:val="28"/>
        </w:rPr>
        <w:t>адаптированную</w:t>
      </w:r>
      <w:proofErr w:type="gramEnd"/>
      <w:r w:rsidRPr="00AA48E1">
        <w:rPr>
          <w:rFonts w:ascii="Times New Roman" w:hAnsi="Times New Roman"/>
          <w:sz w:val="28"/>
          <w:szCs w:val="28"/>
        </w:rPr>
        <w:t xml:space="preserve"> основную общеобразовательную программу начального общего образования обучающихся </w:t>
      </w:r>
      <w:r>
        <w:rPr>
          <w:rFonts w:ascii="Times New Roman" w:hAnsi="Times New Roman"/>
          <w:sz w:val="28"/>
          <w:szCs w:val="28"/>
        </w:rPr>
        <w:t>с ЗПР (вариант 7.2</w:t>
      </w:r>
      <w:r w:rsidRPr="00AA48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AA48E1">
        <w:rPr>
          <w:rFonts w:ascii="Times New Roman" w:hAnsi="Times New Roman"/>
          <w:sz w:val="28"/>
          <w:szCs w:val="28"/>
        </w:rPr>
        <w:t xml:space="preserve"> адаптированную основную общеобразовательную программу начального общего образования обучающихся </w:t>
      </w:r>
      <w:r>
        <w:rPr>
          <w:rFonts w:ascii="Times New Roman" w:hAnsi="Times New Roman"/>
          <w:sz w:val="28"/>
          <w:szCs w:val="28"/>
        </w:rPr>
        <w:t>с НОДА (вариант 6.2</w:t>
      </w:r>
      <w:r w:rsidRPr="00AA48E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8E1">
        <w:rPr>
          <w:rFonts w:ascii="Times New Roman" w:hAnsi="Times New Roman"/>
          <w:sz w:val="28"/>
          <w:szCs w:val="28"/>
        </w:rPr>
        <w:t xml:space="preserve"> и дополнительные общеразвивающие программы.</w:t>
      </w:r>
    </w:p>
    <w:p w:rsidR="00243BA6" w:rsidRPr="004D54D6" w:rsidRDefault="00243BA6" w:rsidP="00243BA6">
      <w:pPr>
        <w:spacing w:after="171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D54D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II. Оценка системы управления организацией</w:t>
      </w:r>
    </w:p>
    <w:p w:rsidR="00243BA6" w:rsidRPr="004D54D6" w:rsidRDefault="00243BA6" w:rsidP="00243BA6">
      <w:pPr>
        <w:spacing w:after="171" w:line="240" w:lineRule="auto"/>
        <w:jc w:val="lef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D54D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243BA6" w:rsidRPr="004D54D6" w:rsidRDefault="00243BA6" w:rsidP="00243BA6">
      <w:pPr>
        <w:spacing w:after="171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D54D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Органы</w:t>
      </w:r>
      <w:r w:rsidR="009048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управления, действующие в Гимназии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7323"/>
      </w:tblGrid>
      <w:tr w:rsidR="004D54D6" w:rsidRPr="004D54D6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4D54D6" w:rsidRDefault="00243BA6" w:rsidP="00243BA6">
            <w:pPr>
              <w:spacing w:after="0" w:line="291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4D54D6" w:rsidRDefault="00243BA6" w:rsidP="00243BA6">
            <w:pPr>
              <w:spacing w:after="0" w:line="291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Функции</w:t>
            </w:r>
          </w:p>
        </w:tc>
      </w:tr>
      <w:tr w:rsidR="004D54D6" w:rsidRPr="004D54D6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4D54D6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Директор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4D54D6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</w:t>
            </w:r>
            <w:r w:rsidR="00907FF7" w:rsidRPr="004D54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Гимназией</w:t>
            </w:r>
          </w:p>
        </w:tc>
      </w:tr>
      <w:tr w:rsidR="004D54D6" w:rsidRPr="004D54D6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4D54D6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4D54D6" w:rsidRDefault="00243BA6" w:rsidP="00243BA6">
            <w:pPr>
              <w:spacing w:after="171" w:line="291" w:lineRule="atLeast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Рассматривает вопросы:</w:t>
            </w:r>
          </w:p>
          <w:p w:rsidR="00243BA6" w:rsidRPr="004D54D6" w:rsidRDefault="00243BA6" w:rsidP="00E25113">
            <w:pPr>
              <w:numPr>
                <w:ilvl w:val="0"/>
                <w:numId w:val="1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243BA6" w:rsidRPr="004D54D6" w:rsidRDefault="00243BA6" w:rsidP="00E25113">
            <w:pPr>
              <w:numPr>
                <w:ilvl w:val="0"/>
                <w:numId w:val="1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243BA6" w:rsidRPr="004D54D6" w:rsidRDefault="00243BA6" w:rsidP="00E25113">
            <w:pPr>
              <w:numPr>
                <w:ilvl w:val="0"/>
                <w:numId w:val="1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D54D6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243BA6" w:rsidRPr="00907FF7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171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Осуществляет текущее руководство обр</w:t>
            </w:r>
            <w:r w:rsid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азовательной деятельностью Гимназии</w:t>
            </w: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в том числе рассматривает вопросы:</w:t>
            </w:r>
          </w:p>
          <w:p w:rsidR="00243BA6" w:rsidRPr="00907FF7" w:rsidRDefault="00243BA6" w:rsidP="00E25113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243BA6" w:rsidRPr="00907FF7" w:rsidRDefault="00243BA6" w:rsidP="00E25113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243BA6" w:rsidRPr="00907FF7" w:rsidRDefault="00243BA6" w:rsidP="00E25113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243BA6" w:rsidRPr="00907FF7" w:rsidRDefault="00243BA6" w:rsidP="00E25113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243BA6" w:rsidRPr="00907FF7" w:rsidRDefault="00243BA6" w:rsidP="00E25113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243BA6" w:rsidRPr="00907FF7" w:rsidRDefault="00243BA6" w:rsidP="00E25113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аттестации, повышения квалификации педагогических работников;</w:t>
            </w:r>
          </w:p>
          <w:p w:rsidR="00243BA6" w:rsidRPr="00907FF7" w:rsidRDefault="00243BA6" w:rsidP="00E25113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243BA6" w:rsidRPr="00907FF7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171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243BA6" w:rsidRPr="00907FF7" w:rsidRDefault="00243BA6" w:rsidP="00E25113">
            <w:pPr>
              <w:numPr>
                <w:ilvl w:val="0"/>
                <w:numId w:val="3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243BA6" w:rsidRPr="00907FF7" w:rsidRDefault="00243BA6" w:rsidP="00E25113">
            <w:pPr>
              <w:numPr>
                <w:ilvl w:val="0"/>
                <w:numId w:val="3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243BA6" w:rsidRPr="00907FF7" w:rsidRDefault="00243BA6" w:rsidP="00E25113">
            <w:pPr>
              <w:numPr>
                <w:ilvl w:val="0"/>
                <w:numId w:val="3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243BA6" w:rsidRPr="00907FF7" w:rsidRDefault="00243BA6" w:rsidP="00E25113">
            <w:pPr>
              <w:numPr>
                <w:ilvl w:val="0"/>
                <w:numId w:val="3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243BA6" w:rsidRPr="00907FF7" w:rsidRDefault="00243BA6" w:rsidP="005779D4">
      <w:pPr>
        <w:spacing w:after="0" w:line="240" w:lineRule="auto"/>
        <w:ind w:firstLine="708"/>
        <w:jc w:val="left"/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</w:pP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Для осуществления уче</w:t>
      </w:r>
      <w:r w:rsidR="0090484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бно-методической работы в Гимназии </w:t>
      </w: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создано три предметных методических объединения</w:t>
      </w:r>
      <w:r w:rsid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(</w:t>
      </w:r>
      <w:proofErr w:type="spellStart"/>
      <w:r w:rsid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Гимо</w:t>
      </w:r>
      <w:proofErr w:type="spellEnd"/>
      <w:r w:rsid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)</w:t>
      </w:r>
      <w:r w:rsidR="00907FF7">
        <w:rPr>
          <w:rFonts w:ascii="Times New Roman" w:eastAsia="Times New Roman" w:hAnsi="Times New Roman"/>
          <w:iCs/>
          <w:sz w:val="28"/>
          <w:szCs w:val="28"/>
          <w:shd w:val="clear" w:color="auto" w:fill="FFFFCC"/>
          <w:lang w:eastAsia="ru-RU"/>
        </w:rPr>
        <w:t>:</w:t>
      </w:r>
    </w:p>
    <w:p w:rsidR="00243BA6" w:rsidRPr="00907FF7" w:rsidRDefault="00243BA6" w:rsidP="00E25113">
      <w:pPr>
        <w:numPr>
          <w:ilvl w:val="0"/>
          <w:numId w:val="4"/>
        </w:numPr>
        <w:spacing w:after="0" w:line="240" w:lineRule="auto"/>
        <w:ind w:left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proofErr w:type="gramStart"/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гумани</w:t>
      </w:r>
      <w:r w:rsid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тарных </w:t>
      </w: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дисциплин</w:t>
      </w:r>
      <w:proofErr w:type="gramEnd"/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;</w:t>
      </w:r>
    </w:p>
    <w:p w:rsidR="00243BA6" w:rsidRPr="00907FF7" w:rsidRDefault="00243BA6" w:rsidP="00E25113">
      <w:pPr>
        <w:numPr>
          <w:ilvl w:val="0"/>
          <w:numId w:val="4"/>
        </w:numPr>
        <w:spacing w:after="0" w:line="240" w:lineRule="auto"/>
        <w:ind w:left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естественно-научных и математических дисциплин;</w:t>
      </w:r>
    </w:p>
    <w:p w:rsidR="00243BA6" w:rsidRPr="00907FF7" w:rsidRDefault="00243BA6" w:rsidP="00E25113">
      <w:pPr>
        <w:numPr>
          <w:ilvl w:val="0"/>
          <w:numId w:val="4"/>
        </w:numPr>
        <w:spacing w:after="0" w:line="240" w:lineRule="auto"/>
        <w:ind w:left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объединение педагогов начального образования.</w:t>
      </w:r>
    </w:p>
    <w:p w:rsidR="00243BA6" w:rsidRPr="00907FF7" w:rsidRDefault="00243BA6" w:rsidP="005779D4">
      <w:pPr>
        <w:spacing w:after="0" w:line="240" w:lineRule="auto"/>
        <w:ind w:firstLine="708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lastRenderedPageBreak/>
        <w:t>В целях учета мнения обучающихся и родителей (законных представителей) несов</w:t>
      </w:r>
      <w:r w:rsidR="0090484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ершеннолетних обучающихся в Гимназии</w:t>
      </w: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действуют Совет обучающихся </w:t>
      </w:r>
      <w:r w:rsid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(СНГ) </w:t>
      </w: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и Совет родителей.</w:t>
      </w:r>
    </w:p>
    <w:p w:rsidR="00243BA6" w:rsidRDefault="00243BA6" w:rsidP="005779D4">
      <w:pPr>
        <w:spacing w:after="0" w:line="240" w:lineRule="auto"/>
        <w:ind w:firstLine="708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По итогам 202</w:t>
      </w:r>
      <w:r w:rsidR="00AA48E1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2</w:t>
      </w:r>
      <w:r w:rsid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 года система управления Гимназией</w:t>
      </w:r>
      <w:r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AA48E1" w:rsidRPr="00113C24" w:rsidRDefault="00AA48E1" w:rsidP="00AA48E1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Pr="00113C2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Оценка образовательной деятельности</w:t>
      </w:r>
    </w:p>
    <w:p w:rsidR="00AA48E1" w:rsidRPr="00AA48E1" w:rsidRDefault="00AA48E1" w:rsidP="00AA48E1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AA48E1">
        <w:rPr>
          <w:rFonts w:ascii="Times New Roman" w:hAnsi="Times New Roman"/>
          <w:sz w:val="28"/>
          <w:szCs w:val="24"/>
        </w:rPr>
        <w:t>Образовательная деятельность организуется в соответствии:</w:t>
      </w:r>
    </w:p>
    <w:p w:rsidR="00AA48E1" w:rsidRPr="00AA48E1" w:rsidRDefault="00AA48E1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AA48E1">
        <w:rPr>
          <w:rFonts w:ascii="Times New Roman" w:hAnsi="Times New Roman"/>
          <w:sz w:val="28"/>
          <w:szCs w:val="24"/>
        </w:rPr>
        <w:t>с </w:t>
      </w:r>
      <w:hyperlink r:id="rId10" w:anchor="/document/99/902389617/" w:tgtFrame="_self" w:history="1">
        <w:r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>Федеральным законом от 29.12.2012 № 273-ФЗ</w:t>
        </w:r>
      </w:hyperlink>
      <w:r w:rsidRPr="00AA48E1">
        <w:rPr>
          <w:rFonts w:ascii="Times New Roman" w:hAnsi="Times New Roman"/>
          <w:sz w:val="28"/>
          <w:szCs w:val="24"/>
        </w:rPr>
        <w:t> «Об образовании в Российской Федерации»;</w:t>
      </w:r>
    </w:p>
    <w:p w:rsidR="00AA48E1" w:rsidRPr="00AA48E1" w:rsidRDefault="00CB3892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hyperlink r:id="rId11" w:anchor="/document/99/607175842/" w:tgtFrame="_self" w:history="1"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>Минпросвещения</w:t>
        </w:r>
        <w:proofErr w:type="spellEnd"/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России от 31.05.2021 № 286</w:t>
        </w:r>
      </w:hyperlink>
      <w:r w:rsidR="00AA48E1" w:rsidRPr="00AA48E1">
        <w:rPr>
          <w:rFonts w:ascii="Times New Roman" w:hAnsi="Times New Roman"/>
          <w:sz w:val="28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AA48E1" w:rsidRPr="00AA48E1" w:rsidRDefault="00CB3892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hyperlink r:id="rId12" w:anchor="/document/99/607175848/" w:tgtFrame="_self" w:history="1"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>Минпросвещения</w:t>
        </w:r>
        <w:proofErr w:type="spellEnd"/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России от 31.05.2021 № 287</w:t>
        </w:r>
      </w:hyperlink>
      <w:r w:rsidR="00AA48E1" w:rsidRPr="00AA48E1">
        <w:rPr>
          <w:rFonts w:ascii="Times New Roman" w:hAnsi="Times New Roman"/>
          <w:sz w:val="28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AA48E1" w:rsidRPr="00AA48E1" w:rsidRDefault="00CB3892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hyperlink r:id="rId13" w:anchor="/document/99/902254916/" w:tgtFrame="_self" w:history="1"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>Минобрнауки</w:t>
        </w:r>
        <w:proofErr w:type="spellEnd"/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от 17.12.2010 № 1897</w:t>
        </w:r>
      </w:hyperlink>
      <w:r w:rsidR="00AA48E1" w:rsidRPr="00AA48E1">
        <w:rPr>
          <w:rFonts w:ascii="Times New Roman" w:hAnsi="Times New Roman"/>
          <w:sz w:val="28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AA48E1" w:rsidRPr="00AA48E1" w:rsidRDefault="00CB3892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hyperlink r:id="rId14" w:anchor="/document/99/902350579/" w:tgtFrame="_self" w:history="1"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>Минобрнауки</w:t>
        </w:r>
        <w:proofErr w:type="spellEnd"/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от 17.05.2012 № 413</w:t>
        </w:r>
      </w:hyperlink>
      <w:r w:rsidR="00AA48E1" w:rsidRPr="00AA48E1">
        <w:rPr>
          <w:rFonts w:ascii="Times New Roman" w:hAnsi="Times New Roman"/>
          <w:sz w:val="28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AA48E1" w:rsidRPr="00AA48E1" w:rsidRDefault="00CB3892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hyperlink r:id="rId15" w:anchor="/document/99/566085656/" w:tgtFrame="_self" w:history="1"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>СП 2.4.3648-20</w:t>
        </w:r>
      </w:hyperlink>
      <w:r w:rsidR="00AA48E1" w:rsidRPr="00AA48E1">
        <w:rPr>
          <w:rFonts w:ascii="Times New Roman" w:hAnsi="Times New Roman"/>
          <w:sz w:val="28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AA48E1" w:rsidRPr="00AA48E1" w:rsidRDefault="00CB3892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hyperlink r:id="rId16" w:anchor="/document/99/573500115/" w:tgtFrame="_self" w:history="1"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>СанПиН 1.2.3685-21</w:t>
        </w:r>
      </w:hyperlink>
      <w:r w:rsidR="00AA48E1" w:rsidRPr="00AA48E1">
        <w:rPr>
          <w:rFonts w:ascii="Times New Roman" w:hAnsi="Times New Roman"/>
          <w:sz w:val="28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A48E1" w:rsidRPr="00AA48E1" w:rsidRDefault="00CB3892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hyperlink r:id="rId17" w:anchor="/document/99/565231806/" w:tgtFrame="_self" w:history="1">
        <w:r w:rsidR="00AA48E1" w:rsidRPr="00AA48E1">
          <w:rPr>
            <w:rFonts w:ascii="Times New Roman" w:hAnsi="Times New Roman"/>
            <w:color w:val="0000FF"/>
            <w:sz w:val="28"/>
            <w:szCs w:val="24"/>
            <w:u w:val="single"/>
          </w:rPr>
          <w:t>СП 3.1/2.4.3598-20</w:t>
        </w:r>
      </w:hyperlink>
      <w:r w:rsidR="00AA48E1" w:rsidRPr="00AA48E1">
        <w:rPr>
          <w:rFonts w:ascii="Times New Roman" w:hAnsi="Times New Roman"/>
          <w:sz w:val="28"/>
          <w:szCs w:val="24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A48E1" w:rsidRPr="00AA48E1">
        <w:rPr>
          <w:rFonts w:ascii="Times New Roman" w:hAnsi="Times New Roman"/>
          <w:sz w:val="28"/>
          <w:szCs w:val="24"/>
        </w:rPr>
        <w:t>коронавирусной</w:t>
      </w:r>
      <w:proofErr w:type="spellEnd"/>
      <w:r w:rsidR="00AA48E1" w:rsidRPr="00AA48E1">
        <w:rPr>
          <w:rFonts w:ascii="Times New Roman" w:hAnsi="Times New Roman"/>
          <w:sz w:val="28"/>
          <w:szCs w:val="24"/>
        </w:rPr>
        <w:t xml:space="preserve"> инфекции (COVID-19)»;</w:t>
      </w:r>
    </w:p>
    <w:p w:rsidR="00AA48E1" w:rsidRPr="00AA48E1" w:rsidRDefault="00AA48E1" w:rsidP="00AA48E1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AA48E1">
        <w:rPr>
          <w:rFonts w:ascii="Times New Roman" w:hAnsi="Times New Roman"/>
          <w:sz w:val="28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AA48E1" w:rsidRPr="00AA48E1" w:rsidRDefault="00AA48E1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AA48E1">
        <w:rPr>
          <w:rFonts w:ascii="Times New Roman" w:hAnsi="Times New Roman"/>
          <w:sz w:val="28"/>
          <w:szCs w:val="24"/>
        </w:rPr>
        <w:t>расписанием занятий.</w:t>
      </w:r>
    </w:p>
    <w:p w:rsidR="00AA48E1" w:rsidRPr="00AA48E1" w:rsidRDefault="00AA48E1" w:rsidP="00AA48E1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AA48E1">
        <w:rPr>
          <w:rFonts w:ascii="Times New Roman" w:hAnsi="Times New Roman"/>
          <w:sz w:val="28"/>
          <w:szCs w:val="24"/>
        </w:rPr>
        <w:t xml:space="preserve"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</w:t>
      </w:r>
      <w:r w:rsidRPr="00AA48E1">
        <w:rPr>
          <w:rFonts w:ascii="Times New Roman" w:hAnsi="Times New Roman"/>
          <w:sz w:val="28"/>
          <w:szCs w:val="24"/>
        </w:rPr>
        <w:lastRenderedPageBreak/>
        <w:t>нормативный срок освоения образовательной программы среднего общего образования (ФГОС СОО).</w:t>
      </w:r>
    </w:p>
    <w:p w:rsidR="00AA48E1" w:rsidRPr="00AA48E1" w:rsidRDefault="00AA48E1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AA48E1">
        <w:rPr>
          <w:rFonts w:ascii="Times New Roman" w:hAnsi="Times New Roman"/>
          <w:sz w:val="28"/>
          <w:szCs w:val="24"/>
        </w:rPr>
        <w:t>Форма обучения: очная.</w:t>
      </w:r>
    </w:p>
    <w:p w:rsidR="00AA48E1" w:rsidRPr="00AA48E1" w:rsidRDefault="00AA48E1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AA48E1">
        <w:rPr>
          <w:rFonts w:ascii="Times New Roman" w:hAnsi="Times New Roman"/>
          <w:sz w:val="28"/>
          <w:szCs w:val="24"/>
        </w:rPr>
        <w:t>Язык обучения: русский.</w:t>
      </w:r>
    </w:p>
    <w:p w:rsidR="00AA48E1" w:rsidRDefault="00AA48E1" w:rsidP="00AA48E1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AA48E1">
        <w:rPr>
          <w:rFonts w:ascii="Times New Roman" w:hAnsi="Times New Roman"/>
          <w:sz w:val="28"/>
          <w:szCs w:val="24"/>
        </w:rPr>
        <w:t>Таблица 2. Общая численность обучающихся, осваивающих образовательные программы в 2022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2"/>
        <w:gridCol w:w="3374"/>
      </w:tblGrid>
      <w:tr w:rsidR="00AA48E1" w:rsidRPr="00AA48E1" w:rsidTr="00AA48E1">
        <w:tc>
          <w:tcPr>
            <w:tcW w:w="6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AA48E1">
              <w:rPr>
                <w:rFonts w:ascii="Times New Roman" w:hAnsi="Times New Roman"/>
                <w:sz w:val="28"/>
                <w:szCs w:val="24"/>
              </w:rPr>
              <w:t>Название образовательной программы</w:t>
            </w:r>
          </w:p>
        </w:tc>
        <w:tc>
          <w:tcPr>
            <w:tcW w:w="3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AA48E1">
              <w:rPr>
                <w:rFonts w:ascii="Times New Roman" w:hAnsi="Times New Roman"/>
                <w:sz w:val="28"/>
                <w:szCs w:val="24"/>
              </w:rPr>
              <w:t>Численность обучающихся</w:t>
            </w:r>
          </w:p>
        </w:tc>
      </w:tr>
      <w:tr w:rsidR="00AA48E1" w:rsidRPr="00AA48E1" w:rsidTr="00AA48E1">
        <w:tc>
          <w:tcPr>
            <w:tcW w:w="6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AA48E1">
              <w:rPr>
                <w:rFonts w:ascii="Times New Roman" w:hAnsi="Times New Roman"/>
                <w:sz w:val="28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8" w:anchor="/document/99/607175842/" w:tgtFrame="_self" w:history="1"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 xml:space="preserve">приказом </w:t>
              </w:r>
              <w:proofErr w:type="spellStart"/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Минпросвещения</w:t>
              </w:r>
              <w:proofErr w:type="spellEnd"/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 xml:space="preserve"> России от 31.05.2021 № 286</w:t>
              </w:r>
            </w:hyperlink>
          </w:p>
        </w:tc>
        <w:tc>
          <w:tcPr>
            <w:tcW w:w="3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140</w:t>
            </w:r>
          </w:p>
        </w:tc>
      </w:tr>
      <w:tr w:rsidR="00AA48E1" w:rsidRPr="00AA48E1" w:rsidTr="00AA48E1">
        <w:tc>
          <w:tcPr>
            <w:tcW w:w="6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AA48E1">
              <w:rPr>
                <w:rFonts w:ascii="Times New Roman" w:hAnsi="Times New Roman"/>
                <w:sz w:val="28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9" w:anchor="/document/99/607175848/" w:tgtFrame="_self" w:history="1"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 xml:space="preserve">приказом </w:t>
              </w:r>
              <w:proofErr w:type="spellStart"/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Минпросвещения</w:t>
              </w:r>
              <w:proofErr w:type="spellEnd"/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 xml:space="preserve"> России от 31.05.2021 № 287</w:t>
              </w:r>
            </w:hyperlink>
          </w:p>
        </w:tc>
        <w:tc>
          <w:tcPr>
            <w:tcW w:w="3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126</w:t>
            </w:r>
          </w:p>
        </w:tc>
      </w:tr>
      <w:tr w:rsidR="00AA48E1" w:rsidRPr="00AA48E1" w:rsidTr="00AA48E1">
        <w:tc>
          <w:tcPr>
            <w:tcW w:w="6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AA48E1">
              <w:rPr>
                <w:rFonts w:ascii="Times New Roman" w:hAnsi="Times New Roman"/>
                <w:sz w:val="28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20" w:anchor="/document/99/902254916/" w:tgtFrame="_self" w:history="1"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 xml:space="preserve">приказом </w:t>
              </w:r>
              <w:proofErr w:type="spellStart"/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Минобрнауки</w:t>
              </w:r>
              <w:proofErr w:type="spellEnd"/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 xml:space="preserve"> от 17.12.2010 № 1897</w:t>
              </w:r>
            </w:hyperlink>
          </w:p>
        </w:tc>
        <w:tc>
          <w:tcPr>
            <w:tcW w:w="3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41</w:t>
            </w:r>
          </w:p>
        </w:tc>
      </w:tr>
      <w:tr w:rsidR="00AA48E1" w:rsidRPr="00AA48E1" w:rsidTr="00AA48E1">
        <w:tc>
          <w:tcPr>
            <w:tcW w:w="65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AA48E1">
              <w:rPr>
                <w:rFonts w:ascii="Times New Roman" w:hAnsi="Times New Roman"/>
                <w:sz w:val="28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 </w:t>
            </w:r>
            <w:hyperlink r:id="rId21" w:anchor="/document/99/902350579/" w:tgtFrame="_self" w:history="1"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 xml:space="preserve">приказом </w:t>
              </w:r>
              <w:proofErr w:type="spellStart"/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>Минобрнауки</w:t>
              </w:r>
              <w:proofErr w:type="spellEnd"/>
              <w:r w:rsidRPr="00AA48E1">
                <w:rPr>
                  <w:rFonts w:ascii="Times New Roman" w:hAnsi="Times New Roman"/>
                  <w:color w:val="0000FF"/>
                  <w:sz w:val="28"/>
                  <w:szCs w:val="24"/>
                  <w:u w:val="single"/>
                </w:rPr>
                <w:t xml:space="preserve"> от 17.05.2012 № 413</w:t>
              </w:r>
            </w:hyperlink>
          </w:p>
        </w:tc>
        <w:tc>
          <w:tcPr>
            <w:tcW w:w="3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8E1" w:rsidRPr="00AA48E1" w:rsidRDefault="00AA48E1" w:rsidP="00AA48E1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</w:tbl>
    <w:p w:rsidR="005903D8" w:rsidRPr="005903D8" w:rsidRDefault="005903D8" w:rsidP="005903D8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Всего в 2022 году в образовательной ор</w:t>
      </w:r>
      <w:r>
        <w:rPr>
          <w:rFonts w:ascii="Times New Roman" w:hAnsi="Times New Roman"/>
          <w:sz w:val="28"/>
          <w:szCs w:val="24"/>
        </w:rPr>
        <w:t>ганизации получали образование 3</w:t>
      </w:r>
      <w:r w:rsidRPr="005903D8">
        <w:rPr>
          <w:rFonts w:ascii="Times New Roman" w:hAnsi="Times New Roman"/>
          <w:sz w:val="28"/>
          <w:szCs w:val="24"/>
        </w:rPr>
        <w:t>15 обучающихся.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Гимназия</w:t>
      </w:r>
      <w:r w:rsidRPr="005903D8">
        <w:rPr>
          <w:rFonts w:ascii="Times New Roman" w:hAnsi="Times New Roman"/>
          <w:sz w:val="28"/>
          <w:szCs w:val="24"/>
        </w:rPr>
        <w:t xml:space="preserve"> реализует следующие образовательные программы: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22" w:anchor="/document/99/607175842/" w:tgtFrame="_self" w:history="1"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>Минпросвещения</w:t>
        </w:r>
        <w:proofErr w:type="spellEnd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России от 31.05.2021 № 286</w:t>
        </w:r>
      </w:hyperlink>
      <w:r w:rsidRPr="005903D8">
        <w:rPr>
          <w:rFonts w:ascii="Times New Roman" w:hAnsi="Times New Roman"/>
          <w:sz w:val="28"/>
          <w:szCs w:val="24"/>
        </w:rPr>
        <w:t>;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3" w:anchor="/document/99/607175848/" w:tgtFrame="_self" w:history="1"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>Минпросвещения</w:t>
        </w:r>
        <w:proofErr w:type="spellEnd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России от 31.05.2021 № 287</w:t>
        </w:r>
      </w:hyperlink>
      <w:r w:rsidRPr="005903D8">
        <w:rPr>
          <w:rFonts w:ascii="Times New Roman" w:hAnsi="Times New Roman"/>
          <w:sz w:val="28"/>
          <w:szCs w:val="24"/>
        </w:rPr>
        <w:t>;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4" w:anchor="/document/99/902254916/" w:tgtFrame="_self" w:history="1"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>Минобрнауки</w:t>
        </w:r>
        <w:proofErr w:type="spellEnd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от 17.12.2010 № 1897</w:t>
        </w:r>
      </w:hyperlink>
      <w:r w:rsidRPr="005903D8">
        <w:rPr>
          <w:rFonts w:ascii="Times New Roman" w:hAnsi="Times New Roman"/>
          <w:sz w:val="28"/>
          <w:szCs w:val="24"/>
        </w:rPr>
        <w:t>;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lastRenderedPageBreak/>
        <w:t>основная образовательная программа среднего общего образования по ФГОС среднего общего образования, утвержденному </w:t>
      </w:r>
      <w:hyperlink r:id="rId25" w:anchor="/document/99/902350579/" w:tgtFrame="_self" w:history="1"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>Минобрнауки</w:t>
        </w:r>
        <w:proofErr w:type="spellEnd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от 17.05.2012 № 413</w:t>
        </w:r>
      </w:hyperlink>
      <w:r w:rsidRPr="005903D8">
        <w:rPr>
          <w:rFonts w:ascii="Times New Roman" w:hAnsi="Times New Roman"/>
          <w:sz w:val="28"/>
          <w:szCs w:val="24"/>
        </w:rPr>
        <w:t>;</w:t>
      </w:r>
    </w:p>
    <w:p w:rsid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rFonts w:ascii="Times New Roman" w:hAnsi="Times New Roman"/>
          <w:sz w:val="28"/>
          <w:szCs w:val="24"/>
        </w:rPr>
        <w:t>ОВЗ (вариант 7.2</w:t>
      </w:r>
      <w:r w:rsidRPr="005903D8">
        <w:rPr>
          <w:rFonts w:ascii="Times New Roman" w:hAnsi="Times New Roman"/>
          <w:sz w:val="28"/>
          <w:szCs w:val="24"/>
        </w:rPr>
        <w:t>);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proofErr w:type="gramStart"/>
      <w:r>
        <w:rPr>
          <w:rFonts w:ascii="Times New Roman" w:hAnsi="Times New Roman"/>
          <w:sz w:val="28"/>
          <w:szCs w:val="24"/>
        </w:rPr>
        <w:t xml:space="preserve">нарушениями  </w:t>
      </w:r>
      <w:proofErr w:type="spellStart"/>
      <w:r>
        <w:rPr>
          <w:rFonts w:ascii="Times New Roman" w:hAnsi="Times New Roman"/>
          <w:sz w:val="28"/>
          <w:szCs w:val="24"/>
        </w:rPr>
        <w:t>НОДа</w:t>
      </w:r>
      <w:proofErr w:type="spellEnd"/>
      <w:proofErr w:type="gramEnd"/>
      <w:r>
        <w:rPr>
          <w:rFonts w:ascii="Times New Roman" w:hAnsi="Times New Roman"/>
          <w:sz w:val="28"/>
          <w:szCs w:val="24"/>
        </w:rPr>
        <w:t xml:space="preserve"> (вариант 6.2</w:t>
      </w:r>
      <w:r w:rsidRPr="005903D8">
        <w:rPr>
          <w:rFonts w:ascii="Times New Roman" w:hAnsi="Times New Roman"/>
          <w:sz w:val="28"/>
          <w:szCs w:val="24"/>
        </w:rPr>
        <w:t>);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дополнительные общеразвивающие программы.</w:t>
      </w:r>
    </w:p>
    <w:p w:rsidR="005903D8" w:rsidRPr="005903D8" w:rsidRDefault="005903D8" w:rsidP="005903D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903D8">
        <w:rPr>
          <w:rFonts w:ascii="Times New Roman" w:hAnsi="Times New Roman"/>
          <w:b/>
          <w:sz w:val="28"/>
          <w:szCs w:val="24"/>
        </w:rPr>
        <w:t>Переход на обновленные ФГОС</w:t>
      </w:r>
    </w:p>
    <w:p w:rsidR="005903D8" w:rsidRPr="005903D8" w:rsidRDefault="005903D8" w:rsidP="005903D8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 </w:t>
      </w:r>
      <w:hyperlink r:id="rId26" w:anchor="/document/99/607175842/" w:tgtFrame="_self" w:history="1">
        <w:r w:rsidRPr="005903D8">
          <w:rPr>
            <w:rStyle w:val="aa"/>
            <w:rFonts w:ascii="Times New Roman" w:hAnsi="Times New Roman"/>
            <w:sz w:val="28"/>
            <w:szCs w:val="24"/>
          </w:rPr>
          <w:t xml:space="preserve">приказом </w:t>
        </w:r>
        <w:proofErr w:type="spellStart"/>
        <w:r w:rsidRPr="005903D8">
          <w:rPr>
            <w:rStyle w:val="aa"/>
            <w:rFonts w:ascii="Times New Roman" w:hAnsi="Times New Roman"/>
            <w:sz w:val="28"/>
            <w:szCs w:val="24"/>
          </w:rPr>
          <w:t>Минпросвещения</w:t>
        </w:r>
        <w:proofErr w:type="spellEnd"/>
        <w:r w:rsidRPr="005903D8">
          <w:rPr>
            <w:rStyle w:val="aa"/>
            <w:rFonts w:ascii="Times New Roman" w:hAnsi="Times New Roman"/>
            <w:sz w:val="28"/>
            <w:szCs w:val="24"/>
          </w:rPr>
          <w:t xml:space="preserve"> от 31.05.2021 № 286</w:t>
        </w:r>
      </w:hyperlink>
      <w:r w:rsidRPr="005903D8">
        <w:rPr>
          <w:rFonts w:ascii="Times New Roman" w:hAnsi="Times New Roman"/>
          <w:sz w:val="28"/>
          <w:szCs w:val="24"/>
        </w:rPr>
        <w:t>, и ФГОС основного общего образования, утвержденного </w:t>
      </w:r>
      <w:hyperlink r:id="rId27" w:anchor="/document/99/607175848/" w:tgtFrame="_self" w:history="1">
        <w:r w:rsidRPr="005903D8">
          <w:rPr>
            <w:rStyle w:val="aa"/>
            <w:rFonts w:ascii="Times New Roman" w:hAnsi="Times New Roman"/>
            <w:sz w:val="28"/>
            <w:szCs w:val="24"/>
          </w:rPr>
          <w:t xml:space="preserve">приказом </w:t>
        </w:r>
        <w:proofErr w:type="spellStart"/>
        <w:r w:rsidRPr="005903D8">
          <w:rPr>
            <w:rStyle w:val="aa"/>
            <w:rFonts w:ascii="Times New Roman" w:hAnsi="Times New Roman"/>
            <w:sz w:val="28"/>
            <w:szCs w:val="24"/>
          </w:rPr>
          <w:t>Минпросвещения</w:t>
        </w:r>
        <w:proofErr w:type="spellEnd"/>
        <w:r w:rsidRPr="005903D8">
          <w:rPr>
            <w:rStyle w:val="aa"/>
            <w:rFonts w:ascii="Times New Roman" w:hAnsi="Times New Roman"/>
            <w:sz w:val="28"/>
            <w:szCs w:val="24"/>
          </w:rPr>
          <w:t xml:space="preserve"> от 31.05.2021 № 287</w:t>
        </w:r>
      </w:hyperlink>
      <w:r w:rsidRPr="005903D8">
        <w:rPr>
          <w:rFonts w:ascii="Times New Roman" w:hAnsi="Times New Roman"/>
          <w:sz w:val="28"/>
          <w:szCs w:val="24"/>
        </w:rPr>
        <w:t>, МБОУ «</w:t>
      </w:r>
      <w:r>
        <w:rPr>
          <w:rFonts w:ascii="Times New Roman" w:hAnsi="Times New Roman"/>
          <w:sz w:val="28"/>
          <w:szCs w:val="24"/>
        </w:rPr>
        <w:t>Гимназия №1» разработала и утвердила</w:t>
      </w:r>
      <w:r w:rsidRPr="005903D8">
        <w:rPr>
          <w:rFonts w:ascii="Times New Roman" w:hAnsi="Times New Roman"/>
          <w:sz w:val="28"/>
          <w:szCs w:val="24"/>
        </w:rPr>
        <w:t xml:space="preserve"> дорожную карту, чтобы внедрить новые требования к образовательной деятельности. В том числе </w:t>
      </w:r>
      <w:r>
        <w:rPr>
          <w:rFonts w:ascii="Times New Roman" w:hAnsi="Times New Roman"/>
          <w:sz w:val="28"/>
          <w:szCs w:val="24"/>
        </w:rPr>
        <w:t>определила</w:t>
      </w:r>
      <w:r w:rsidRPr="005903D8">
        <w:rPr>
          <w:rFonts w:ascii="Times New Roman" w:hAnsi="Times New Roman"/>
          <w:sz w:val="28"/>
          <w:szCs w:val="24"/>
        </w:rPr>
        <w:t xml:space="preserve">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«</w:t>
      </w:r>
      <w:r>
        <w:rPr>
          <w:rFonts w:ascii="Times New Roman" w:hAnsi="Times New Roman"/>
          <w:sz w:val="28"/>
          <w:szCs w:val="24"/>
        </w:rPr>
        <w:t>Гимназия №1</w:t>
      </w:r>
      <w:r w:rsidRPr="005903D8">
        <w:rPr>
          <w:rFonts w:ascii="Times New Roman" w:hAnsi="Times New Roman"/>
          <w:sz w:val="28"/>
          <w:szCs w:val="24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5903D8" w:rsidRPr="005903D8" w:rsidRDefault="005903D8" w:rsidP="005903D8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 xml:space="preserve">Деятельность рабочей группы в 2021–2022 годы по подготовке </w:t>
      </w:r>
      <w:r>
        <w:rPr>
          <w:rFonts w:ascii="Times New Roman" w:hAnsi="Times New Roman"/>
          <w:sz w:val="28"/>
          <w:szCs w:val="24"/>
        </w:rPr>
        <w:t>Гимназии</w:t>
      </w:r>
      <w:r w:rsidRPr="005903D8">
        <w:rPr>
          <w:rFonts w:ascii="Times New Roman" w:hAnsi="Times New Roman"/>
          <w:sz w:val="28"/>
          <w:szCs w:val="24"/>
        </w:rPr>
        <w:t xml:space="preserve"> к постепенному переходу на новые ФГОС НОО и ООО можно </w:t>
      </w:r>
      <w:proofErr w:type="gramStart"/>
      <w:r w:rsidRPr="005903D8">
        <w:rPr>
          <w:rFonts w:ascii="Times New Roman" w:hAnsi="Times New Roman"/>
          <w:sz w:val="28"/>
          <w:szCs w:val="24"/>
        </w:rPr>
        <w:t>оценить</w:t>
      </w:r>
      <w:proofErr w:type="gramEnd"/>
      <w:r w:rsidRPr="005903D8">
        <w:rPr>
          <w:rFonts w:ascii="Times New Roman" w:hAnsi="Times New Roman"/>
          <w:sz w:val="28"/>
          <w:szCs w:val="24"/>
        </w:rPr>
        <w:t xml:space="preserve"> как хорошую: мероприятия дорожной карты реализованы на 100 процентов.</w:t>
      </w:r>
    </w:p>
    <w:p w:rsidR="005903D8" w:rsidRPr="005903D8" w:rsidRDefault="005903D8" w:rsidP="005903D8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С 1 сентября 2022 года МБОУ «</w:t>
      </w:r>
      <w:r>
        <w:rPr>
          <w:rFonts w:ascii="Times New Roman" w:hAnsi="Times New Roman"/>
          <w:sz w:val="28"/>
          <w:szCs w:val="24"/>
        </w:rPr>
        <w:t>Гимназия №1</w:t>
      </w:r>
      <w:r w:rsidRPr="005903D8">
        <w:rPr>
          <w:rFonts w:ascii="Times New Roman" w:hAnsi="Times New Roman"/>
          <w:sz w:val="28"/>
          <w:szCs w:val="24"/>
        </w:rPr>
        <w:t>» приступила к реализации ФГОС начального общего образования, утвержденного </w:t>
      </w:r>
      <w:hyperlink r:id="rId28" w:anchor="/document/99/607175842/" w:tgtFrame="_self" w:history="1">
        <w:r w:rsidRPr="005903D8">
          <w:rPr>
            <w:rStyle w:val="aa"/>
            <w:rFonts w:ascii="Times New Roman" w:hAnsi="Times New Roman"/>
            <w:sz w:val="28"/>
            <w:szCs w:val="24"/>
          </w:rPr>
          <w:t xml:space="preserve">приказом </w:t>
        </w:r>
        <w:proofErr w:type="spellStart"/>
        <w:r w:rsidRPr="005903D8">
          <w:rPr>
            <w:rStyle w:val="aa"/>
            <w:rFonts w:ascii="Times New Roman" w:hAnsi="Times New Roman"/>
            <w:sz w:val="28"/>
            <w:szCs w:val="24"/>
          </w:rPr>
          <w:t>Минпросвещения</w:t>
        </w:r>
        <w:proofErr w:type="spellEnd"/>
        <w:r w:rsidRPr="005903D8">
          <w:rPr>
            <w:rStyle w:val="aa"/>
            <w:rFonts w:ascii="Times New Roman" w:hAnsi="Times New Roman"/>
            <w:sz w:val="28"/>
            <w:szCs w:val="24"/>
          </w:rPr>
          <w:t xml:space="preserve"> от 31.05.2021 № 286</w:t>
        </w:r>
      </w:hyperlink>
      <w:r w:rsidRPr="005903D8">
        <w:rPr>
          <w:rFonts w:ascii="Times New Roman" w:hAnsi="Times New Roman"/>
          <w:sz w:val="28"/>
          <w:szCs w:val="24"/>
        </w:rPr>
        <w:t>, и ФГОС основного общего образования, утвержденного </w:t>
      </w:r>
      <w:hyperlink r:id="rId29" w:anchor="/document/99/607175848/" w:tgtFrame="_self" w:history="1">
        <w:r w:rsidRPr="005903D8">
          <w:rPr>
            <w:rStyle w:val="aa"/>
            <w:rFonts w:ascii="Times New Roman" w:hAnsi="Times New Roman"/>
            <w:sz w:val="28"/>
            <w:szCs w:val="24"/>
          </w:rPr>
          <w:t xml:space="preserve">приказом </w:t>
        </w:r>
        <w:proofErr w:type="spellStart"/>
        <w:r w:rsidRPr="005903D8">
          <w:rPr>
            <w:rStyle w:val="aa"/>
            <w:rFonts w:ascii="Times New Roman" w:hAnsi="Times New Roman"/>
            <w:sz w:val="28"/>
            <w:szCs w:val="24"/>
          </w:rPr>
          <w:t>Минпросвещения</w:t>
        </w:r>
        <w:proofErr w:type="spellEnd"/>
        <w:r w:rsidRPr="005903D8">
          <w:rPr>
            <w:rStyle w:val="aa"/>
            <w:rFonts w:ascii="Times New Roman" w:hAnsi="Times New Roman"/>
            <w:sz w:val="28"/>
            <w:szCs w:val="24"/>
          </w:rPr>
          <w:t xml:space="preserve"> от 31.05.2021 № 287</w:t>
        </w:r>
      </w:hyperlink>
      <w:r>
        <w:rPr>
          <w:rFonts w:ascii="Times New Roman" w:hAnsi="Times New Roman"/>
          <w:sz w:val="28"/>
          <w:szCs w:val="24"/>
        </w:rPr>
        <w:t>, в 1-8</w:t>
      </w:r>
      <w:r w:rsidRPr="005903D8">
        <w:rPr>
          <w:rFonts w:ascii="Times New Roman" w:hAnsi="Times New Roman"/>
          <w:sz w:val="28"/>
          <w:szCs w:val="24"/>
        </w:rPr>
        <w:t xml:space="preserve">-х классах. </w:t>
      </w:r>
      <w:r>
        <w:rPr>
          <w:rFonts w:ascii="Times New Roman" w:hAnsi="Times New Roman"/>
          <w:sz w:val="28"/>
          <w:szCs w:val="24"/>
        </w:rPr>
        <w:t>Гимназия</w:t>
      </w:r>
      <w:r w:rsidRPr="005903D8">
        <w:rPr>
          <w:rFonts w:ascii="Times New Roman" w:hAnsi="Times New Roman"/>
          <w:sz w:val="28"/>
          <w:szCs w:val="24"/>
        </w:rPr>
        <w:t xml:space="preserve"> разработала и при</w:t>
      </w:r>
      <w:r>
        <w:rPr>
          <w:rFonts w:ascii="Times New Roman" w:hAnsi="Times New Roman"/>
          <w:sz w:val="28"/>
          <w:szCs w:val="24"/>
        </w:rPr>
        <w:t>няла на педагогическом совете 30</w:t>
      </w:r>
      <w:r w:rsidRPr="005903D8">
        <w:rPr>
          <w:rFonts w:ascii="Times New Roman" w:hAnsi="Times New Roman"/>
          <w:sz w:val="28"/>
          <w:szCs w:val="24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5903D8" w:rsidRPr="005903D8" w:rsidRDefault="005903D8" w:rsidP="005903D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5903D8">
        <w:rPr>
          <w:rFonts w:ascii="Times New Roman" w:hAnsi="Times New Roman"/>
          <w:b/>
          <w:sz w:val="28"/>
          <w:szCs w:val="28"/>
        </w:rPr>
        <w:t>Включение в образовательный процесс детей из ДНР, ЛНР и Украины</w:t>
      </w:r>
    </w:p>
    <w:p w:rsidR="005903D8" w:rsidRPr="005903D8" w:rsidRDefault="005903D8" w:rsidP="005903D8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>сентябре 2022 года в школу зачислен обучающий</w:t>
      </w:r>
      <w:r w:rsidRPr="005903D8">
        <w:rPr>
          <w:rFonts w:ascii="Times New Roman" w:hAnsi="Times New Roman"/>
          <w:sz w:val="28"/>
          <w:szCs w:val="24"/>
        </w:rPr>
        <w:t>ся, прибывшие из ДНР, ЛНР и Украины: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 уровень НОО – 1</w:t>
      </w:r>
      <w:r w:rsidRPr="005903D8">
        <w:rPr>
          <w:rFonts w:ascii="Times New Roman" w:hAnsi="Times New Roman"/>
          <w:sz w:val="28"/>
          <w:szCs w:val="24"/>
        </w:rPr>
        <w:t xml:space="preserve"> обучающихся (в 1-й класс);</w:t>
      </w:r>
    </w:p>
    <w:p w:rsidR="005903D8" w:rsidRPr="005903D8" w:rsidRDefault="005903D8" w:rsidP="005903D8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lastRenderedPageBreak/>
        <w:t xml:space="preserve">В школе проведена работа по адаптации </w:t>
      </w:r>
      <w:r>
        <w:rPr>
          <w:rFonts w:ascii="Times New Roman" w:hAnsi="Times New Roman"/>
          <w:sz w:val="28"/>
          <w:szCs w:val="24"/>
        </w:rPr>
        <w:t>ребенка-беженца</w:t>
      </w:r>
      <w:r w:rsidRPr="005903D8">
        <w:rPr>
          <w:rFonts w:ascii="Times New Roman" w:hAnsi="Times New Roman"/>
          <w:sz w:val="28"/>
          <w:szCs w:val="24"/>
        </w:rPr>
        <w:t xml:space="preserve"> в новых условиях: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организованы консультации для родителей прибывш</w:t>
      </w:r>
      <w:r>
        <w:rPr>
          <w:rFonts w:ascii="Times New Roman" w:hAnsi="Times New Roman"/>
          <w:sz w:val="28"/>
          <w:szCs w:val="24"/>
        </w:rPr>
        <w:t>ей школьницы</w:t>
      </w:r>
      <w:r w:rsidRPr="005903D8">
        <w:rPr>
          <w:rFonts w:ascii="Times New Roman" w:hAnsi="Times New Roman"/>
          <w:sz w:val="28"/>
          <w:szCs w:val="24"/>
        </w:rPr>
        <w:t xml:space="preserve"> с целью информирования об условиях обучения, поддержки и выявления особых образо</w:t>
      </w:r>
      <w:r>
        <w:rPr>
          <w:rFonts w:ascii="Times New Roman" w:hAnsi="Times New Roman"/>
          <w:sz w:val="28"/>
          <w:szCs w:val="24"/>
        </w:rPr>
        <w:t>вательных потребностей обучающей</w:t>
      </w:r>
      <w:r w:rsidRPr="005903D8">
        <w:rPr>
          <w:rFonts w:ascii="Times New Roman" w:hAnsi="Times New Roman"/>
          <w:sz w:val="28"/>
          <w:szCs w:val="24"/>
        </w:rPr>
        <w:t>ся;</w:t>
      </w:r>
    </w:p>
    <w:p w:rsidR="005903D8" w:rsidRPr="005903D8" w:rsidRDefault="005903D8" w:rsidP="005903D8">
      <w:pPr>
        <w:spacing w:after="0" w:line="259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классный руководитель проинформировала</w:t>
      </w:r>
      <w:r w:rsidRPr="005903D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обучающую</w:t>
      </w:r>
      <w:r w:rsidRPr="005903D8">
        <w:rPr>
          <w:rFonts w:ascii="Times New Roman" w:hAnsi="Times New Roman"/>
          <w:sz w:val="28"/>
          <w:szCs w:val="24"/>
        </w:rPr>
        <w:t>ся о правила</w:t>
      </w:r>
      <w:r>
        <w:rPr>
          <w:rFonts w:ascii="Times New Roman" w:hAnsi="Times New Roman"/>
          <w:sz w:val="28"/>
          <w:szCs w:val="24"/>
        </w:rPr>
        <w:t>х пользования ЭОР и ЦОР, изучила</w:t>
      </w:r>
      <w:r w:rsidRPr="005903D8">
        <w:rPr>
          <w:rFonts w:ascii="Times New Roman" w:hAnsi="Times New Roman"/>
          <w:sz w:val="28"/>
          <w:szCs w:val="24"/>
        </w:rPr>
        <w:t xml:space="preserve"> образовательные потребности и</w:t>
      </w:r>
      <w:r>
        <w:rPr>
          <w:rFonts w:ascii="Times New Roman" w:hAnsi="Times New Roman"/>
          <w:sz w:val="28"/>
          <w:szCs w:val="24"/>
        </w:rPr>
        <w:t xml:space="preserve"> интересы ученицы</w:t>
      </w:r>
      <w:r w:rsidRPr="005903D8">
        <w:rPr>
          <w:rFonts w:ascii="Times New Roman" w:hAnsi="Times New Roman"/>
          <w:sz w:val="28"/>
          <w:szCs w:val="24"/>
        </w:rPr>
        <w:t>, включили в планы воспитательной работы мероприятия по сплочению коллектива.</w:t>
      </w:r>
    </w:p>
    <w:p w:rsidR="005903D8" w:rsidRPr="005903D8" w:rsidRDefault="005903D8" w:rsidP="005903D8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 xml:space="preserve">В целях обеспечения комплексной психолого-педагогической поддержки учеников с территорий ДНР, ЛНР и Украины организована </w:t>
      </w:r>
      <w:r>
        <w:rPr>
          <w:rFonts w:ascii="Times New Roman" w:hAnsi="Times New Roman"/>
          <w:sz w:val="28"/>
          <w:szCs w:val="24"/>
        </w:rPr>
        <w:t>работа педагога-психолога.</w:t>
      </w:r>
      <w:r w:rsidRPr="005903D8">
        <w:rPr>
          <w:rFonts w:ascii="Times New Roman" w:hAnsi="Times New Roman"/>
          <w:sz w:val="28"/>
          <w:szCs w:val="24"/>
        </w:rPr>
        <w:t xml:space="preserve"> Педагог-психолог </w:t>
      </w:r>
      <w:r>
        <w:rPr>
          <w:rFonts w:ascii="Times New Roman" w:hAnsi="Times New Roman"/>
          <w:sz w:val="28"/>
          <w:szCs w:val="24"/>
        </w:rPr>
        <w:t>провела в классе, где учи</w:t>
      </w:r>
      <w:r w:rsidRPr="005903D8">
        <w:rPr>
          <w:rFonts w:ascii="Times New Roman" w:hAnsi="Times New Roman"/>
          <w:sz w:val="28"/>
          <w:szCs w:val="24"/>
        </w:rPr>
        <w:t xml:space="preserve">тся </w:t>
      </w:r>
      <w:r>
        <w:rPr>
          <w:rFonts w:ascii="Times New Roman" w:hAnsi="Times New Roman"/>
          <w:sz w:val="28"/>
          <w:szCs w:val="24"/>
        </w:rPr>
        <w:t>ребенок с территории</w:t>
      </w:r>
      <w:r w:rsidRPr="005903D8">
        <w:rPr>
          <w:rFonts w:ascii="Times New Roman" w:hAnsi="Times New Roman"/>
          <w:sz w:val="28"/>
          <w:szCs w:val="24"/>
        </w:rPr>
        <w:t xml:space="preserve"> ДНР, ЛНР и Украины, тренинги толерантности, позитивного </w:t>
      </w:r>
      <w:proofErr w:type="spellStart"/>
      <w:r w:rsidRPr="005903D8">
        <w:rPr>
          <w:rFonts w:ascii="Times New Roman" w:hAnsi="Times New Roman"/>
          <w:sz w:val="28"/>
          <w:szCs w:val="24"/>
        </w:rPr>
        <w:t>взаимодействия</w:t>
      </w:r>
      <w:proofErr w:type="spellEnd"/>
      <w:r w:rsidRPr="005903D8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5903D8">
        <w:rPr>
          <w:rFonts w:ascii="Times New Roman" w:hAnsi="Times New Roman"/>
          <w:sz w:val="28"/>
          <w:szCs w:val="24"/>
        </w:rPr>
        <w:t>социокультурнои</w:t>
      </w:r>
      <w:proofErr w:type="spellEnd"/>
      <w:r w:rsidRPr="005903D8">
        <w:rPr>
          <w:rFonts w:ascii="Times New Roman" w:hAnsi="Times New Roman"/>
          <w:sz w:val="28"/>
          <w:szCs w:val="24"/>
        </w:rPr>
        <w:t xml:space="preserve">̆ адаптации. </w:t>
      </w:r>
    </w:p>
    <w:p w:rsidR="005903D8" w:rsidRPr="005903D8" w:rsidRDefault="005903D8" w:rsidP="005903D8">
      <w:pPr>
        <w:spacing w:after="0" w:line="259" w:lineRule="auto"/>
        <w:jc w:val="center"/>
        <w:rPr>
          <w:rFonts w:ascii="Times New Roman" w:hAnsi="Times New Roman"/>
          <w:b/>
          <w:sz w:val="28"/>
          <w:szCs w:val="24"/>
        </w:rPr>
      </w:pPr>
      <w:r w:rsidRPr="005903D8">
        <w:rPr>
          <w:rFonts w:ascii="Times New Roman" w:hAnsi="Times New Roman"/>
          <w:b/>
          <w:sz w:val="28"/>
          <w:szCs w:val="24"/>
        </w:rPr>
        <w:t>Применение ЭОР и ЦОР</w:t>
      </w:r>
    </w:p>
    <w:p w:rsidR="005903D8" w:rsidRPr="005903D8" w:rsidRDefault="005903D8" w:rsidP="005903D8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В 2022 году была проведена работа по внедрению цифровой образовательной платформы ФГ</w:t>
      </w:r>
      <w:r w:rsidR="00CB3892">
        <w:rPr>
          <w:rFonts w:ascii="Times New Roman" w:hAnsi="Times New Roman"/>
          <w:sz w:val="28"/>
          <w:szCs w:val="24"/>
        </w:rPr>
        <w:t>ИС «Моя школа». Организованы два</w:t>
      </w:r>
      <w:r w:rsidRPr="005903D8">
        <w:rPr>
          <w:rFonts w:ascii="Times New Roman" w:hAnsi="Times New Roman"/>
          <w:sz w:val="28"/>
          <w:szCs w:val="24"/>
        </w:rPr>
        <w:t xml:space="preserve">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5903D8" w:rsidRPr="005903D8" w:rsidRDefault="005903D8" w:rsidP="00F2421B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МБОУ «</w:t>
      </w:r>
      <w:r w:rsidR="00F2421B">
        <w:rPr>
          <w:rFonts w:ascii="Times New Roman" w:hAnsi="Times New Roman"/>
          <w:sz w:val="28"/>
          <w:szCs w:val="24"/>
        </w:rPr>
        <w:t>Гимназия №1</w:t>
      </w:r>
      <w:r w:rsidRPr="005903D8">
        <w:rPr>
          <w:rFonts w:ascii="Times New Roman" w:hAnsi="Times New Roman"/>
          <w:sz w:val="28"/>
          <w:szCs w:val="24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0" w:anchor="/document/99/351615206/" w:tgtFrame="_self" w:history="1"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 </w:t>
        </w:r>
        <w:proofErr w:type="spellStart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>Минпросвещения</w:t>
        </w:r>
        <w:proofErr w:type="spellEnd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от 02.08.2022 № 653</w:t>
        </w:r>
      </w:hyperlink>
      <w:r w:rsidRPr="005903D8">
        <w:rPr>
          <w:rFonts w:ascii="Times New Roman" w:hAnsi="Times New Roman"/>
          <w:sz w:val="28"/>
          <w:szCs w:val="24"/>
        </w:rPr>
        <w:t>).</w:t>
      </w:r>
    </w:p>
    <w:p w:rsidR="005903D8" w:rsidRPr="005903D8" w:rsidRDefault="005903D8" w:rsidP="00F2421B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31" w:anchor="/document/99/351615206/" w:tgtFrame="_self" w:history="1"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 </w:t>
        </w:r>
        <w:proofErr w:type="spellStart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>Минпросвещения</w:t>
        </w:r>
        <w:proofErr w:type="spellEnd"/>
        <w:r w:rsidRPr="005903D8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от 02.08.2022 № 653</w:t>
        </w:r>
      </w:hyperlink>
      <w:r w:rsidRPr="005903D8">
        <w:rPr>
          <w:rFonts w:ascii="Times New Roman" w:hAnsi="Times New Roman"/>
          <w:sz w:val="28"/>
          <w:szCs w:val="24"/>
        </w:rPr>
        <w:t>). В ходе посещения уроков осуществлялся контроль использования ЭОР.</w:t>
      </w:r>
    </w:p>
    <w:p w:rsidR="005903D8" w:rsidRPr="005903D8" w:rsidRDefault="005903D8" w:rsidP="00F2421B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5903D8">
        <w:rPr>
          <w:rFonts w:ascii="Times New Roman" w:hAnsi="Times New Roman"/>
          <w:sz w:val="28"/>
          <w:szCs w:val="28"/>
        </w:rPr>
        <w:t>По итогам контроля установлено:</w:t>
      </w:r>
    </w:p>
    <w:p w:rsidR="005903D8" w:rsidRPr="005903D8" w:rsidRDefault="005903D8" w:rsidP="00F2421B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5903D8">
        <w:rPr>
          <w:rFonts w:ascii="Times New Roman" w:hAnsi="Times New Roman"/>
          <w:sz w:val="28"/>
          <w:szCs w:val="28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2" w:anchor="/document/99/351615206/" w:tgtFrame="_self" w:history="1">
        <w:r w:rsidRPr="00F2421B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приказ </w:t>
        </w:r>
        <w:proofErr w:type="spellStart"/>
        <w:r w:rsidRPr="00F2421B">
          <w:rPr>
            <w:rFonts w:ascii="Times New Roman" w:hAnsi="Times New Roman"/>
            <w:color w:val="0000FF"/>
            <w:sz w:val="28"/>
            <w:szCs w:val="28"/>
            <w:u w:val="single"/>
          </w:rPr>
          <w:t>Минпросвещения</w:t>
        </w:r>
        <w:proofErr w:type="spellEnd"/>
        <w:r w:rsidRPr="00F2421B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 от 02.08.2022 № 653</w:t>
        </w:r>
      </w:hyperlink>
      <w:r w:rsidRPr="005903D8">
        <w:rPr>
          <w:rFonts w:ascii="Times New Roman" w:hAnsi="Times New Roman"/>
          <w:sz w:val="28"/>
          <w:szCs w:val="28"/>
        </w:rPr>
        <w:t>).</w:t>
      </w:r>
    </w:p>
    <w:p w:rsidR="005903D8" w:rsidRPr="005903D8" w:rsidRDefault="005903D8" w:rsidP="00F2421B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5903D8">
        <w:rPr>
          <w:rFonts w:ascii="Times New Roman" w:hAnsi="Times New Roman"/>
          <w:sz w:val="28"/>
          <w:szCs w:val="28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3" w:anchor="/document/99/351615206/" w:tgtFrame="_self" w:history="1">
        <w:r w:rsidRPr="00F2421B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приказ </w:t>
        </w:r>
        <w:proofErr w:type="spellStart"/>
        <w:r w:rsidRPr="00F2421B">
          <w:rPr>
            <w:rFonts w:ascii="Times New Roman" w:hAnsi="Times New Roman"/>
            <w:color w:val="0000FF"/>
            <w:sz w:val="28"/>
            <w:szCs w:val="28"/>
            <w:u w:val="single"/>
          </w:rPr>
          <w:t>Минпросвещения</w:t>
        </w:r>
        <w:proofErr w:type="spellEnd"/>
        <w:r w:rsidRPr="00F2421B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 от 02.08.2022 № 653</w:t>
        </w:r>
      </w:hyperlink>
      <w:r w:rsidRPr="005903D8">
        <w:rPr>
          <w:rFonts w:ascii="Times New Roman" w:hAnsi="Times New Roman"/>
          <w:sz w:val="28"/>
          <w:szCs w:val="28"/>
        </w:rPr>
        <w:t>).</w:t>
      </w:r>
    </w:p>
    <w:p w:rsidR="005903D8" w:rsidRPr="005903D8" w:rsidRDefault="005903D8" w:rsidP="00F2421B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5903D8">
        <w:rPr>
          <w:rFonts w:ascii="Times New Roman" w:hAnsi="Times New Roman"/>
          <w:sz w:val="28"/>
          <w:szCs w:val="28"/>
        </w:rPr>
        <w:t>Мероприятия по подключению к ФГИС «Моя школа» в МБОУ «</w:t>
      </w:r>
      <w:r w:rsidR="00F2421B">
        <w:rPr>
          <w:rFonts w:ascii="Times New Roman" w:hAnsi="Times New Roman"/>
          <w:sz w:val="28"/>
          <w:szCs w:val="28"/>
        </w:rPr>
        <w:t>Гимназия №1</w:t>
      </w:r>
      <w:r w:rsidRPr="005903D8">
        <w:rPr>
          <w:rFonts w:ascii="Times New Roman" w:hAnsi="Times New Roman"/>
          <w:sz w:val="28"/>
          <w:szCs w:val="28"/>
        </w:rPr>
        <w:t>» выполнены на 99 процентов. По состоянию на 31.12.2022 в МБОУ «</w:t>
      </w:r>
      <w:r w:rsidR="00F2421B">
        <w:rPr>
          <w:rFonts w:ascii="Times New Roman" w:hAnsi="Times New Roman"/>
          <w:sz w:val="28"/>
          <w:szCs w:val="28"/>
        </w:rPr>
        <w:t>Гимназия</w:t>
      </w:r>
      <w:r w:rsidRPr="005903D8">
        <w:rPr>
          <w:rFonts w:ascii="Times New Roman" w:hAnsi="Times New Roman"/>
          <w:sz w:val="28"/>
          <w:szCs w:val="28"/>
        </w:rPr>
        <w:t xml:space="preserve"> № 1» обеспечено подключение к ФГИС «Моя школа»:</w:t>
      </w:r>
    </w:p>
    <w:p w:rsidR="005903D8" w:rsidRPr="005903D8" w:rsidRDefault="005903D8" w:rsidP="00F2421B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 w:rsidRPr="005903D8">
        <w:rPr>
          <w:rFonts w:ascii="Times New Roman" w:hAnsi="Times New Roman"/>
          <w:sz w:val="28"/>
          <w:szCs w:val="28"/>
        </w:rPr>
        <w:lastRenderedPageBreak/>
        <w:t>обучающихся – 98 процентов;</w:t>
      </w:r>
    </w:p>
    <w:p w:rsidR="005903D8" w:rsidRPr="005903D8" w:rsidRDefault="005903D8" w:rsidP="00F2421B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 w:rsidRPr="005903D8">
        <w:rPr>
          <w:rFonts w:ascii="Times New Roman" w:hAnsi="Times New Roman"/>
          <w:sz w:val="28"/>
          <w:szCs w:val="28"/>
        </w:rPr>
        <w:t>родителей – 96 процентов;</w:t>
      </w:r>
    </w:p>
    <w:p w:rsidR="005903D8" w:rsidRPr="005903D8" w:rsidRDefault="00CB3892" w:rsidP="00F2421B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педагогических работников – 100</w:t>
      </w:r>
      <w:r w:rsidR="005903D8" w:rsidRPr="005903D8">
        <w:rPr>
          <w:rFonts w:ascii="Times New Roman" w:hAnsi="Times New Roman"/>
          <w:sz w:val="28"/>
          <w:szCs w:val="28"/>
        </w:rPr>
        <w:t xml:space="preserve"> процентов.</w:t>
      </w:r>
    </w:p>
    <w:p w:rsidR="005903D8" w:rsidRPr="005903D8" w:rsidRDefault="005903D8" w:rsidP="00F2421B">
      <w:pPr>
        <w:spacing w:after="160" w:line="259" w:lineRule="auto"/>
        <w:ind w:firstLine="708"/>
        <w:rPr>
          <w:rFonts w:ascii="Times New Roman" w:hAnsi="Times New Roman"/>
          <w:sz w:val="28"/>
          <w:szCs w:val="28"/>
        </w:rPr>
      </w:pPr>
      <w:r w:rsidRPr="005903D8">
        <w:rPr>
          <w:rFonts w:ascii="Times New Roman" w:hAnsi="Times New Roman"/>
          <w:sz w:val="28"/>
          <w:szCs w:val="28"/>
        </w:rPr>
        <w:t xml:space="preserve">Приняли участие в обучении по вопросам взаимодействия с ФГИС «Моя школа», проводимом ФГАНУ ФИЦТО и РЦОКО, – 86 процентов педагогических работников </w:t>
      </w:r>
      <w:r w:rsidR="00F2421B">
        <w:rPr>
          <w:rFonts w:ascii="Times New Roman" w:hAnsi="Times New Roman"/>
          <w:sz w:val="28"/>
          <w:szCs w:val="28"/>
        </w:rPr>
        <w:t>МБОУ «Гимназия №1</w:t>
      </w:r>
      <w:r w:rsidRPr="005903D8">
        <w:rPr>
          <w:rFonts w:ascii="Times New Roman" w:hAnsi="Times New Roman"/>
          <w:sz w:val="28"/>
          <w:szCs w:val="28"/>
        </w:rPr>
        <w:t>.</w:t>
      </w:r>
    </w:p>
    <w:p w:rsidR="005903D8" w:rsidRPr="005903D8" w:rsidRDefault="005903D8" w:rsidP="00F2421B">
      <w:pPr>
        <w:spacing w:after="0" w:line="259" w:lineRule="auto"/>
        <w:jc w:val="center"/>
        <w:rPr>
          <w:rFonts w:ascii="Times New Roman" w:hAnsi="Times New Roman"/>
          <w:b/>
          <w:sz w:val="28"/>
          <w:szCs w:val="24"/>
        </w:rPr>
      </w:pPr>
      <w:r w:rsidRPr="005903D8">
        <w:rPr>
          <w:rFonts w:ascii="Times New Roman" w:hAnsi="Times New Roman"/>
          <w:b/>
          <w:sz w:val="28"/>
          <w:szCs w:val="24"/>
        </w:rPr>
        <w:t>Профили обучения</w:t>
      </w:r>
    </w:p>
    <w:p w:rsidR="005903D8" w:rsidRPr="005903D8" w:rsidRDefault="005903D8" w:rsidP="00F2421B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 xml:space="preserve">В 2021/22 году </w:t>
      </w:r>
      <w:r w:rsidR="00F2421B">
        <w:rPr>
          <w:rFonts w:ascii="Times New Roman" w:hAnsi="Times New Roman"/>
          <w:sz w:val="28"/>
          <w:szCs w:val="24"/>
        </w:rPr>
        <w:t>10 класс не был сформирован.</w:t>
      </w:r>
      <w:r w:rsidRPr="005903D8">
        <w:rPr>
          <w:rFonts w:ascii="Times New Roman" w:hAnsi="Times New Roman"/>
          <w:sz w:val="28"/>
          <w:szCs w:val="24"/>
        </w:rPr>
        <w:t xml:space="preserve"> Таким образом, в 2022/23 учебном году в полной мере реализуется ФГОС СОО и профильное обучение для обучающихся 11-х классов. Перечень профилей и предметов на углубленном уровне – в таблице.</w:t>
      </w:r>
    </w:p>
    <w:p w:rsidR="005903D8" w:rsidRPr="005903D8" w:rsidRDefault="005903D8" w:rsidP="00F2421B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5903D8">
        <w:rPr>
          <w:rFonts w:ascii="Times New Roman" w:hAnsi="Times New Roman"/>
          <w:sz w:val="28"/>
          <w:szCs w:val="24"/>
        </w:rPr>
        <w:t>Таблица 3. Профили и предметы на углубленном уровне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2591"/>
        <w:gridCol w:w="2355"/>
        <w:gridCol w:w="2324"/>
      </w:tblGrid>
      <w:tr w:rsidR="005903D8" w:rsidRPr="005903D8" w:rsidTr="00CB3892">
        <w:tc>
          <w:tcPr>
            <w:tcW w:w="2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3D8" w:rsidRPr="005903D8" w:rsidRDefault="005903D8" w:rsidP="005903D8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03D8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2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3D8" w:rsidRPr="005903D8" w:rsidRDefault="005903D8" w:rsidP="005903D8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03D8">
              <w:rPr>
                <w:rFonts w:ascii="Times New Roman" w:hAnsi="Times New Roman"/>
                <w:sz w:val="24"/>
                <w:szCs w:val="24"/>
              </w:rPr>
              <w:t>Профильные предметы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3D8" w:rsidRPr="005903D8" w:rsidRDefault="005903D8" w:rsidP="005903D8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03D8">
              <w:rPr>
                <w:rFonts w:ascii="Times New Roman" w:hAnsi="Times New Roman"/>
                <w:sz w:val="24"/>
                <w:szCs w:val="24"/>
              </w:rPr>
              <w:t>Количество учащихся, обучающихся по профилю в 2021/22 учебном году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3D8" w:rsidRPr="005903D8" w:rsidRDefault="005903D8" w:rsidP="005903D8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03D8">
              <w:rPr>
                <w:rFonts w:ascii="Times New Roman" w:hAnsi="Times New Roman"/>
                <w:sz w:val="24"/>
                <w:szCs w:val="24"/>
              </w:rPr>
              <w:t>Количество учащихся, обучающихся по профилю в 2022/23 учебном году</w:t>
            </w:r>
          </w:p>
        </w:tc>
      </w:tr>
      <w:tr w:rsidR="005903D8" w:rsidRPr="005903D8" w:rsidTr="00CB3892">
        <w:tc>
          <w:tcPr>
            <w:tcW w:w="2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3D8" w:rsidRPr="005903D8" w:rsidRDefault="005903D8" w:rsidP="005903D8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03D8">
              <w:rPr>
                <w:rFonts w:ascii="Times New Roman" w:hAnsi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4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2421B" w:rsidRDefault="005903D8" w:rsidP="00F2421B">
            <w:pPr>
              <w:spacing w:after="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03D8">
              <w:rPr>
                <w:rFonts w:ascii="Times New Roman" w:hAnsi="Times New Roman"/>
                <w:sz w:val="24"/>
                <w:szCs w:val="24"/>
              </w:rPr>
              <w:t xml:space="preserve">Математика. </w:t>
            </w:r>
            <w:r w:rsidR="00F2421B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  <w:p w:rsidR="005903D8" w:rsidRPr="005903D8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="005903D8" w:rsidRPr="005903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3D8" w:rsidRPr="005903D8" w:rsidRDefault="00B81094" w:rsidP="005903D8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3D8" w:rsidRPr="005903D8" w:rsidRDefault="00F2421B" w:rsidP="005903D8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B3892" w:rsidRPr="00CB3892" w:rsidRDefault="00CB3892" w:rsidP="00CB3892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4"/>
        </w:rPr>
      </w:pPr>
      <w:r w:rsidRPr="00CB3892">
        <w:rPr>
          <w:rFonts w:ascii="Times New Roman" w:hAnsi="Times New Roman"/>
          <w:b/>
          <w:sz w:val="28"/>
          <w:szCs w:val="24"/>
        </w:rPr>
        <w:t>Внеурочная деятельность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 Все рабочие программы имеют аннотации и размещены на официальном сайте гимназии.</w:t>
      </w:r>
    </w:p>
    <w:p w:rsidR="00CB3892" w:rsidRPr="00CB3892" w:rsidRDefault="00CB3892" w:rsidP="00CB3892">
      <w:pPr>
        <w:spacing w:after="0" w:line="240" w:lineRule="auto"/>
        <w:ind w:right="106"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Внеурочная деятельность </w:t>
      </w:r>
      <w:proofErr w:type="gramStart"/>
      <w:r w:rsidRPr="00CB3892">
        <w:rPr>
          <w:rFonts w:ascii="Times New Roman" w:hAnsi="Times New Roman"/>
          <w:sz w:val="28"/>
          <w:szCs w:val="24"/>
        </w:rPr>
        <w:t>гимназистов</w:t>
      </w:r>
      <w:r w:rsidRPr="00CB3892">
        <w:rPr>
          <w:rFonts w:ascii="Times New Roman" w:eastAsia="Times New Roman" w:hAnsi="Times New Roman"/>
          <w:sz w:val="28"/>
          <w:szCs w:val="24"/>
        </w:rPr>
        <w:t xml:space="preserve">  организована</w:t>
      </w:r>
      <w:proofErr w:type="gramEnd"/>
      <w:r w:rsidRPr="00CB3892">
        <w:rPr>
          <w:rFonts w:ascii="Times New Roman" w:eastAsia="Times New Roman" w:hAnsi="Times New Roman"/>
          <w:sz w:val="28"/>
          <w:szCs w:val="24"/>
        </w:rPr>
        <w:t xml:space="preserve"> в соответствии с учебным планом по направлениям программы воспитания:</w:t>
      </w:r>
    </w:p>
    <w:p w:rsidR="00CB3892" w:rsidRPr="00CB3892" w:rsidRDefault="00CB3892" w:rsidP="00CB3892">
      <w:pPr>
        <w:keepNext/>
        <w:keepLines/>
        <w:tabs>
          <w:tab w:val="left" w:pos="0"/>
        </w:tabs>
        <w:spacing w:after="0" w:line="240" w:lineRule="auto"/>
        <w:ind w:firstLine="426"/>
        <w:outlineLvl w:val="3"/>
        <w:rPr>
          <w:rFonts w:ascii="Times New Roman" w:eastAsia="Times New Roman" w:hAnsi="Times New Roman"/>
          <w:bCs/>
          <w:iCs/>
          <w:sz w:val="28"/>
          <w:szCs w:val="24"/>
        </w:rPr>
      </w:pPr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>Курсы</w:t>
      </w:r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ab/>
        <w:t xml:space="preserve">исторического </w:t>
      </w:r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ab/>
        <w:t xml:space="preserve">просвещения, </w:t>
      </w:r>
      <w:proofErr w:type="spellStart"/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>гражданско</w:t>
      </w:r>
      <w:proofErr w:type="spellEnd"/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 xml:space="preserve"> – патриотической и военно-патриотической</w:t>
      </w:r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ab/>
        <w:t xml:space="preserve">направленности – «Разговоры о важном», «Быть гражданином: мои права, моя ответственность, мой выбор», </w:t>
      </w:r>
      <w:r w:rsidRPr="00CB3892">
        <w:rPr>
          <w:rFonts w:ascii="Times New Roman" w:eastAsia="Times New Roman" w:hAnsi="Times New Roman"/>
          <w:bCs/>
          <w:iCs/>
          <w:sz w:val="28"/>
          <w:szCs w:val="24"/>
          <w:shd w:val="clear" w:color="auto" w:fill="FFFFFF"/>
        </w:rPr>
        <w:t>«</w:t>
      </w:r>
      <w:proofErr w:type="spellStart"/>
      <w:r w:rsidRPr="00CB3892">
        <w:rPr>
          <w:rFonts w:ascii="Times New Roman" w:eastAsia="Times New Roman" w:hAnsi="Times New Roman"/>
          <w:bCs/>
          <w:iCs/>
          <w:sz w:val="28"/>
          <w:szCs w:val="24"/>
          <w:shd w:val="clear" w:color="auto" w:fill="FFFFFF"/>
        </w:rPr>
        <w:t>Юнармия</w:t>
      </w:r>
      <w:proofErr w:type="spellEnd"/>
      <w:r w:rsidRPr="00CB3892">
        <w:rPr>
          <w:rFonts w:ascii="Times New Roman" w:eastAsia="Times New Roman" w:hAnsi="Times New Roman"/>
          <w:bCs/>
          <w:iCs/>
          <w:sz w:val="28"/>
          <w:szCs w:val="24"/>
          <w:shd w:val="clear" w:color="auto" w:fill="FFFFFF"/>
        </w:rPr>
        <w:t>»</w:t>
      </w:r>
      <w:r w:rsidRPr="00CB3892">
        <w:rPr>
          <w:rFonts w:ascii="Times New Roman" w:eastAsia="Times New Roman" w:hAnsi="Times New Roman"/>
          <w:iCs/>
          <w:sz w:val="28"/>
          <w:szCs w:val="24"/>
        </w:rPr>
        <w:t>,</w:t>
      </w:r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 xml:space="preserve"> «Юные волонтеры</w:t>
      </w:r>
      <w:proofErr w:type="gramStart"/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>»,  «</w:t>
      </w:r>
      <w:proofErr w:type="gramEnd"/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>РДШ</w:t>
      </w:r>
      <w:r w:rsidRPr="00CB3892">
        <w:rPr>
          <w:rFonts w:ascii="Times New Roman" w:eastAsia="Times New Roman" w:hAnsi="Times New Roman"/>
          <w:iCs/>
          <w:sz w:val="28"/>
          <w:szCs w:val="24"/>
        </w:rPr>
        <w:t xml:space="preserve"> », «Мой выбор»</w:t>
      </w:r>
    </w:p>
    <w:p w:rsidR="00CB3892" w:rsidRPr="00CB3892" w:rsidRDefault="00CB3892" w:rsidP="00CB389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3" w:firstLine="426"/>
        <w:rPr>
          <w:rFonts w:ascii="Times New Roman" w:eastAsia="Times New Roman" w:hAnsi="Times New Roman"/>
          <w:spacing w:val="1"/>
          <w:w w:val="105"/>
          <w:sz w:val="28"/>
          <w:szCs w:val="24"/>
        </w:rPr>
      </w:pPr>
      <w:r w:rsidRPr="00CB3892">
        <w:rPr>
          <w:rFonts w:ascii="Times New Roman" w:eastAsia="Times New Roman" w:hAnsi="Times New Roman"/>
          <w:sz w:val="28"/>
          <w:szCs w:val="24"/>
        </w:rPr>
        <w:t xml:space="preserve">Курсы познавательной, научной, исследовательской, просветительской направленности – </w:t>
      </w:r>
      <w:r w:rsidRPr="00CB3892">
        <w:rPr>
          <w:rFonts w:ascii="Times New Roman" w:eastAsia="Times New Roman" w:hAnsi="Times New Roman"/>
          <w:spacing w:val="1"/>
          <w:w w:val="105"/>
          <w:sz w:val="28"/>
          <w:szCs w:val="24"/>
        </w:rPr>
        <w:t xml:space="preserve">НОУ «Искорка», </w:t>
      </w:r>
      <w:r w:rsidRPr="00CB3892">
        <w:rPr>
          <w:rFonts w:ascii="Times New Roman" w:eastAsia="Times New Roman" w:hAnsi="Times New Roman"/>
          <w:sz w:val="28"/>
          <w:szCs w:val="24"/>
        </w:rPr>
        <w:t>«Вдумчивый читатель», «Моя</w:t>
      </w:r>
      <w:r w:rsidRPr="00CB3892">
        <w:rPr>
          <w:rFonts w:ascii="Times New Roman" w:eastAsia="Times New Roman" w:hAnsi="Times New Roman"/>
          <w:spacing w:val="63"/>
          <w:sz w:val="28"/>
          <w:szCs w:val="24"/>
        </w:rPr>
        <w:t xml:space="preserve"> </w:t>
      </w:r>
      <w:r w:rsidRPr="00CB3892">
        <w:rPr>
          <w:rFonts w:ascii="Times New Roman" w:eastAsia="Times New Roman" w:hAnsi="Times New Roman"/>
          <w:sz w:val="28"/>
          <w:szCs w:val="24"/>
        </w:rPr>
        <w:t>информационная</w:t>
      </w:r>
      <w:r w:rsidRPr="00CB3892">
        <w:rPr>
          <w:rFonts w:ascii="Times New Roman" w:eastAsia="Times New Roman" w:hAnsi="Times New Roman"/>
          <w:spacing w:val="64"/>
          <w:sz w:val="28"/>
          <w:szCs w:val="24"/>
        </w:rPr>
        <w:t xml:space="preserve"> </w:t>
      </w:r>
      <w:r w:rsidRPr="00CB3892">
        <w:rPr>
          <w:rFonts w:ascii="Times New Roman" w:eastAsia="Times New Roman" w:hAnsi="Times New Roman"/>
          <w:sz w:val="28"/>
          <w:szCs w:val="24"/>
        </w:rPr>
        <w:t xml:space="preserve">культура», </w:t>
      </w:r>
      <w:r w:rsidRPr="00CB3892">
        <w:rPr>
          <w:rFonts w:ascii="Times New Roman" w:eastAsia="Times New Roman" w:hAnsi="Times New Roman"/>
          <w:sz w:val="28"/>
          <w:szCs w:val="24"/>
          <w:shd w:val="clear" w:color="auto" w:fill="FFFFFF"/>
        </w:rPr>
        <w:t xml:space="preserve">Тропинка к своему «Я», </w:t>
      </w:r>
      <w:r w:rsidRPr="00CB3892">
        <w:rPr>
          <w:rFonts w:ascii="Times New Roman" w:eastAsia="Times New Roman" w:hAnsi="Times New Roman"/>
          <w:spacing w:val="1"/>
          <w:w w:val="105"/>
          <w:sz w:val="28"/>
          <w:szCs w:val="24"/>
        </w:rPr>
        <w:t xml:space="preserve">«Гимназическая академия наук» (ГАН), </w:t>
      </w:r>
      <w:r w:rsidRPr="00CB3892">
        <w:rPr>
          <w:rFonts w:ascii="Times New Roman" w:eastAsia="Times New Roman" w:hAnsi="Times New Roman"/>
          <w:bCs/>
          <w:sz w:val="28"/>
          <w:szCs w:val="24"/>
        </w:rPr>
        <w:t xml:space="preserve">«Мы – </w:t>
      </w:r>
      <w:r w:rsidRPr="00CB3892">
        <w:rPr>
          <w:rFonts w:ascii="Times New Roman" w:eastAsia="Times New Roman" w:hAnsi="Times New Roman"/>
          <w:bCs/>
          <w:sz w:val="28"/>
          <w:szCs w:val="24"/>
          <w:lang w:val="en-US"/>
        </w:rPr>
        <w:t>IT</w:t>
      </w:r>
      <w:r w:rsidRPr="00CB3892">
        <w:rPr>
          <w:rFonts w:ascii="Times New Roman" w:eastAsia="Times New Roman" w:hAnsi="Times New Roman"/>
          <w:bCs/>
          <w:sz w:val="28"/>
          <w:szCs w:val="24"/>
        </w:rPr>
        <w:t>-</w:t>
      </w:r>
      <w:proofErr w:type="spellStart"/>
      <w:r w:rsidRPr="00CB3892">
        <w:rPr>
          <w:rFonts w:ascii="Times New Roman" w:eastAsia="Times New Roman" w:hAnsi="Times New Roman"/>
          <w:bCs/>
          <w:sz w:val="28"/>
          <w:szCs w:val="24"/>
        </w:rPr>
        <w:t>шники</w:t>
      </w:r>
      <w:proofErr w:type="spellEnd"/>
      <w:r w:rsidRPr="00CB3892">
        <w:rPr>
          <w:rFonts w:ascii="Times New Roman" w:eastAsia="Times New Roman" w:hAnsi="Times New Roman"/>
          <w:bCs/>
          <w:sz w:val="28"/>
          <w:szCs w:val="24"/>
        </w:rPr>
        <w:t xml:space="preserve">», </w:t>
      </w:r>
      <w:r w:rsidRPr="00CB3892">
        <w:rPr>
          <w:rFonts w:ascii="Times New Roman" w:eastAsia="Times New Roman" w:hAnsi="Times New Roman"/>
          <w:sz w:val="28"/>
          <w:szCs w:val="24"/>
        </w:rPr>
        <w:t>«Познай себя»</w:t>
      </w:r>
    </w:p>
    <w:p w:rsidR="00CB3892" w:rsidRPr="00CB3892" w:rsidRDefault="00CB3892" w:rsidP="00CB3892">
      <w:pPr>
        <w:keepNext/>
        <w:keepLines/>
        <w:tabs>
          <w:tab w:val="left" w:pos="0"/>
        </w:tabs>
        <w:spacing w:after="0" w:line="240" w:lineRule="auto"/>
        <w:ind w:firstLine="426"/>
        <w:outlineLvl w:val="3"/>
        <w:rPr>
          <w:rFonts w:ascii="Times New Roman" w:eastAsia="Times New Roman" w:hAnsi="Times New Roman"/>
          <w:bCs/>
          <w:iCs/>
          <w:sz w:val="28"/>
          <w:szCs w:val="24"/>
        </w:rPr>
      </w:pPr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 xml:space="preserve">Курсы экологической, природоохранной </w:t>
      </w:r>
      <w:proofErr w:type="gramStart"/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>направленности  –</w:t>
      </w:r>
      <w:proofErr w:type="gramEnd"/>
      <w:r w:rsidRPr="00CB3892">
        <w:rPr>
          <w:rFonts w:ascii="Times New Roman" w:eastAsia="Times New Roman" w:hAnsi="Times New Roman"/>
          <w:bCs/>
          <w:iCs/>
          <w:sz w:val="28"/>
          <w:szCs w:val="24"/>
        </w:rPr>
        <w:t xml:space="preserve"> «Из тысячи планет Земли прекрасней нет!», «Юный эколог»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Курсы в области искусств, художественного творчества разных видов и </w:t>
      </w:r>
      <w:proofErr w:type="gramStart"/>
      <w:r w:rsidRPr="00CB3892">
        <w:rPr>
          <w:rFonts w:ascii="Times New Roman" w:hAnsi="Times New Roman"/>
          <w:sz w:val="28"/>
          <w:szCs w:val="24"/>
        </w:rPr>
        <w:t xml:space="preserve">жанров </w:t>
      </w:r>
      <w:r w:rsidRPr="00CB3892">
        <w:rPr>
          <w:rFonts w:ascii="Times New Roman" w:hAnsi="Times New Roman"/>
          <w:b/>
          <w:sz w:val="28"/>
          <w:szCs w:val="24"/>
        </w:rPr>
        <w:t xml:space="preserve"> –</w:t>
      </w:r>
      <w:proofErr w:type="gramEnd"/>
      <w:r w:rsidRPr="00CB3892">
        <w:rPr>
          <w:rFonts w:ascii="Times New Roman" w:hAnsi="Times New Roman"/>
          <w:b/>
          <w:sz w:val="28"/>
          <w:szCs w:val="24"/>
        </w:rPr>
        <w:t xml:space="preserve"> </w:t>
      </w:r>
      <w:r w:rsidRPr="00CB3892">
        <w:rPr>
          <w:rFonts w:ascii="Times New Roman" w:hAnsi="Times New Roman"/>
          <w:sz w:val="28"/>
          <w:szCs w:val="24"/>
        </w:rPr>
        <w:t>Творческая мастерская «Фантазеры», «Основы актерского мастерства».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lastRenderedPageBreak/>
        <w:t xml:space="preserve">Курсы туристско-краеведческой </w:t>
      </w:r>
      <w:proofErr w:type="gramStart"/>
      <w:r w:rsidRPr="00CB3892">
        <w:rPr>
          <w:rFonts w:ascii="Times New Roman" w:hAnsi="Times New Roman"/>
          <w:sz w:val="28"/>
          <w:szCs w:val="24"/>
        </w:rPr>
        <w:t xml:space="preserve">направленности </w:t>
      </w:r>
      <w:r w:rsidRPr="00CB3892">
        <w:rPr>
          <w:rFonts w:ascii="Times New Roman" w:hAnsi="Times New Roman"/>
          <w:b/>
          <w:sz w:val="28"/>
          <w:szCs w:val="24"/>
        </w:rPr>
        <w:t xml:space="preserve"> –</w:t>
      </w:r>
      <w:proofErr w:type="gramEnd"/>
      <w:r w:rsidRPr="00CB3892">
        <w:rPr>
          <w:rFonts w:ascii="Times New Roman" w:hAnsi="Times New Roman"/>
          <w:b/>
          <w:sz w:val="28"/>
          <w:szCs w:val="24"/>
        </w:rPr>
        <w:t xml:space="preserve"> </w:t>
      </w:r>
      <w:r w:rsidRPr="00CB3892">
        <w:rPr>
          <w:rFonts w:ascii="Times New Roman" w:hAnsi="Times New Roman"/>
          <w:sz w:val="28"/>
          <w:szCs w:val="24"/>
        </w:rPr>
        <w:t>«Мое Оренбуржье», «Школьный музей «Родные просторы», «Туристскими тропами»</w:t>
      </w:r>
    </w:p>
    <w:p w:rsidR="00CB3892" w:rsidRPr="00CB3892" w:rsidRDefault="00CB3892" w:rsidP="00CB3892">
      <w:pPr>
        <w:widowControl w:val="0"/>
        <w:autoSpaceDE w:val="0"/>
        <w:autoSpaceDN w:val="0"/>
        <w:spacing w:after="0" w:line="240" w:lineRule="auto"/>
        <w:ind w:right="114" w:firstLine="426"/>
        <w:rPr>
          <w:rFonts w:ascii="Times New Roman" w:eastAsia="Times New Roman" w:hAnsi="Times New Roman"/>
          <w:sz w:val="28"/>
          <w:szCs w:val="24"/>
        </w:rPr>
      </w:pPr>
      <w:r w:rsidRPr="00CB3892">
        <w:rPr>
          <w:rFonts w:ascii="Times New Roman" w:eastAsia="Times New Roman" w:hAnsi="Times New Roman"/>
          <w:sz w:val="28"/>
          <w:szCs w:val="24"/>
        </w:rPr>
        <w:t xml:space="preserve">Курсы оздоровительной и спортивной </w:t>
      </w:r>
      <w:proofErr w:type="gramStart"/>
      <w:r w:rsidRPr="00CB3892">
        <w:rPr>
          <w:rFonts w:ascii="Times New Roman" w:eastAsia="Times New Roman" w:hAnsi="Times New Roman"/>
          <w:sz w:val="28"/>
          <w:szCs w:val="24"/>
        </w:rPr>
        <w:t>направленности</w:t>
      </w:r>
      <w:r w:rsidRPr="00CB3892">
        <w:rPr>
          <w:rFonts w:ascii="Times New Roman" w:eastAsia="Times New Roman" w:hAnsi="Times New Roman"/>
          <w:w w:val="105"/>
          <w:sz w:val="28"/>
          <w:szCs w:val="24"/>
        </w:rPr>
        <w:t xml:space="preserve"> </w:t>
      </w:r>
      <w:r w:rsidRPr="00CB3892">
        <w:rPr>
          <w:rFonts w:ascii="Times New Roman" w:eastAsia="Times New Roman" w:hAnsi="Times New Roman"/>
          <w:b/>
          <w:sz w:val="28"/>
          <w:szCs w:val="24"/>
        </w:rPr>
        <w:t xml:space="preserve"> –</w:t>
      </w:r>
      <w:proofErr w:type="gramEnd"/>
      <w:r w:rsidRPr="00CB3892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CB3892">
        <w:rPr>
          <w:rFonts w:ascii="Times New Roman" w:eastAsia="Times New Roman" w:hAnsi="Times New Roman"/>
          <w:bCs/>
          <w:sz w:val="28"/>
          <w:szCs w:val="24"/>
        </w:rPr>
        <w:t xml:space="preserve">ШСК </w:t>
      </w:r>
      <w:r w:rsidRPr="00CB3892">
        <w:rPr>
          <w:rFonts w:ascii="Times New Roman" w:eastAsia="Times New Roman" w:hAnsi="Times New Roman"/>
          <w:sz w:val="28"/>
          <w:szCs w:val="24"/>
        </w:rPr>
        <w:t>«</w:t>
      </w:r>
      <w:r w:rsidRPr="00CB3892">
        <w:rPr>
          <w:rFonts w:ascii="Times New Roman" w:eastAsia="Times New Roman" w:hAnsi="Times New Roman"/>
          <w:sz w:val="28"/>
          <w:szCs w:val="24"/>
          <w:lang w:val="en-US"/>
        </w:rPr>
        <w:t>Sport</w:t>
      </w:r>
      <w:r w:rsidRPr="00CB3892">
        <w:rPr>
          <w:rFonts w:ascii="Times New Roman" w:eastAsia="Times New Roman" w:hAnsi="Times New Roman"/>
          <w:sz w:val="28"/>
          <w:szCs w:val="24"/>
        </w:rPr>
        <w:t>-</w:t>
      </w:r>
      <w:r w:rsidRPr="00CB3892">
        <w:rPr>
          <w:rFonts w:ascii="Times New Roman" w:eastAsia="Times New Roman" w:hAnsi="Times New Roman"/>
          <w:sz w:val="28"/>
          <w:szCs w:val="24"/>
          <w:lang w:val="en-US"/>
        </w:rPr>
        <w:t>forever</w:t>
      </w:r>
      <w:r w:rsidRPr="00CB3892">
        <w:rPr>
          <w:rFonts w:ascii="Times New Roman" w:eastAsia="Times New Roman" w:hAnsi="Times New Roman"/>
          <w:sz w:val="28"/>
          <w:szCs w:val="24"/>
        </w:rPr>
        <w:t>»,</w:t>
      </w:r>
      <w:r w:rsidRPr="00CB3892">
        <w:rPr>
          <w:rFonts w:ascii="Times New Roman" w:eastAsia="Times New Roman" w:hAnsi="Times New Roman"/>
          <w:w w:val="115"/>
          <w:sz w:val="28"/>
          <w:szCs w:val="24"/>
        </w:rPr>
        <w:t xml:space="preserve"> «Разговор о правильном питании»,</w:t>
      </w:r>
      <w:r w:rsidRPr="00CB3892">
        <w:rPr>
          <w:rFonts w:ascii="Times New Roman" w:eastAsia="Times New Roman" w:hAnsi="Times New Roman"/>
          <w:sz w:val="28"/>
          <w:szCs w:val="24"/>
        </w:rPr>
        <w:t xml:space="preserve"> </w:t>
      </w:r>
      <w:r w:rsidRPr="00CB3892">
        <w:rPr>
          <w:rFonts w:ascii="Times New Roman" w:eastAsia="Times New Roman" w:hAnsi="Times New Roman"/>
          <w:bCs/>
          <w:sz w:val="28"/>
          <w:szCs w:val="24"/>
        </w:rPr>
        <w:t>«Формула правильного питания»</w:t>
      </w:r>
      <w:r w:rsidRPr="00CB3892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CB3892" w:rsidRPr="00CB3892" w:rsidRDefault="00CB3892" w:rsidP="00CB389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eastAsia="Times New Roman" w:hAnsi="Times New Roman"/>
          <w:sz w:val="28"/>
          <w:szCs w:val="24"/>
        </w:rPr>
        <w:t xml:space="preserve">  В 1-1</w:t>
      </w:r>
      <w:r w:rsidRPr="00CB3892">
        <w:rPr>
          <w:rFonts w:ascii="Times New Roman" w:hAnsi="Times New Roman"/>
          <w:sz w:val="28"/>
          <w:szCs w:val="24"/>
        </w:rPr>
        <w:t>1</w:t>
      </w:r>
      <w:r w:rsidRPr="00CB3892">
        <w:rPr>
          <w:rFonts w:ascii="Times New Roman" w:eastAsia="Times New Roman" w:hAnsi="Times New Roman"/>
          <w:sz w:val="28"/>
          <w:szCs w:val="24"/>
        </w:rPr>
        <w:t xml:space="preserve"> классах 100% охват детей внеурочной деятельностью</w:t>
      </w:r>
      <w:r w:rsidRPr="00CB3892">
        <w:rPr>
          <w:rFonts w:ascii="Times New Roman" w:hAnsi="Times New Roman"/>
          <w:sz w:val="28"/>
          <w:szCs w:val="24"/>
        </w:rPr>
        <w:t>.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часа.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 первом полугодии 2022/23 учебного года проведено 16 занятий в каждом классе. Внеурочные занятия «Разговоры о важном» в 1–11-х классах: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фактически проведены в соответствии с расписанием;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темы занятий соответствуют тематическим планам </w:t>
      </w:r>
      <w:proofErr w:type="spellStart"/>
      <w:r w:rsidRPr="00CB3892">
        <w:rPr>
          <w:rFonts w:ascii="Times New Roman" w:hAnsi="Times New Roman"/>
          <w:sz w:val="28"/>
          <w:szCs w:val="24"/>
        </w:rPr>
        <w:t>Минпросвещения</w:t>
      </w:r>
      <w:proofErr w:type="spellEnd"/>
      <w:r w:rsidRPr="00CB3892">
        <w:rPr>
          <w:rFonts w:ascii="Times New Roman" w:hAnsi="Times New Roman"/>
          <w:sz w:val="28"/>
          <w:szCs w:val="24"/>
        </w:rPr>
        <w:t>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формы проведения занятий соответствуют рекомендованным.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Выявлены затруднения при проведении внеурочного занятия в 5Б классе: в классном кабинете неисправно мультимедийное оборудование, что делает невозможным показ видео, презентаций и проведение некоторых интерактивных заданий.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Вывод. 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CB3892" w:rsidRPr="00CB3892" w:rsidRDefault="00CB3892" w:rsidP="00CB389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B3892" w:rsidRPr="00CB3892" w:rsidRDefault="00CB3892" w:rsidP="00CB389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B3892">
        <w:rPr>
          <w:rFonts w:ascii="Times New Roman" w:hAnsi="Times New Roman"/>
          <w:b/>
          <w:sz w:val="28"/>
          <w:szCs w:val="24"/>
        </w:rPr>
        <w:t>Воспитательная работа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инвариантные – «Классное руководство» (по ФГОС-2021) / «Школьный урок», «курсы внеурочной деятельности»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вариативные – «Детские общественные объединения», «Школьные медиа», «Ключевые общешкольные дела», «</w:t>
      </w:r>
      <w:proofErr w:type="spellStart"/>
      <w:r w:rsidRPr="00CB3892">
        <w:rPr>
          <w:rFonts w:ascii="Times New Roman" w:hAnsi="Times New Roman"/>
          <w:sz w:val="28"/>
          <w:szCs w:val="24"/>
        </w:rPr>
        <w:t>Волонтерство</w:t>
      </w:r>
      <w:proofErr w:type="spellEnd"/>
      <w:r w:rsidRPr="00CB3892">
        <w:rPr>
          <w:rFonts w:ascii="Times New Roman" w:hAnsi="Times New Roman"/>
          <w:sz w:val="28"/>
          <w:szCs w:val="24"/>
        </w:rPr>
        <w:t>», «Организация предметно-эстетической среды», «Экскурсии, экспедиции, походы».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Воспитательные события </w:t>
      </w:r>
      <w:proofErr w:type="gramStart"/>
      <w:r w:rsidRPr="00CB3892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 xml:space="preserve"> МБОУ</w:t>
      </w:r>
      <w:proofErr w:type="gramEnd"/>
      <w:r w:rsidRPr="00CB3892">
        <w:rPr>
          <w:rFonts w:ascii="Times New Roman" w:hAnsi="Times New Roman"/>
          <w:sz w:val="28"/>
          <w:szCs w:val="24"/>
        </w:rPr>
        <w:t xml:space="preserve"> «Гимназия №1»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</w:t>
      </w:r>
      <w:r w:rsidRPr="00CB3892">
        <w:rPr>
          <w:rFonts w:ascii="Times New Roman" w:hAnsi="Times New Roman"/>
          <w:sz w:val="28"/>
          <w:szCs w:val="24"/>
        </w:rPr>
        <w:lastRenderedPageBreak/>
        <w:t>деятельности педагогов, школьников и их родителей разнообразны: коллективные школьные дела; операции и акции;</w:t>
      </w:r>
      <w:r>
        <w:rPr>
          <w:rFonts w:ascii="Times New Roman" w:hAnsi="Times New Roman"/>
          <w:sz w:val="28"/>
          <w:szCs w:val="24"/>
        </w:rPr>
        <w:t xml:space="preserve"> олимпиады и конк</w:t>
      </w:r>
      <w:r w:rsidRPr="00CB3892">
        <w:rPr>
          <w:rFonts w:ascii="Times New Roman" w:hAnsi="Times New Roman"/>
          <w:sz w:val="28"/>
          <w:szCs w:val="24"/>
        </w:rPr>
        <w:t>урсы.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Работа по гражданско-патриотическому воспитанию обучающихся МБОУ «Гимназия № 1» организуется в рамках реализации рабочей программы воспитания, в частности вариативного модуля «Гражданско-патриотический клуб «России верные сыны». Деятельность носит системный характер и направлена на формирование: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гражданского правосознания;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патриотизма и духовно-нравственных ценностей;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экологической культуры как залога сохранения человечества и окружающего мира;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активной гражданской позиции через участие в школьном самоуправлении.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В 2022 году </w:t>
      </w:r>
      <w:proofErr w:type="gramStart"/>
      <w:r w:rsidRPr="00CB3892">
        <w:rPr>
          <w:rFonts w:ascii="Times New Roman" w:hAnsi="Times New Roman"/>
          <w:sz w:val="28"/>
          <w:szCs w:val="24"/>
        </w:rPr>
        <w:t>в  МБОУ</w:t>
      </w:r>
      <w:proofErr w:type="gramEnd"/>
      <w:r w:rsidRPr="00CB3892">
        <w:rPr>
          <w:rFonts w:ascii="Times New Roman" w:hAnsi="Times New Roman"/>
          <w:sz w:val="28"/>
          <w:szCs w:val="24"/>
        </w:rPr>
        <w:t xml:space="preserve"> «Гимназия №1» проведено 4 общешкольных мероприятия, 10 единых классных часов, 4 акции гражданско-патриотической направленности.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Анализ планов воспитательной работы 1–11-х классов показал следующие результаты: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планы воспитательной работы составлены с учетом возрастных особенностей обучающихся;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Ермолаевой </w:t>
      </w:r>
      <w:proofErr w:type="gramStart"/>
      <w:r w:rsidRPr="00CB3892">
        <w:rPr>
          <w:rFonts w:ascii="Times New Roman" w:hAnsi="Times New Roman"/>
          <w:sz w:val="28"/>
          <w:szCs w:val="24"/>
        </w:rPr>
        <w:t>Н.С.(</w:t>
      </w:r>
      <w:proofErr w:type="gramEnd"/>
      <w:r w:rsidRPr="00CB3892">
        <w:rPr>
          <w:rFonts w:ascii="Times New Roman" w:hAnsi="Times New Roman"/>
          <w:sz w:val="28"/>
          <w:szCs w:val="24"/>
        </w:rPr>
        <w:t xml:space="preserve">1 «А» класс), Дорониной С.М. (3 «Б» класс), Евстафьевой Л.В. (8 класс), </w:t>
      </w:r>
      <w:proofErr w:type="spellStart"/>
      <w:r w:rsidRPr="00CB3892">
        <w:rPr>
          <w:rFonts w:ascii="Times New Roman" w:hAnsi="Times New Roman"/>
          <w:sz w:val="28"/>
          <w:szCs w:val="24"/>
        </w:rPr>
        <w:t>Сураевой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Т.А.(11 класс).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Классные руководители осуществляют гражданско-патриотическое воспитание обучающихся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гимназии; кружковую и досуговую деятельность.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lastRenderedPageBreak/>
        <w:t>в рамках модуля «Урочная деятельность» (по ФГОС-2021)</w:t>
      </w:r>
      <w:proofErr w:type="gramStart"/>
      <w:r w:rsidRPr="00CB3892">
        <w:rPr>
          <w:rFonts w:ascii="Times New Roman" w:hAnsi="Times New Roman"/>
          <w:sz w:val="28"/>
          <w:szCs w:val="24"/>
        </w:rPr>
        <w:t>/«</w:t>
      </w:r>
      <w:proofErr w:type="gramEnd"/>
      <w:r w:rsidRPr="00CB3892">
        <w:rPr>
          <w:rFonts w:ascii="Times New Roman" w:hAnsi="Times New Roman"/>
          <w:sz w:val="28"/>
          <w:szCs w:val="24"/>
        </w:rPr>
        <w:t>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eastAsia="Times New Roman" w:hAnsi="Times New Roman"/>
          <w:sz w:val="28"/>
          <w:szCs w:val="24"/>
        </w:rPr>
        <w:t xml:space="preserve">В нашей гимназии действует первичное отделение, избран председатель РДШ, который курирует деятельность в рамках этого движения. Участники движения сами принимают участие в конкурсах и акциях РДШ, а также являются 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соорганизаторами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мероприятий. </w:t>
      </w:r>
    </w:p>
    <w:p w:rsidR="00CB3892" w:rsidRPr="00CB3892" w:rsidRDefault="00CB3892" w:rsidP="00CB38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</w:rPr>
      </w:pPr>
      <w:r w:rsidRPr="00CB3892">
        <w:rPr>
          <w:rFonts w:ascii="Times New Roman" w:eastAsia="Times New Roman" w:hAnsi="Times New Roman"/>
          <w:sz w:val="28"/>
          <w:szCs w:val="24"/>
        </w:rPr>
        <w:t>В течение года гимназисты принимали участие в следующих акциях и конкурсах: Всероссийский конкурс «Большая прогулка» в рамках Всероссийского проекта «Я познаю Россию. Прогулки по стране»; акции ко Дню космонавтики «Космос в твоей жизни», «Карта звездного неба», «Познаем космос вместе»; акция «Подари книгу»; Всероссийский конкурс «Классное пространство»; Всероссийская акция «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Экодежурный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по стране»; Оренбургский региональный конкурс творческих работ «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АРТдвижение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>»; акции, приуроченные к празднованию 100-летия пионерии; акция «Окна Победы»; акция «Минута памяти»; акция «Бессмертный полк»; акция «Подарок учителю»; акция «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СпасибоУчитель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»; акция «Любимый учитель»; акция «Знакомимся с Оренбуржьем»; акция «Завтрак для мамы»; акция «Пою вместе с мамой»; акция «Вместе с мамой»; акция «Светлячки памяти»; акция «Мой защитник Отечества»; 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флешмоб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«Будь готов»; акция «Помощь любимым»; 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челлендж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«Попробуй сам»; акция «Завтрак для любимых»; 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челлендж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«Путешествуем по Крыму»; </w:t>
      </w:r>
    </w:p>
    <w:p w:rsidR="00CB3892" w:rsidRPr="00CB3892" w:rsidRDefault="00CB3892" w:rsidP="00CB38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</w:rPr>
      </w:pPr>
      <w:r w:rsidRPr="00CB3892">
        <w:rPr>
          <w:rFonts w:ascii="Times New Roman" w:eastAsia="Times New Roman" w:hAnsi="Times New Roman"/>
          <w:sz w:val="28"/>
          <w:szCs w:val="24"/>
        </w:rPr>
        <w:t>Гимназисты активные члены организация «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ЮнАрмия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>». Участники движения взяли на себя организацию и подготовку всех военно-патриотических акций и мероприятий: участие в открытии памятника Герою Советского Союза, Сорокину М.Я.; почетный караул на торжественном митинге, посвященном Дню неизвестного солдата; онлайн-акция «Наши земляки»; мероприятия, посвященные Дню неизвестного солдата; организация просмотра патриотического мотивирующего фильма «Письма Деду»; мероприятия, посвященные Дню героев Отечества; мероприятия в рамках Недели Памяти жертв Холокоста; онлайн-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челлендж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«Свеча памяти»; мероприятия, посвященные снятию блокады Ленинграда; День памяти воинов-интернационалистов; мероприятия, посвященные Дню защитника Отечества; акция «Рисуем Победу»; мероприятия, посвященные воссоединению Крыма с Россией; 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флешмоб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«</w:t>
      </w:r>
      <w:r w:rsidRPr="00CB3892">
        <w:rPr>
          <w:rFonts w:ascii="Times New Roman" w:eastAsia="Times New Roman" w:hAnsi="Times New Roman"/>
          <w:sz w:val="28"/>
          <w:szCs w:val="24"/>
          <w:lang w:val="en-US"/>
        </w:rPr>
        <w:t>Z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аМир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>»; участие в митинге, посвященном воссоединению Крыма и Севастополя с Россией; подготовка и участие в районной военно-спортивной игре «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Зарничка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»; акция «Письмо солдату»; сбор гуманитарной помощи для жителей ДНР и ЛНР; День памяти о геноциде советского народа нацистами; открытие выставки «Без срока давности»; акция «100 дней до Победы»; уборка памятника железнодорожникам, погибшим в годы ВОВ; акция «Сад </w:t>
      </w:r>
      <w:r w:rsidRPr="00CB3892">
        <w:rPr>
          <w:rFonts w:ascii="Times New Roman" w:eastAsia="Times New Roman" w:hAnsi="Times New Roman"/>
          <w:sz w:val="28"/>
          <w:szCs w:val="24"/>
        </w:rPr>
        <w:lastRenderedPageBreak/>
        <w:t>Победы»; акция «Окна Победы»; областная патриотическая акция «Вальс Победы»; мероприятия, посвященные Дню Победы; акция «Бессмертный полк»; акция «Минута памяти».</w:t>
      </w:r>
    </w:p>
    <w:p w:rsidR="00CB3892" w:rsidRPr="00CB3892" w:rsidRDefault="00CB3892" w:rsidP="00CB389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</w:rPr>
      </w:pPr>
      <w:r w:rsidRPr="00CB3892">
        <w:rPr>
          <w:rFonts w:ascii="Times New Roman" w:eastAsia="Times New Roman" w:hAnsi="Times New Roman"/>
          <w:sz w:val="28"/>
          <w:szCs w:val="24"/>
        </w:rPr>
        <w:t>Все наши организации работают слаженно и сообща, что способствует сплочению школьного и педагогического коллективов. Поэтому наши обучающиеся и педагоги добиваются высоких достижений.</w:t>
      </w:r>
    </w:p>
    <w:p w:rsidR="00CB3892" w:rsidRPr="00CB3892" w:rsidRDefault="00CB3892" w:rsidP="00CB3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81818"/>
          <w:sz w:val="28"/>
          <w:szCs w:val="24"/>
        </w:rPr>
      </w:pPr>
      <w:r w:rsidRPr="00CB3892">
        <w:rPr>
          <w:rFonts w:ascii="Times New Roman" w:eastAsia="Times New Roman" w:hAnsi="Times New Roman"/>
          <w:color w:val="000000"/>
          <w:sz w:val="28"/>
          <w:szCs w:val="24"/>
        </w:rPr>
        <w:t xml:space="preserve">В рамках модуля «Экскурсии, экспедиции, походы» разработан план совместных мероприятий с МБУ «Музей </w:t>
      </w:r>
      <w:proofErr w:type="spellStart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>г.Абдулино</w:t>
      </w:r>
      <w:proofErr w:type="spellEnd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 xml:space="preserve">» и районной библиотекой </w:t>
      </w:r>
      <w:proofErr w:type="spellStart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>им.А.Герцена</w:t>
      </w:r>
      <w:proofErr w:type="spellEnd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>, обучающиеся нашей гимназии ежемесячно посещают мероприятия, экскурсии этих учреждений.</w:t>
      </w:r>
    </w:p>
    <w:p w:rsidR="00CB3892" w:rsidRPr="00CB3892" w:rsidRDefault="00CB3892" w:rsidP="00CB38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8"/>
          <w:szCs w:val="24"/>
        </w:rPr>
      </w:pPr>
      <w:r w:rsidRPr="00CB3892">
        <w:rPr>
          <w:rFonts w:ascii="Times New Roman" w:eastAsia="Times New Roman" w:hAnsi="Times New Roman"/>
          <w:color w:val="000000"/>
          <w:sz w:val="28"/>
          <w:szCs w:val="24"/>
        </w:rPr>
        <w:t xml:space="preserve">В дни весенних каникул ученики 7 класса посетили мемориальный комплекса Мусы </w:t>
      </w:r>
      <w:proofErr w:type="spellStart"/>
      <w:proofErr w:type="gramStart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>Джалиля</w:t>
      </w:r>
      <w:proofErr w:type="spellEnd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 xml:space="preserve">  в</w:t>
      </w:r>
      <w:proofErr w:type="gramEnd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proofErr w:type="spellStart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>с.Мустафина</w:t>
      </w:r>
      <w:proofErr w:type="spellEnd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 xml:space="preserve">, ездили в </w:t>
      </w:r>
      <w:proofErr w:type="spellStart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>с.Шарлык</w:t>
      </w:r>
      <w:proofErr w:type="spellEnd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 xml:space="preserve"> на родину дважды героя Советского союза </w:t>
      </w:r>
      <w:proofErr w:type="spellStart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>А.Родимцева</w:t>
      </w:r>
      <w:proofErr w:type="spellEnd"/>
      <w:r w:rsidRPr="00CB3892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CB3892" w:rsidRPr="00CB3892" w:rsidRDefault="00CB3892" w:rsidP="00CB389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4"/>
        </w:rPr>
      </w:pPr>
      <w:r w:rsidRPr="00CB3892">
        <w:rPr>
          <w:rFonts w:ascii="Times New Roman" w:eastAsia="Times New Roman" w:hAnsi="Times New Roman"/>
          <w:color w:val="000000"/>
          <w:sz w:val="28"/>
          <w:szCs w:val="24"/>
        </w:rPr>
        <w:t>В течение учебного года обучающиеся, достигшие 14 лет посещали мероприятия по Пушкинской карте.</w:t>
      </w:r>
    </w:p>
    <w:p w:rsidR="00CB3892" w:rsidRPr="00CB3892" w:rsidRDefault="00CB3892" w:rsidP="00CB389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4"/>
        </w:rPr>
      </w:pPr>
      <w:r w:rsidRPr="00CB3892">
        <w:rPr>
          <w:rFonts w:ascii="Times New Roman" w:eastAsia="Times New Roman" w:hAnsi="Times New Roman"/>
          <w:sz w:val="28"/>
          <w:szCs w:val="24"/>
        </w:rPr>
        <w:t xml:space="preserve">В </w:t>
      </w:r>
      <w:proofErr w:type="gramStart"/>
      <w:r w:rsidRPr="00CB3892">
        <w:rPr>
          <w:rFonts w:ascii="Times New Roman" w:eastAsia="Times New Roman" w:hAnsi="Times New Roman"/>
          <w:sz w:val="28"/>
          <w:szCs w:val="24"/>
        </w:rPr>
        <w:t>рамках  Всероссийского</w:t>
      </w:r>
      <w:proofErr w:type="gramEnd"/>
      <w:r w:rsidRPr="00CB3892">
        <w:rPr>
          <w:rFonts w:ascii="Times New Roman" w:eastAsia="Times New Roman" w:hAnsi="Times New Roman"/>
          <w:sz w:val="28"/>
          <w:szCs w:val="24"/>
        </w:rPr>
        <w:t xml:space="preserve"> фестиваля юных краеведов «Оренбургский край – земля родная» разработали собственный этнографический экскурсионный маршрут «Абдулино – 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с.Нижний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Курмей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- 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п.Первом</w:t>
      </w:r>
      <w:r>
        <w:rPr>
          <w:rFonts w:ascii="Times New Roman" w:eastAsia="Times New Roman" w:hAnsi="Times New Roman"/>
          <w:sz w:val="28"/>
          <w:szCs w:val="24"/>
        </w:rPr>
        <w:t>а</w:t>
      </w:r>
      <w:r w:rsidRPr="00CB3892">
        <w:rPr>
          <w:rFonts w:ascii="Times New Roman" w:eastAsia="Times New Roman" w:hAnsi="Times New Roman"/>
          <w:sz w:val="28"/>
          <w:szCs w:val="24"/>
        </w:rPr>
        <w:t>йский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– </w:t>
      </w:r>
      <w:proofErr w:type="spellStart"/>
      <w:r w:rsidRPr="00CB3892">
        <w:rPr>
          <w:rFonts w:ascii="Times New Roman" w:eastAsia="Times New Roman" w:hAnsi="Times New Roman"/>
          <w:sz w:val="28"/>
          <w:szCs w:val="24"/>
        </w:rPr>
        <w:t>с.Авдеевка</w:t>
      </w:r>
      <w:proofErr w:type="spellEnd"/>
      <w:r w:rsidRPr="00CB3892">
        <w:rPr>
          <w:rFonts w:ascii="Times New Roman" w:eastAsia="Times New Roman" w:hAnsi="Times New Roman"/>
          <w:sz w:val="28"/>
          <w:szCs w:val="24"/>
        </w:rPr>
        <w:t xml:space="preserve"> – Абдулино»</w:t>
      </w:r>
    </w:p>
    <w:p w:rsidR="00CB3892" w:rsidRPr="00CB3892" w:rsidRDefault="00CB3892" w:rsidP="00CB389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CB3892" w:rsidRPr="00CB3892" w:rsidRDefault="00CB3892" w:rsidP="00CB389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 w:rsidRPr="00CB3892">
        <w:rPr>
          <w:rFonts w:ascii="Times New Roman" w:hAnsi="Times New Roman"/>
          <w:b/>
          <w:sz w:val="28"/>
          <w:szCs w:val="24"/>
        </w:rPr>
        <w:t>Дополнительное образование</w:t>
      </w:r>
    </w:p>
    <w:p w:rsidR="00CB3892" w:rsidRPr="00CB3892" w:rsidRDefault="00CB3892" w:rsidP="00CB389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/>
          <w:sz w:val="28"/>
          <w:szCs w:val="24"/>
        </w:rPr>
      </w:pPr>
      <w:r w:rsidRPr="00CB3892">
        <w:rPr>
          <w:rFonts w:ascii="Times New Roman" w:eastAsia="Times New Roman" w:hAnsi="Times New Roman"/>
          <w:sz w:val="32"/>
          <w:szCs w:val="28"/>
        </w:rPr>
        <w:t xml:space="preserve">      </w:t>
      </w:r>
      <w:r w:rsidRPr="00CB3892">
        <w:rPr>
          <w:rFonts w:ascii="Times New Roman" w:eastAsia="Times New Roman" w:hAnsi="Times New Roman"/>
          <w:sz w:val="28"/>
          <w:szCs w:val="24"/>
        </w:rPr>
        <w:t>На дополнительное образование в МБОУ «Гимназия №1» выделено 9 часов, учебный план составлен таким образом, чтобы охватить все возрастные группы: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1-3 классы – «Основы православной культуры» 3 часа (рук. </w:t>
      </w:r>
      <w:proofErr w:type="spellStart"/>
      <w:r w:rsidRPr="00CB3892">
        <w:rPr>
          <w:rFonts w:ascii="Times New Roman" w:hAnsi="Times New Roman"/>
          <w:sz w:val="28"/>
          <w:szCs w:val="24"/>
        </w:rPr>
        <w:t>Сураева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Т.А.)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4 класс – «Моё Оренбуржье» 1 час (рук. Кривцова И.Н.)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5-6 классы – «Занимательный английский» 2 часа (рук. </w:t>
      </w:r>
      <w:proofErr w:type="spellStart"/>
      <w:r w:rsidRPr="00CB3892">
        <w:rPr>
          <w:rFonts w:ascii="Times New Roman" w:hAnsi="Times New Roman"/>
          <w:sz w:val="28"/>
          <w:szCs w:val="24"/>
        </w:rPr>
        <w:t>Дергунова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Ю.П.)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7-8 классы – ДЮП «Рыцари огня» 1 час (рук. Соколов И.А.)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8-9 классы – «ЭКОС» 1 час (рук. </w:t>
      </w:r>
      <w:proofErr w:type="spellStart"/>
      <w:r w:rsidRPr="00CB3892">
        <w:rPr>
          <w:rFonts w:ascii="Times New Roman" w:hAnsi="Times New Roman"/>
          <w:sz w:val="28"/>
          <w:szCs w:val="24"/>
        </w:rPr>
        <w:t>Маршева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О.Ю.)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9-11 – театральная студия «Палитра талантов» 1 час (рук. Тихонова М.Т.)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В рамках сетевого взаимодействии с МБУ ДО «Центр детского творчества» на базе МБОУ «Гимназия №1» работают: 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Ресурсные группы – «Математика» (рук. Кривцова С.А.), «Русский язык» (рук. Самсоненко Е.Н.), «Юный биолог» (рук. </w:t>
      </w:r>
      <w:proofErr w:type="spellStart"/>
      <w:r w:rsidRPr="00CB3892">
        <w:rPr>
          <w:rFonts w:ascii="Times New Roman" w:hAnsi="Times New Roman"/>
          <w:sz w:val="28"/>
          <w:szCs w:val="24"/>
        </w:rPr>
        <w:t>Маршева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О.Ю.)</w:t>
      </w:r>
    </w:p>
    <w:p w:rsidR="00CB3892" w:rsidRPr="00CB3892" w:rsidRDefault="00CB3892" w:rsidP="00CB3892">
      <w:pPr>
        <w:snapToGrid w:val="0"/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Художественное направление – «Творческая мастерская» (рук. Ермолаева Н.С.), вокальная группа «Созвучие» (рук. Тихонова М.Т.), «Танцевальный» (рук. Осина С.Н.)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Туристско-краеведческое направление – «Юный турист» (рук. Юдина Г.М.), «Юный краевед» (рук. Евстафьева Л.В.)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Социально-гуманитарное направление – «</w:t>
      </w:r>
      <w:proofErr w:type="spellStart"/>
      <w:r w:rsidRPr="00CB3892">
        <w:rPr>
          <w:rFonts w:ascii="Times New Roman" w:hAnsi="Times New Roman"/>
          <w:sz w:val="28"/>
          <w:szCs w:val="24"/>
        </w:rPr>
        <w:t>Медиацентр</w:t>
      </w:r>
      <w:proofErr w:type="spellEnd"/>
      <w:r w:rsidRPr="00CB3892">
        <w:rPr>
          <w:rFonts w:ascii="Times New Roman" w:hAnsi="Times New Roman"/>
          <w:sz w:val="28"/>
          <w:szCs w:val="24"/>
        </w:rPr>
        <w:t>» (рук. Соколова П.М.</w:t>
      </w:r>
      <w:proofErr w:type="gramStart"/>
      <w:r w:rsidRPr="00CB3892">
        <w:rPr>
          <w:rFonts w:ascii="Times New Roman" w:hAnsi="Times New Roman"/>
          <w:sz w:val="28"/>
          <w:szCs w:val="24"/>
        </w:rPr>
        <w:t>),  ЮИД</w:t>
      </w:r>
      <w:proofErr w:type="gramEnd"/>
      <w:r w:rsidRPr="00CB3892">
        <w:rPr>
          <w:rFonts w:ascii="Times New Roman" w:hAnsi="Times New Roman"/>
          <w:sz w:val="28"/>
          <w:szCs w:val="24"/>
        </w:rPr>
        <w:t xml:space="preserve"> «Дорожный патруль» (рук. Соколов И.А.)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Также сетевое взаимодействие с ДЮСШ осуществляется в рамках спортивных секций по волейболу, футболу и теннису.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В системе «Навигатор дополнительного образования Оренбургской области» зарегистрировано 93 % обучающихся. </w:t>
      </w:r>
    </w:p>
    <w:p w:rsidR="00CB3892" w:rsidRPr="00CB3892" w:rsidRDefault="00CB3892" w:rsidP="00CB3892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lastRenderedPageBreak/>
        <w:t>В 2022 году МБОУ «Гимназия №</w:t>
      </w:r>
      <w:proofErr w:type="gramStart"/>
      <w:r w:rsidRPr="00CB3892">
        <w:rPr>
          <w:rFonts w:ascii="Times New Roman" w:hAnsi="Times New Roman"/>
          <w:sz w:val="28"/>
          <w:szCs w:val="24"/>
        </w:rPr>
        <w:t>1»  включилась</w:t>
      </w:r>
      <w:proofErr w:type="gramEnd"/>
      <w:r w:rsidRPr="00CB3892">
        <w:rPr>
          <w:rFonts w:ascii="Times New Roman" w:hAnsi="Times New Roman"/>
          <w:sz w:val="28"/>
          <w:szCs w:val="24"/>
        </w:rPr>
        <w:t xml:space="preserve"> в проект </w:t>
      </w:r>
      <w:proofErr w:type="spellStart"/>
      <w:r w:rsidRPr="00CB3892">
        <w:rPr>
          <w:rFonts w:ascii="Times New Roman" w:hAnsi="Times New Roman"/>
          <w:sz w:val="28"/>
          <w:szCs w:val="24"/>
        </w:rPr>
        <w:t>Минпросвещения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«Школьный театр», организовано объединение дополнительного образования Театральная студия  «Палитра талантов». Разработана программа дополнительного образования данной </w:t>
      </w:r>
      <w:proofErr w:type="gramStart"/>
      <w:r w:rsidRPr="00CB3892">
        <w:rPr>
          <w:rFonts w:ascii="Times New Roman" w:hAnsi="Times New Roman"/>
          <w:sz w:val="28"/>
          <w:szCs w:val="24"/>
        </w:rPr>
        <w:t>студии  Руководитель</w:t>
      </w:r>
      <w:proofErr w:type="gramEnd"/>
      <w:r w:rsidRPr="00CB3892">
        <w:rPr>
          <w:rFonts w:ascii="Times New Roman" w:hAnsi="Times New Roman"/>
          <w:sz w:val="28"/>
          <w:szCs w:val="24"/>
        </w:rPr>
        <w:t xml:space="preserve"> театральной студии – заместитель директора по воспитательной работе  Тихонова М.Т. Педагог имеет необходимую квалификацию, прошла обучение по дополнительной профессиональной программе повышения квалификации в онлайн-формате.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mp3, </w:t>
      </w:r>
      <w:proofErr w:type="spellStart"/>
      <w:r w:rsidRPr="00CB3892">
        <w:rPr>
          <w:rFonts w:ascii="Times New Roman" w:hAnsi="Times New Roman"/>
          <w:sz w:val="28"/>
          <w:szCs w:val="24"/>
        </w:rPr>
        <w:t>мультимедиапроектор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и экран, ноутбук с возможностью просмотра CD/DVD.</w:t>
      </w: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</w:p>
    <w:p w:rsidR="00CB3892" w:rsidRPr="00CB3892" w:rsidRDefault="00CB3892" w:rsidP="00CB3892">
      <w:pPr>
        <w:spacing w:after="0" w:line="240" w:lineRule="auto"/>
        <w:ind w:firstLine="426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С 1 января 2022 года в рамках дополнительного образования организован школьный спортивный клуб «</w:t>
      </w:r>
      <w:r w:rsidRPr="00CB3892">
        <w:rPr>
          <w:rFonts w:ascii="Times New Roman" w:hAnsi="Times New Roman"/>
          <w:sz w:val="28"/>
          <w:szCs w:val="24"/>
          <w:lang w:val="en-US"/>
        </w:rPr>
        <w:t>Sport</w:t>
      </w:r>
      <w:r w:rsidRPr="00CB3892">
        <w:rPr>
          <w:rFonts w:ascii="Times New Roman" w:hAnsi="Times New Roman"/>
          <w:sz w:val="28"/>
          <w:szCs w:val="24"/>
        </w:rPr>
        <w:t xml:space="preserve"> </w:t>
      </w:r>
      <w:r w:rsidRPr="00CB3892">
        <w:rPr>
          <w:rFonts w:ascii="Times New Roman" w:hAnsi="Times New Roman"/>
          <w:sz w:val="28"/>
          <w:szCs w:val="24"/>
          <w:lang w:val="en-US"/>
        </w:rPr>
        <w:t>forever</w:t>
      </w:r>
      <w:r w:rsidRPr="00CB3892">
        <w:rPr>
          <w:rFonts w:ascii="Times New Roman" w:hAnsi="Times New Roman"/>
          <w:sz w:val="28"/>
          <w:szCs w:val="24"/>
        </w:rPr>
        <w:t>». В рамках клуба реализуются программы дополнительного образования:</w:t>
      </w:r>
    </w:p>
    <w:p w:rsidR="00CB3892" w:rsidRPr="00CB3892" w:rsidRDefault="00CB3892" w:rsidP="00CB389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волейбол – 2 группы;</w:t>
      </w:r>
    </w:p>
    <w:p w:rsidR="00CB3892" w:rsidRPr="00CB3892" w:rsidRDefault="00CB3892" w:rsidP="00CB389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баскетбол – 2 группы;</w:t>
      </w:r>
    </w:p>
    <w:p w:rsidR="00CB3892" w:rsidRPr="00CB3892" w:rsidRDefault="00CB3892" w:rsidP="00CB389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футбол – 2 группы;</w:t>
      </w:r>
    </w:p>
    <w:p w:rsidR="00CB3892" w:rsidRPr="00CB3892" w:rsidRDefault="00CB3892" w:rsidP="00CB389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ЮИД – 1 группа.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 объединениях клуба в первом полугодии 2022 года было занято 184 обучающихся (62% обучающихся Школы). Во втором полугодии 2022-2023 уч. года занято 204 обучающихся (64,5% обучающихся)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Для успешной реализации проекта имеется необходимая материально-техническая база: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коллекция фонограмм и аудиозаписей для проведения воспитательных мероприятий.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В 2022 году в рамках клуба проведены следующие спортивные мероприятия: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8"/>
        <w:gridCol w:w="2948"/>
        <w:gridCol w:w="2311"/>
        <w:gridCol w:w="1897"/>
        <w:gridCol w:w="1934"/>
      </w:tblGrid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№ п</w:t>
            </w:r>
            <w:r w:rsidRPr="00CB3892">
              <w:rPr>
                <w:rFonts w:ascii="Times New Roman" w:hAnsi="Times New Roman"/>
                <w:sz w:val="28"/>
                <w:szCs w:val="24"/>
                <w:lang w:val="en-US"/>
              </w:rPr>
              <w:t>/</w:t>
            </w:r>
            <w:r w:rsidRPr="00CB3892">
              <w:rPr>
                <w:rFonts w:ascii="Times New Roman" w:hAnsi="Times New Roman"/>
                <w:sz w:val="28"/>
                <w:szCs w:val="24"/>
              </w:rPr>
              <w:t>п</w:t>
            </w: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Мероприятие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Дата и время проведения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Участники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 xml:space="preserve">Лыжные соревнования в честь </w:t>
            </w:r>
            <w:proofErr w:type="spellStart"/>
            <w:r w:rsidRPr="00CB3892">
              <w:rPr>
                <w:rFonts w:ascii="Times New Roman" w:hAnsi="Times New Roman"/>
                <w:sz w:val="28"/>
                <w:szCs w:val="24"/>
              </w:rPr>
              <w:t>Пузырникова</w:t>
            </w:r>
            <w:proofErr w:type="spellEnd"/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участие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Спортивная база «Восточная»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01.22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25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Школьный этап ПСИ и ПС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01.22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5-9 классов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Соревнования по мини-футболу среди 5-9-х классов в рамках проекта «Футбол в школе»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01.22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35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Лыжня России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3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Спортивная база «Восточная»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01.22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25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 xml:space="preserve">Областные онлайн-соревнования по </w:t>
            </w:r>
            <w:proofErr w:type="spellStart"/>
            <w:r w:rsidRPr="00CB3892">
              <w:rPr>
                <w:rFonts w:ascii="Times New Roman" w:hAnsi="Times New Roman"/>
                <w:sz w:val="28"/>
                <w:szCs w:val="24"/>
              </w:rPr>
              <w:t>скиппингу</w:t>
            </w:r>
            <w:proofErr w:type="spellEnd"/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участие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01.22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6 класса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Школьный этап фестиваля «Классные старты»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01.22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5-6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43 человека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Онлайн-турнир «Футбольный фристайл»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Кочнев Артем – 2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Онлайн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01.22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6, 10 класса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2 человека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Муниципальный этап ПС детская легкая атлетика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3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02.22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4 класса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Муниципальный этап ПС многоборье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02.22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48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 xml:space="preserve">Муниципальный этап ПСИ и ПС </w:t>
            </w:r>
            <w:proofErr w:type="spellStart"/>
            <w:r w:rsidRPr="00CB3892">
              <w:rPr>
                <w:rFonts w:ascii="Times New Roman" w:hAnsi="Times New Roman"/>
                <w:sz w:val="28"/>
                <w:szCs w:val="24"/>
              </w:rPr>
              <w:t>стритбол</w:t>
            </w:r>
            <w:proofErr w:type="spellEnd"/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5д – 3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5ю – 3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6ю – 1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6д – 3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7ю – 4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7д – 4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8 – 4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9 – 4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02.22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5-9 классов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 xml:space="preserve">Муниципальный этап КЭС </w:t>
            </w:r>
            <w:proofErr w:type="spellStart"/>
            <w:r w:rsidRPr="00CB3892">
              <w:rPr>
                <w:rFonts w:ascii="Times New Roman" w:hAnsi="Times New Roman"/>
                <w:sz w:val="28"/>
                <w:szCs w:val="24"/>
              </w:rPr>
              <w:t>Баскет</w:t>
            </w:r>
            <w:proofErr w:type="spellEnd"/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5д – 3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5ю – 3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6ю – 1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6д – 3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7ю – 4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7д – 4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8 – 4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9 – 4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02.22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 xml:space="preserve">Обучающихся 5-9 классов 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 xml:space="preserve">Муниципальный этап ПС и ПСИ </w:t>
            </w:r>
            <w:proofErr w:type="spellStart"/>
            <w:r w:rsidRPr="00CB3892">
              <w:rPr>
                <w:rFonts w:ascii="Times New Roman" w:hAnsi="Times New Roman"/>
                <w:sz w:val="28"/>
                <w:szCs w:val="24"/>
              </w:rPr>
              <w:t>скиппинг</w:t>
            </w:r>
            <w:proofErr w:type="spellEnd"/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lastRenderedPageBreak/>
              <w:t>участие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lastRenderedPageBreak/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02.22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lastRenderedPageBreak/>
              <w:t>36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Соревнования по волейболу, посвященные памяти героя Советского Союза М.Я. Сорокина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3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02.22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8 класса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6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Онлайн футбольный турнир «Спорт против наркотиков»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 место, 2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онлайн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03.22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6, 10 класса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2 человека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Соревнования «А ну ка парни»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Личное – 3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04.22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9-11 классов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«</w:t>
            </w:r>
            <w:proofErr w:type="spellStart"/>
            <w:r w:rsidRPr="00CB3892">
              <w:rPr>
                <w:rFonts w:ascii="Times New Roman" w:hAnsi="Times New Roman"/>
                <w:sz w:val="28"/>
                <w:szCs w:val="24"/>
              </w:rPr>
              <w:t>Зарничка</w:t>
            </w:r>
            <w:proofErr w:type="spellEnd"/>
            <w:r w:rsidRPr="00CB3892"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 место в номинации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МБОУ «Гимназия №1»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04.22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6 класса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8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Зарница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участие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04.22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7-11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8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Футбол среди трудных подростков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04.22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7-9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10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Соревнования по легкой атлетике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 место Сидоров Александр дисциплина 800 м, 2 место Сидоров Александр дисциплина 100 м,  1 место Сидоров Алексей в дисциплине 400 м, Командное 3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04.22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7-9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8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Областная профилактическая акция «Зарядка для жизни»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04.22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2-5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81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Смотр строя и песни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Участие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05.22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7-11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18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 xml:space="preserve">Конкурс </w:t>
            </w:r>
            <w:proofErr w:type="spellStart"/>
            <w:r w:rsidRPr="00CB3892">
              <w:rPr>
                <w:rFonts w:ascii="Times New Roman" w:hAnsi="Times New Roman"/>
                <w:sz w:val="28"/>
                <w:szCs w:val="24"/>
              </w:rPr>
              <w:t>флешмобов</w:t>
            </w:r>
            <w:proofErr w:type="spellEnd"/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2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Ул. Красноармейская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06.22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4-9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lastRenderedPageBreak/>
              <w:t>50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Соревнования по легкой атлетике ко Дню детства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участие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Ул. Красноармейская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06.22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6-7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8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Спортивное мероприятие «О спорт, ты мир»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09.22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8-9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55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Муниципальные соревнования «Шиповка юных»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2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Парк Заречный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09.22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7-9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Всероссийский день бега «Кросс нации»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Кочнев А. – 2 место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B3892">
              <w:rPr>
                <w:rFonts w:ascii="Times New Roman" w:hAnsi="Times New Roman"/>
                <w:sz w:val="28"/>
                <w:szCs w:val="24"/>
              </w:rPr>
              <w:t>Ерополов</w:t>
            </w:r>
            <w:proofErr w:type="spellEnd"/>
            <w:r w:rsidRPr="00CB3892">
              <w:rPr>
                <w:rFonts w:ascii="Times New Roman" w:hAnsi="Times New Roman"/>
                <w:sz w:val="28"/>
                <w:szCs w:val="24"/>
              </w:rPr>
              <w:t xml:space="preserve"> И. – 2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Спортивная база «Восточная»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09.22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4-9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10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Акция «Внимание, дети»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МБОУ «Гимназия №1»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09.22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4-11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 xml:space="preserve">87 человек 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Школьный этап соревнований ШСК по настольному теннису среди 5-11-х классов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09.22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5-11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Школьный этап соревнований ШСК по волейболу среди юношей 5-9-х классов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10.22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Юноши 5-9-х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42 человека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Школьный этап соревнований ШСК по волейболу среди девушек 5-9-х классов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10.22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Девушки 5-9-х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42 человека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Школьный этап соревнований ШСК по детской легкой атлетике среди обучающихся 4 класса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10.22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4 класса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20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Акция «Ребенок – главный пассажир»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МБОУ «Гимназия №1»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10.22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7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45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 xml:space="preserve">Муниципальный этап КЭС </w:t>
            </w:r>
            <w:proofErr w:type="spellStart"/>
            <w:r w:rsidRPr="00CB3892">
              <w:rPr>
                <w:rFonts w:ascii="Times New Roman" w:hAnsi="Times New Roman"/>
                <w:sz w:val="28"/>
                <w:szCs w:val="24"/>
              </w:rPr>
              <w:t>Баскет</w:t>
            </w:r>
            <w:proofErr w:type="spellEnd"/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3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10.22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8-9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6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Открытое первенство ДЮСШ по волейболу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lastRenderedPageBreak/>
              <w:t>3 место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lastRenderedPageBreak/>
              <w:t>ФОК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11.22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8-9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lastRenderedPageBreak/>
              <w:t>6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Школьный этап соревнований ШСК по баскетболу среди юношей 5-9-х классов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11.22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Юноши 5-9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42 человека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Школьный этап соревнований ШСК по баскетболу среди девушек 5-9-х классов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11.22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Девушки 5-9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42 человека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Фестиваль ГТО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12.22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4,3, 8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75 человек</w:t>
            </w:r>
          </w:p>
        </w:tc>
      </w:tr>
      <w:tr w:rsidR="00CB3892" w:rsidRPr="00CB3892" w:rsidTr="00CB3892">
        <w:tc>
          <w:tcPr>
            <w:tcW w:w="808" w:type="dxa"/>
          </w:tcPr>
          <w:p w:rsidR="00CB3892" w:rsidRPr="00CB3892" w:rsidRDefault="00CB3892" w:rsidP="00CB38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948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Конкурс рисунков на футбольную тему в рамках проекта «Футбол в школе»</w:t>
            </w:r>
          </w:p>
        </w:tc>
        <w:tc>
          <w:tcPr>
            <w:tcW w:w="2011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Спортивный зал</w:t>
            </w:r>
          </w:p>
        </w:tc>
        <w:tc>
          <w:tcPr>
            <w:tcW w:w="189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12.22</w:t>
            </w:r>
          </w:p>
        </w:tc>
        <w:tc>
          <w:tcPr>
            <w:tcW w:w="1907" w:type="dxa"/>
          </w:tcPr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Обучающиеся 5-9 классов</w:t>
            </w:r>
          </w:p>
          <w:p w:rsidR="00CB3892" w:rsidRPr="00CB3892" w:rsidRDefault="00CB3892" w:rsidP="00CB3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B3892">
              <w:rPr>
                <w:rFonts w:ascii="Times New Roman" w:hAnsi="Times New Roman"/>
                <w:sz w:val="28"/>
                <w:szCs w:val="24"/>
              </w:rPr>
              <w:t>8 человек</w:t>
            </w:r>
          </w:p>
        </w:tc>
      </w:tr>
    </w:tbl>
    <w:p w:rsidR="00CB3892" w:rsidRPr="00CB3892" w:rsidRDefault="00CB3892" w:rsidP="00CB389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Вывод: </w:t>
      </w:r>
      <w:proofErr w:type="gramStart"/>
      <w:r w:rsidRPr="00CB3892">
        <w:rPr>
          <w:rFonts w:ascii="Times New Roman" w:hAnsi="Times New Roman"/>
          <w:sz w:val="28"/>
          <w:szCs w:val="24"/>
        </w:rPr>
        <w:t>В</w:t>
      </w:r>
      <w:proofErr w:type="gramEnd"/>
      <w:r w:rsidRPr="00CB3892">
        <w:rPr>
          <w:rFonts w:ascii="Times New Roman" w:hAnsi="Times New Roman"/>
          <w:sz w:val="28"/>
          <w:szCs w:val="24"/>
        </w:rPr>
        <w:t xml:space="preserve"> ходе проведения школьного этапа спортивных соревнований были задействованы обучающиеся 5-9 классов. Обучающиеся активно принимали участие, показав свои двигательные, психологические навыки, целеустремленность, стремление к победе и соревновательному процессу. В ходе спортивных мероприятий школьного этапа ШСК отобраны команды на муниципальный этап соревнований.</w:t>
      </w:r>
    </w:p>
    <w:p w:rsidR="00CB3892" w:rsidRPr="00CB3892" w:rsidRDefault="00CB3892" w:rsidP="00CB389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B3892" w:rsidRPr="00CB3892" w:rsidRDefault="00CB3892" w:rsidP="00CB3892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Уделяется большое внимание на вовлечение в систему </w:t>
      </w:r>
      <w:proofErr w:type="spellStart"/>
      <w:r w:rsidRPr="00CB3892">
        <w:rPr>
          <w:rFonts w:ascii="Times New Roman" w:hAnsi="Times New Roman"/>
          <w:sz w:val="28"/>
          <w:szCs w:val="24"/>
        </w:rPr>
        <w:t>допобразования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детей из социально неблагополучных семей и детей группы риска. На профилактическом учете КДН и ЗП состоят 4 семьи: Кузнецова О.А. (ребенок Кузнецов Д.Е. – 2б класс), Ермолаева Ю.В. (ребенок </w:t>
      </w:r>
      <w:proofErr w:type="spellStart"/>
      <w:r w:rsidRPr="00CB3892">
        <w:rPr>
          <w:rFonts w:ascii="Times New Roman" w:hAnsi="Times New Roman"/>
          <w:sz w:val="28"/>
          <w:szCs w:val="24"/>
        </w:rPr>
        <w:t>Шамсуварова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У.А. – 6 класс), Васильева К.А. (дети Васильев А.М.- 1б класс </w:t>
      </w:r>
      <w:proofErr w:type="gramStart"/>
      <w:r w:rsidRPr="00CB3892">
        <w:rPr>
          <w:rFonts w:ascii="Times New Roman" w:hAnsi="Times New Roman"/>
          <w:sz w:val="28"/>
          <w:szCs w:val="24"/>
        </w:rPr>
        <w:t>и  Васильев</w:t>
      </w:r>
      <w:proofErr w:type="gramEnd"/>
      <w:r w:rsidRPr="00CB3892">
        <w:rPr>
          <w:rFonts w:ascii="Times New Roman" w:hAnsi="Times New Roman"/>
          <w:sz w:val="28"/>
          <w:szCs w:val="24"/>
        </w:rPr>
        <w:t xml:space="preserve"> М.М. – 5б класс), </w:t>
      </w:r>
      <w:proofErr w:type="spellStart"/>
      <w:r w:rsidRPr="00CB3892">
        <w:rPr>
          <w:rFonts w:ascii="Times New Roman" w:hAnsi="Times New Roman"/>
          <w:sz w:val="28"/>
          <w:szCs w:val="24"/>
        </w:rPr>
        <w:t>Контеева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А.А., Ширяев В.В. (ребенок </w:t>
      </w:r>
      <w:proofErr w:type="spellStart"/>
      <w:r w:rsidRPr="00CB3892">
        <w:rPr>
          <w:rFonts w:ascii="Times New Roman" w:hAnsi="Times New Roman"/>
          <w:sz w:val="28"/>
          <w:szCs w:val="24"/>
        </w:rPr>
        <w:t>Контеева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К.П. – 8 класс)</w:t>
      </w:r>
      <w:r w:rsidRPr="00CB3892">
        <w:rPr>
          <w:rFonts w:ascii="Times New Roman" w:hAnsi="Times New Roman"/>
          <w:color w:val="FF0000"/>
          <w:sz w:val="28"/>
          <w:szCs w:val="24"/>
        </w:rPr>
        <w:t xml:space="preserve">. </w:t>
      </w:r>
      <w:r w:rsidRPr="00CB3892">
        <w:rPr>
          <w:rFonts w:ascii="Times New Roman" w:hAnsi="Times New Roman"/>
          <w:sz w:val="28"/>
          <w:szCs w:val="24"/>
        </w:rPr>
        <w:t xml:space="preserve">Кузнецов Денис и </w:t>
      </w:r>
      <w:proofErr w:type="spellStart"/>
      <w:r w:rsidRPr="00CB3892">
        <w:rPr>
          <w:rFonts w:ascii="Times New Roman" w:hAnsi="Times New Roman"/>
          <w:sz w:val="28"/>
          <w:szCs w:val="24"/>
        </w:rPr>
        <w:t>Шамсуварова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Ульяна на данный момент находятся в реабилитационном центре «Аистенок».  Васильев Артем занимается в кружке «Основы православной культуры», Васильев Максим занимается в кружке «Занимательный английский» (рук. </w:t>
      </w:r>
      <w:proofErr w:type="spellStart"/>
      <w:r w:rsidRPr="00CB3892">
        <w:rPr>
          <w:rFonts w:ascii="Times New Roman" w:hAnsi="Times New Roman"/>
          <w:sz w:val="28"/>
          <w:szCs w:val="24"/>
        </w:rPr>
        <w:t>Дергунова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Ю.П.) и занимается в секции по футболу (рук. Соколов И.А.). </w:t>
      </w:r>
      <w:proofErr w:type="spellStart"/>
      <w:r w:rsidRPr="00CB3892">
        <w:rPr>
          <w:rFonts w:ascii="Times New Roman" w:hAnsi="Times New Roman"/>
          <w:sz w:val="28"/>
          <w:szCs w:val="24"/>
        </w:rPr>
        <w:t>Контеева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Карина занимается в кружке «ЭКОС» (рук. </w:t>
      </w:r>
      <w:proofErr w:type="spellStart"/>
      <w:r w:rsidRPr="00CB3892">
        <w:rPr>
          <w:rFonts w:ascii="Times New Roman" w:hAnsi="Times New Roman"/>
          <w:sz w:val="28"/>
          <w:szCs w:val="24"/>
        </w:rPr>
        <w:t>Маршева</w:t>
      </w:r>
      <w:proofErr w:type="spellEnd"/>
      <w:r w:rsidRPr="00CB3892">
        <w:rPr>
          <w:rFonts w:ascii="Times New Roman" w:hAnsi="Times New Roman"/>
          <w:sz w:val="28"/>
          <w:szCs w:val="24"/>
        </w:rPr>
        <w:t xml:space="preserve"> О.Ю.) и в кружке «Юный краевед» (рук. Евстафьева Л.В.). На учете КДН и ЗП, ПДН и ВШК стоит Кот Артем – 9А класс. На учете ПДН и ВШК стоит Кочнев Артем – 7Б класс</w:t>
      </w:r>
      <w:r w:rsidRPr="00CB3892">
        <w:rPr>
          <w:rFonts w:ascii="Times New Roman" w:hAnsi="Times New Roman"/>
          <w:color w:val="FF0000"/>
          <w:sz w:val="28"/>
          <w:szCs w:val="24"/>
        </w:rPr>
        <w:t xml:space="preserve">. </w:t>
      </w:r>
      <w:r w:rsidRPr="00CB3892">
        <w:rPr>
          <w:rFonts w:ascii="Times New Roman" w:hAnsi="Times New Roman"/>
          <w:sz w:val="28"/>
          <w:szCs w:val="24"/>
        </w:rPr>
        <w:t>Они посещают секцию по футболу (руководитель Соколов И.А.). Кот Артем занимается в кружке «ЭКОС» (</w:t>
      </w:r>
      <w:proofErr w:type="spellStart"/>
      <w:proofErr w:type="gramStart"/>
      <w:r w:rsidRPr="00CB3892">
        <w:rPr>
          <w:rFonts w:ascii="Times New Roman" w:hAnsi="Times New Roman"/>
          <w:sz w:val="28"/>
          <w:szCs w:val="24"/>
        </w:rPr>
        <w:t>рук.Маршева</w:t>
      </w:r>
      <w:proofErr w:type="spellEnd"/>
      <w:proofErr w:type="gramEnd"/>
      <w:r w:rsidRPr="00CB3892">
        <w:rPr>
          <w:rFonts w:ascii="Times New Roman" w:hAnsi="Times New Roman"/>
          <w:sz w:val="28"/>
          <w:szCs w:val="24"/>
        </w:rPr>
        <w:t xml:space="preserve"> О.Ю.),   Кочнев Артем занимается в ДЮП «Рыцари огня» (рук. Соколов И.А.) и творческом объединении «</w:t>
      </w:r>
      <w:proofErr w:type="spellStart"/>
      <w:r w:rsidRPr="00CB3892">
        <w:rPr>
          <w:rFonts w:ascii="Times New Roman" w:hAnsi="Times New Roman"/>
          <w:sz w:val="28"/>
          <w:szCs w:val="24"/>
        </w:rPr>
        <w:t>Медиацентр</w:t>
      </w:r>
      <w:proofErr w:type="spellEnd"/>
      <w:r w:rsidRPr="00CB3892">
        <w:rPr>
          <w:rFonts w:ascii="Times New Roman" w:hAnsi="Times New Roman"/>
          <w:sz w:val="28"/>
          <w:szCs w:val="24"/>
        </w:rPr>
        <w:t>» (</w:t>
      </w:r>
      <w:proofErr w:type="spellStart"/>
      <w:proofErr w:type="gramStart"/>
      <w:r w:rsidRPr="00CB3892">
        <w:rPr>
          <w:rFonts w:ascii="Times New Roman" w:hAnsi="Times New Roman"/>
          <w:sz w:val="28"/>
          <w:szCs w:val="24"/>
        </w:rPr>
        <w:t>рук.Соколова</w:t>
      </w:r>
      <w:proofErr w:type="spellEnd"/>
      <w:proofErr w:type="gramEnd"/>
      <w:r w:rsidRPr="00CB3892">
        <w:rPr>
          <w:rFonts w:ascii="Times New Roman" w:hAnsi="Times New Roman"/>
          <w:sz w:val="28"/>
          <w:szCs w:val="24"/>
        </w:rPr>
        <w:t xml:space="preserve"> П.М.) 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 xml:space="preserve">Вывод: программы дополнительного образования выполнены в полном объеме, повысился охват дополнительным образованием по сравнению с 2021 годом на 3 </w:t>
      </w:r>
      <w:r w:rsidRPr="00CB3892">
        <w:rPr>
          <w:rFonts w:ascii="Times New Roman" w:hAnsi="Times New Roman"/>
          <w:sz w:val="28"/>
          <w:szCs w:val="24"/>
        </w:rPr>
        <w:lastRenderedPageBreak/>
        <w:t>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CB3892" w:rsidRPr="00CB3892" w:rsidRDefault="00CB3892" w:rsidP="00CB3892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</w:p>
    <w:p w:rsidR="00CB3892" w:rsidRPr="00CB3892" w:rsidRDefault="00CB3892" w:rsidP="00CB3892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Эффективность воспитательной работы МБОУ «Гимназия №1»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МБОУ «Гимназия №</w:t>
      </w:r>
      <w:proofErr w:type="gramStart"/>
      <w:r w:rsidRPr="00CB3892">
        <w:rPr>
          <w:rFonts w:ascii="Times New Roman" w:hAnsi="Times New Roman"/>
          <w:sz w:val="28"/>
          <w:szCs w:val="24"/>
        </w:rPr>
        <w:t>1»  в</w:t>
      </w:r>
      <w:proofErr w:type="gramEnd"/>
      <w:r w:rsidRPr="00CB3892">
        <w:rPr>
          <w:rFonts w:ascii="Times New Roman" w:hAnsi="Times New Roman"/>
          <w:sz w:val="28"/>
          <w:szCs w:val="24"/>
        </w:rPr>
        <w:t xml:space="preserve"> 2022 году.</w:t>
      </w:r>
    </w:p>
    <w:p w:rsidR="00CB3892" w:rsidRPr="00CB3892" w:rsidRDefault="00CB3892" w:rsidP="00CB3892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CB3892">
        <w:rPr>
          <w:rFonts w:ascii="Times New Roman" w:hAnsi="Times New Roman"/>
          <w:sz w:val="28"/>
          <w:szCs w:val="24"/>
        </w:rPr>
        <w:t>Деятельность педагогического коллектива по воспитательной работе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B3892" w:rsidRPr="00CB3892" w:rsidRDefault="00CB3892" w:rsidP="00CB3892">
      <w:pPr>
        <w:spacing w:after="0"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:rsidR="00F2421B" w:rsidRPr="00F2421B" w:rsidRDefault="00F2421B" w:rsidP="00F2421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F2421B">
        <w:rPr>
          <w:rFonts w:ascii="Times New Roman" w:hAnsi="Times New Roman"/>
          <w:b/>
          <w:sz w:val="28"/>
          <w:szCs w:val="24"/>
        </w:rPr>
        <w:t xml:space="preserve">Об </w:t>
      </w:r>
      <w:proofErr w:type="spellStart"/>
      <w:r w:rsidRPr="00F2421B">
        <w:rPr>
          <w:rFonts w:ascii="Times New Roman" w:hAnsi="Times New Roman"/>
          <w:b/>
          <w:sz w:val="28"/>
          <w:szCs w:val="24"/>
        </w:rPr>
        <w:t>антикоронавирусных</w:t>
      </w:r>
      <w:proofErr w:type="spellEnd"/>
      <w:r w:rsidRPr="00F2421B">
        <w:rPr>
          <w:rFonts w:ascii="Times New Roman" w:hAnsi="Times New Roman"/>
          <w:b/>
          <w:sz w:val="28"/>
          <w:szCs w:val="24"/>
        </w:rPr>
        <w:t xml:space="preserve"> мерах</w:t>
      </w:r>
    </w:p>
    <w:p w:rsidR="00F2421B" w:rsidRPr="00F2421B" w:rsidRDefault="00F2421B" w:rsidP="00F2421B">
      <w:pPr>
        <w:spacing w:after="0"/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МБОУ «Гимназия №1</w:t>
      </w:r>
      <w:r w:rsidRPr="00F2421B">
        <w:rPr>
          <w:rFonts w:ascii="Times New Roman" w:hAnsi="Times New Roman"/>
          <w:sz w:val="28"/>
          <w:szCs w:val="24"/>
        </w:rPr>
        <w:t xml:space="preserve">» в течение 2022 года продолжала профилактику </w:t>
      </w:r>
      <w:proofErr w:type="spellStart"/>
      <w:r w:rsidRPr="00F2421B">
        <w:rPr>
          <w:rFonts w:ascii="Times New Roman" w:hAnsi="Times New Roman"/>
          <w:sz w:val="28"/>
          <w:szCs w:val="24"/>
        </w:rPr>
        <w:t>коронавируса</w:t>
      </w:r>
      <w:proofErr w:type="spellEnd"/>
      <w:r w:rsidRPr="00F2421B">
        <w:rPr>
          <w:rFonts w:ascii="Times New Roman" w:hAnsi="Times New Roman"/>
          <w:sz w:val="28"/>
          <w:szCs w:val="24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г. </w:t>
      </w:r>
      <w:r>
        <w:rPr>
          <w:rFonts w:ascii="Times New Roman" w:hAnsi="Times New Roman"/>
          <w:sz w:val="28"/>
          <w:szCs w:val="24"/>
        </w:rPr>
        <w:t>Абдулино</w:t>
      </w:r>
      <w:r w:rsidRPr="00F2421B">
        <w:rPr>
          <w:rFonts w:ascii="Times New Roman" w:hAnsi="Times New Roman"/>
          <w:sz w:val="28"/>
          <w:szCs w:val="24"/>
        </w:rPr>
        <w:t xml:space="preserve">. Так, </w:t>
      </w:r>
      <w:r>
        <w:rPr>
          <w:rFonts w:ascii="Times New Roman" w:hAnsi="Times New Roman"/>
          <w:sz w:val="28"/>
          <w:szCs w:val="24"/>
        </w:rPr>
        <w:t>Гимназия</w:t>
      </w:r>
      <w:r w:rsidRPr="00F2421B">
        <w:rPr>
          <w:rFonts w:ascii="Times New Roman" w:hAnsi="Times New Roman"/>
          <w:sz w:val="28"/>
          <w:szCs w:val="24"/>
        </w:rPr>
        <w:t>:</w:t>
      </w:r>
    </w:p>
    <w:p w:rsidR="00F2421B" w:rsidRPr="00F2421B" w:rsidRDefault="00F2421B" w:rsidP="00F2421B">
      <w:pPr>
        <w:spacing w:after="0"/>
        <w:rPr>
          <w:rFonts w:ascii="Times New Roman" w:hAnsi="Times New Roman"/>
          <w:sz w:val="28"/>
          <w:szCs w:val="24"/>
        </w:rPr>
      </w:pPr>
      <w:r w:rsidRPr="00F2421B">
        <w:rPr>
          <w:rFonts w:ascii="Times New Roman" w:hAnsi="Times New Roman"/>
          <w:sz w:val="28"/>
          <w:szCs w:val="24"/>
        </w:rPr>
        <w:t xml:space="preserve">закупила бесконтактные термометры, </w:t>
      </w:r>
      <w:proofErr w:type="spellStart"/>
      <w:r w:rsidRPr="00F2421B">
        <w:rPr>
          <w:rFonts w:ascii="Times New Roman" w:hAnsi="Times New Roman"/>
          <w:sz w:val="28"/>
          <w:szCs w:val="24"/>
        </w:rPr>
        <w:t>тепловизоры</w:t>
      </w:r>
      <w:proofErr w:type="spellEnd"/>
      <w:r w:rsidRPr="00F2421B">
        <w:rPr>
          <w:rFonts w:ascii="Times New Roman" w:hAnsi="Times New Roman"/>
          <w:sz w:val="28"/>
          <w:szCs w:val="24"/>
        </w:rPr>
        <w:t xml:space="preserve"> – два стационарных на главные входы, один ручной, </w:t>
      </w:r>
      <w:proofErr w:type="spellStart"/>
      <w:r w:rsidRPr="00F2421B">
        <w:rPr>
          <w:rFonts w:ascii="Times New Roman" w:hAnsi="Times New Roman"/>
          <w:sz w:val="28"/>
          <w:szCs w:val="24"/>
        </w:rPr>
        <w:t>рециркуляторы</w:t>
      </w:r>
      <w:proofErr w:type="spellEnd"/>
      <w:r w:rsidRPr="00F2421B">
        <w:rPr>
          <w:rFonts w:ascii="Times New Roman" w:hAnsi="Times New Roman"/>
          <w:sz w:val="28"/>
          <w:szCs w:val="24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F2421B" w:rsidRPr="00F2421B" w:rsidRDefault="00F2421B" w:rsidP="00F2421B">
      <w:pPr>
        <w:spacing w:after="0"/>
        <w:rPr>
          <w:rFonts w:ascii="Times New Roman" w:hAnsi="Times New Roman"/>
          <w:sz w:val="28"/>
          <w:szCs w:val="24"/>
        </w:rPr>
      </w:pPr>
      <w:r w:rsidRPr="00F2421B">
        <w:rPr>
          <w:rFonts w:ascii="Times New Roman" w:hAnsi="Times New Roman"/>
          <w:sz w:val="28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F2421B" w:rsidRPr="00F2421B" w:rsidRDefault="00F2421B" w:rsidP="00F2421B">
      <w:pPr>
        <w:spacing w:after="0"/>
        <w:rPr>
          <w:rFonts w:ascii="Times New Roman" w:hAnsi="Times New Roman"/>
          <w:sz w:val="28"/>
          <w:szCs w:val="24"/>
        </w:rPr>
      </w:pPr>
      <w:r w:rsidRPr="00F2421B">
        <w:rPr>
          <w:rFonts w:ascii="Times New Roman" w:hAnsi="Times New Roman"/>
          <w:sz w:val="28"/>
          <w:szCs w:val="24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F2421B" w:rsidRPr="00F2421B" w:rsidRDefault="00F2421B" w:rsidP="00F2421B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F2421B">
        <w:rPr>
          <w:rFonts w:ascii="Times New Roman" w:hAnsi="Times New Roman"/>
          <w:b/>
          <w:sz w:val="28"/>
          <w:szCs w:val="28"/>
        </w:rPr>
        <w:t>IV. ОРГАНИЗАЦИЯ УЧЕБНОГО ПРОЦЕССА</w:t>
      </w:r>
    </w:p>
    <w:p w:rsidR="00F2421B" w:rsidRPr="00F2421B" w:rsidRDefault="00F2421B" w:rsidP="00F2421B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F2421B">
        <w:rPr>
          <w:rFonts w:ascii="Times New Roman" w:hAnsi="Times New Roman"/>
          <w:sz w:val="28"/>
          <w:szCs w:val="28"/>
        </w:rPr>
        <w:t xml:space="preserve">Организация учебного процесса в </w:t>
      </w:r>
      <w:r>
        <w:rPr>
          <w:rFonts w:ascii="Times New Roman" w:hAnsi="Times New Roman"/>
          <w:sz w:val="28"/>
          <w:szCs w:val="28"/>
        </w:rPr>
        <w:t>Гимназии</w:t>
      </w:r>
      <w:r w:rsidRPr="00F2421B">
        <w:rPr>
          <w:rFonts w:ascii="Times New Roman" w:hAnsi="Times New Roman"/>
          <w:sz w:val="28"/>
          <w:szCs w:val="28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B81094">
        <w:rPr>
          <w:rFonts w:ascii="Times New Roman" w:hAnsi="Times New Roman"/>
          <w:sz w:val="28"/>
          <w:szCs w:val="28"/>
        </w:rPr>
        <w:t>Гимназии</w:t>
      </w:r>
      <w:r w:rsidRPr="00F2421B">
        <w:rPr>
          <w:rFonts w:ascii="Times New Roman" w:hAnsi="Times New Roman"/>
          <w:sz w:val="28"/>
          <w:szCs w:val="28"/>
        </w:rPr>
        <w:t>.</w:t>
      </w:r>
    </w:p>
    <w:p w:rsidR="00F2421B" w:rsidRPr="00F2421B" w:rsidRDefault="00F2421B" w:rsidP="00F2421B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2421B">
        <w:rPr>
          <w:rFonts w:ascii="Times New Roman" w:hAnsi="Times New Roman"/>
          <w:sz w:val="28"/>
          <w:szCs w:val="28"/>
        </w:rPr>
        <w:t>Начало учебного года – 1 сентября, окончание – 31 мая.</w:t>
      </w:r>
    </w:p>
    <w:p w:rsidR="00F2421B" w:rsidRPr="00F2421B" w:rsidRDefault="00F2421B" w:rsidP="00F2421B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2421B">
        <w:rPr>
          <w:rFonts w:ascii="Times New Roman" w:hAnsi="Times New Roman"/>
          <w:sz w:val="28"/>
          <w:szCs w:val="28"/>
        </w:rPr>
        <w:t>Продолжительность учебного года: 1-е классы – 33 недели, 2–8-е классы – 34 недели, 9-е и 11-е классы – по окончании ГИА.</w:t>
      </w:r>
    </w:p>
    <w:p w:rsidR="00F2421B" w:rsidRPr="00F2421B" w:rsidRDefault="00F2421B" w:rsidP="00F2421B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2421B">
        <w:rPr>
          <w:rFonts w:ascii="Times New Roman" w:hAnsi="Times New Roman"/>
          <w:sz w:val="28"/>
          <w:szCs w:val="28"/>
        </w:rPr>
        <w:t>Продолжительность уроков – 45 минут.</w:t>
      </w:r>
    </w:p>
    <w:p w:rsidR="00F2421B" w:rsidRPr="00F2421B" w:rsidRDefault="00F2421B" w:rsidP="00B81094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F2421B">
        <w:rPr>
          <w:rFonts w:ascii="Times New Roman" w:hAnsi="Times New Roman"/>
          <w:sz w:val="28"/>
          <w:szCs w:val="28"/>
        </w:rPr>
        <w:t xml:space="preserve">Образовательная деятельность в </w:t>
      </w:r>
      <w:r w:rsidR="00B81094">
        <w:rPr>
          <w:rFonts w:ascii="Times New Roman" w:hAnsi="Times New Roman"/>
          <w:sz w:val="28"/>
          <w:szCs w:val="28"/>
        </w:rPr>
        <w:t>МБОУ «Гимназия №1»</w:t>
      </w:r>
      <w:r w:rsidRPr="00F2421B">
        <w:rPr>
          <w:rFonts w:ascii="Times New Roman" w:hAnsi="Times New Roman"/>
          <w:sz w:val="28"/>
          <w:szCs w:val="28"/>
        </w:rPr>
        <w:t xml:space="preserve"> осуществляется по пятидневной учебной неделе для 1-</w:t>
      </w:r>
      <w:r w:rsidR="00B81094">
        <w:rPr>
          <w:rFonts w:ascii="Times New Roman" w:hAnsi="Times New Roman"/>
          <w:sz w:val="28"/>
          <w:szCs w:val="28"/>
        </w:rPr>
        <w:t>11-</w:t>
      </w:r>
      <w:r w:rsidRPr="00F2421B">
        <w:rPr>
          <w:rFonts w:ascii="Times New Roman" w:hAnsi="Times New Roman"/>
          <w:sz w:val="28"/>
          <w:szCs w:val="28"/>
        </w:rPr>
        <w:t>х классов</w:t>
      </w:r>
      <w:r w:rsidR="00B81094">
        <w:rPr>
          <w:rFonts w:ascii="Times New Roman" w:hAnsi="Times New Roman"/>
          <w:sz w:val="28"/>
          <w:szCs w:val="28"/>
        </w:rPr>
        <w:t>.</w:t>
      </w:r>
    </w:p>
    <w:p w:rsidR="00CB3892" w:rsidRDefault="00F2421B" w:rsidP="00F2421B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2421B">
        <w:rPr>
          <w:rFonts w:ascii="Times New Roman" w:hAnsi="Times New Roman"/>
          <w:sz w:val="28"/>
          <w:szCs w:val="28"/>
        </w:rPr>
        <w:t>Таблица 4. Режим образовательной деятельности</w:t>
      </w:r>
    </w:p>
    <w:p w:rsidR="00F2421B" w:rsidRPr="00CB3892" w:rsidRDefault="00F2421B" w:rsidP="00CB389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975"/>
        <w:gridCol w:w="3395"/>
        <w:gridCol w:w="1931"/>
        <w:gridCol w:w="1708"/>
      </w:tblGrid>
      <w:tr w:rsidR="00F2421B" w:rsidRPr="00F2421B" w:rsidTr="00B81094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Продолжительность урока (минут)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Количество учебных недель в году</w:t>
            </w:r>
          </w:p>
        </w:tc>
      </w:tr>
      <w:tr w:rsidR="00F2421B" w:rsidRPr="00F2421B" w:rsidTr="00B81094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Ступенчатый режим:</w:t>
            </w:r>
          </w:p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35 минут (сентябрь–декабрь);</w:t>
            </w:r>
          </w:p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F2421B" w:rsidRPr="00F2421B" w:rsidTr="00B81094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421B" w:rsidRPr="00F2421B" w:rsidRDefault="00F2421B" w:rsidP="00F2421B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421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F2421B" w:rsidRPr="00F2421B" w:rsidRDefault="00F2421B" w:rsidP="00F2421B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 w:rsidRPr="00F2421B">
        <w:rPr>
          <w:rFonts w:ascii="Times New Roman" w:hAnsi="Times New Roman"/>
          <w:sz w:val="28"/>
          <w:szCs w:val="28"/>
        </w:rPr>
        <w:t>Начало учебных занятий – </w:t>
      </w:r>
      <w:r w:rsidR="00B81094">
        <w:rPr>
          <w:rFonts w:ascii="Times New Roman" w:hAnsi="Times New Roman"/>
          <w:sz w:val="28"/>
          <w:szCs w:val="28"/>
        </w:rPr>
        <w:t>9.00</w:t>
      </w:r>
      <w:r w:rsidRPr="00F2421B">
        <w:rPr>
          <w:rFonts w:ascii="Times New Roman" w:hAnsi="Times New Roman"/>
          <w:sz w:val="28"/>
          <w:szCs w:val="28"/>
        </w:rPr>
        <w:t xml:space="preserve"> мин.</w:t>
      </w:r>
    </w:p>
    <w:p w:rsidR="00AA48E1" w:rsidRPr="00907FF7" w:rsidRDefault="00AA48E1" w:rsidP="00B81094">
      <w:pPr>
        <w:spacing w:after="0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243BA6" w:rsidRDefault="00B81094" w:rsidP="005779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V</w:t>
      </w:r>
      <w:r w:rsidR="00243BA6" w:rsidRPr="00907FF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одержание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и качество</w:t>
      </w:r>
      <w:r w:rsidR="00243BA6" w:rsidRPr="00907FF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 подготовки обучающихся</w:t>
      </w:r>
    </w:p>
    <w:p w:rsidR="00B81094" w:rsidRPr="00B81094" w:rsidRDefault="00B81094" w:rsidP="00B81094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B81094">
        <w:rPr>
          <w:rFonts w:ascii="Times New Roman" w:hAnsi="Times New Roman"/>
          <w:sz w:val="28"/>
          <w:szCs w:val="24"/>
        </w:rPr>
        <w:t>Проведен анализ успеваемости и качества знаний по итогам 2021/22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B81094" w:rsidRPr="007E6198" w:rsidRDefault="00B81094" w:rsidP="007E6198">
      <w:pPr>
        <w:spacing w:after="0"/>
        <w:rPr>
          <w:rFonts w:ascii="Times New Roman" w:hAnsi="Times New Roman"/>
          <w:sz w:val="28"/>
          <w:szCs w:val="24"/>
        </w:rPr>
      </w:pPr>
      <w:r w:rsidRPr="00B81094">
        <w:rPr>
          <w:rFonts w:ascii="Times New Roman" w:hAnsi="Times New Roman"/>
          <w:sz w:val="28"/>
          <w:szCs w:val="24"/>
        </w:rPr>
        <w:t>Таблица 5. Статис</w:t>
      </w:r>
      <w:r w:rsidR="007E6198">
        <w:rPr>
          <w:rFonts w:ascii="Times New Roman" w:hAnsi="Times New Roman"/>
          <w:sz w:val="28"/>
          <w:szCs w:val="24"/>
        </w:rPr>
        <w:t xml:space="preserve">тика показателей </w:t>
      </w:r>
    </w:p>
    <w:p w:rsidR="00243BA6" w:rsidRPr="00907FF7" w:rsidRDefault="007E6198" w:rsidP="005779D4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Статистика показателей за 2019–2022</w:t>
      </w:r>
      <w:r w:rsidR="00243BA6"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 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2721"/>
        <w:gridCol w:w="1932"/>
        <w:gridCol w:w="1905"/>
        <w:gridCol w:w="1299"/>
        <w:gridCol w:w="1429"/>
      </w:tblGrid>
      <w:tr w:rsidR="007E6198" w:rsidRPr="00907FF7" w:rsidTr="007E6198"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Параметры статистики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7E6198" w:rsidRDefault="007E6198" w:rsidP="007E619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6198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2019–2020</w:t>
            </w:r>
          </w:p>
          <w:p w:rsidR="007E6198" w:rsidRPr="007E6198" w:rsidRDefault="007E6198" w:rsidP="007E619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619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7E6198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учебный год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7E6198" w:rsidRDefault="007E6198" w:rsidP="007E619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6198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2020–2021</w:t>
            </w:r>
          </w:p>
          <w:p w:rsidR="007E6198" w:rsidRPr="007E6198" w:rsidRDefault="007E6198" w:rsidP="007E619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619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Pr="007E6198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учебный год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7E6198" w:rsidRDefault="007E6198" w:rsidP="007E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619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2021-2022 учебный год</w:t>
            </w:r>
          </w:p>
          <w:p w:rsidR="007E6198" w:rsidRPr="007E6198" w:rsidRDefault="007E6198" w:rsidP="007E619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7E6198" w:rsidRDefault="007E6198" w:rsidP="007E6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7E6198" w:rsidRPr="007E6198" w:rsidRDefault="007E6198" w:rsidP="007E6198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6198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На конец 2022 года</w:t>
            </w:r>
          </w:p>
        </w:tc>
      </w:tr>
      <w:tr w:rsidR="007E6198" w:rsidRPr="00907FF7" w:rsidTr="007E6198">
        <w:tc>
          <w:tcPr>
            <w:tcW w:w="7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</w:tcPr>
          <w:p w:rsidR="007E6198" w:rsidRPr="00907FF7" w:rsidRDefault="009C3E0F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7E6198" w:rsidRPr="00907FF7" w:rsidRDefault="007E6198" w:rsidP="007E6198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</w:t>
            </w: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9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878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7E6198" w:rsidP="009C3E0F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9C3E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7E6198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9C3E0F" w:rsidP="009C3E0F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7E6198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</w:t>
            </w: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7E6198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6198" w:rsidRPr="00907FF7" w:rsidTr="007E6198">
        <w:tc>
          <w:tcPr>
            <w:tcW w:w="7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Количество учеников, оставленных на повторное обучение: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начальная школа</w:t>
            </w:r>
          </w:p>
        </w:tc>
        <w:tc>
          <w:tcPr>
            <w:tcW w:w="19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878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7E6198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основная школа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7E6198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средняя школа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7E6198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198" w:rsidRPr="00907FF7" w:rsidTr="007E6198">
        <w:tc>
          <w:tcPr>
            <w:tcW w:w="7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Не получили аттестата: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об основном общем образовании</w:t>
            </w:r>
          </w:p>
        </w:tc>
        <w:tc>
          <w:tcPr>
            <w:tcW w:w="19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878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7E6198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среднем общем образовании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7E6198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198" w:rsidRPr="00907FF7" w:rsidTr="007E6198">
        <w:tc>
          <w:tcPr>
            <w:tcW w:w="7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Окончили школу с аттестатом</w:t>
            </w:r>
          </w:p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особого образца: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right w:val="single" w:sz="4" w:space="0" w:color="auto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right w:val="single" w:sz="6" w:space="0" w:color="222222"/>
            </w:tcBorders>
          </w:tcPr>
          <w:p w:rsidR="007E6198" w:rsidRPr="00907FF7" w:rsidRDefault="007E6198" w:rsidP="00FA00BD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в основной школе</w:t>
            </w:r>
          </w:p>
        </w:tc>
        <w:tc>
          <w:tcPr>
            <w:tcW w:w="19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8" w:type="dxa"/>
            <w:tcBorders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6198" w:rsidRPr="00907FF7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07FF7" w:rsidRDefault="007E6198" w:rsidP="00243BA6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средней школе</w:t>
            </w:r>
          </w:p>
        </w:tc>
        <w:tc>
          <w:tcPr>
            <w:tcW w:w="1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6198" w:rsidRPr="00907FF7" w:rsidRDefault="007E6198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6198" w:rsidRPr="00B81094" w:rsidRDefault="007E6198" w:rsidP="007E6198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B81094">
        <w:rPr>
          <w:rFonts w:ascii="Times New Roman" w:hAnsi="Times New Roman"/>
          <w:sz w:val="28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>
        <w:rPr>
          <w:rFonts w:ascii="Times New Roman" w:hAnsi="Times New Roman"/>
          <w:sz w:val="28"/>
          <w:szCs w:val="24"/>
        </w:rPr>
        <w:t>Гимназии</w:t>
      </w:r>
      <w:r w:rsidRPr="00B81094">
        <w:rPr>
          <w:rFonts w:ascii="Times New Roman" w:hAnsi="Times New Roman"/>
          <w:sz w:val="28"/>
          <w:szCs w:val="24"/>
        </w:rPr>
        <w:t>.</w:t>
      </w:r>
    </w:p>
    <w:p w:rsidR="007E6198" w:rsidRPr="00B81094" w:rsidRDefault="007E6198" w:rsidP="007E6198">
      <w:pPr>
        <w:spacing w:after="0"/>
        <w:ind w:firstLine="708"/>
        <w:rPr>
          <w:rFonts w:ascii="Times New Roman" w:hAnsi="Times New Roman"/>
          <w:sz w:val="28"/>
          <w:szCs w:val="24"/>
        </w:rPr>
      </w:pPr>
      <w:r w:rsidRPr="00B81094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>МБОУ «Гимназия №1»</w:t>
      </w:r>
      <w:r w:rsidRPr="00B81094">
        <w:rPr>
          <w:rFonts w:ascii="Times New Roman" w:hAnsi="Times New Roman"/>
          <w:sz w:val="28"/>
          <w:szCs w:val="24"/>
        </w:rPr>
        <w:t xml:space="preserve"> организовано профильное обучение на уровне среднего общего образования.</w:t>
      </w:r>
    </w:p>
    <w:p w:rsidR="007E6198" w:rsidRPr="00B81094" w:rsidRDefault="007E6198" w:rsidP="007E6198">
      <w:pPr>
        <w:spacing w:after="0"/>
        <w:rPr>
          <w:rFonts w:ascii="Times New Roman" w:hAnsi="Times New Roman"/>
          <w:sz w:val="28"/>
          <w:szCs w:val="24"/>
        </w:rPr>
      </w:pPr>
      <w:r w:rsidRPr="00B81094">
        <w:rPr>
          <w:rFonts w:ascii="Times New Roman" w:hAnsi="Times New Roman"/>
          <w:sz w:val="28"/>
          <w:szCs w:val="24"/>
        </w:rPr>
        <w:t>Краткий анализ динамики результатов успеваемости и качества знаний</w:t>
      </w:r>
    </w:p>
    <w:p w:rsidR="007E6198" w:rsidRPr="007E6198" w:rsidRDefault="007E6198" w:rsidP="007E6198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 w:rsidRPr="007E6198">
        <w:rPr>
          <w:rFonts w:ascii="Times New Roman" w:hAnsi="Times New Roman"/>
          <w:sz w:val="28"/>
          <w:szCs w:val="28"/>
        </w:rPr>
        <w:t>Таблица 6. Результаты освоения учащимися программы начального общего образования по показателю «успеваемость» в 2022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928"/>
        <w:gridCol w:w="1087"/>
        <w:gridCol w:w="431"/>
        <w:gridCol w:w="1002"/>
        <w:gridCol w:w="337"/>
        <w:gridCol w:w="1002"/>
        <w:gridCol w:w="337"/>
        <w:gridCol w:w="1087"/>
        <w:gridCol w:w="306"/>
        <w:gridCol w:w="1087"/>
        <w:gridCol w:w="306"/>
        <w:gridCol w:w="1087"/>
        <w:gridCol w:w="306"/>
      </w:tblGrid>
      <w:tr w:rsidR="007E6198" w:rsidRPr="007E6198" w:rsidTr="007E6198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Переведены условно</w:t>
            </w:r>
          </w:p>
        </w:tc>
      </w:tr>
      <w:tr w:rsidR="007E6198" w:rsidRPr="007E6198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Из них н/а</w:t>
            </w:r>
          </w:p>
        </w:tc>
      </w:tr>
      <w:tr w:rsidR="007E6198" w:rsidRPr="007E6198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E6198" w:rsidRPr="007E6198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7E6198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7E6198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7E6198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9C3E0F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7E6198" w:rsidRDefault="007E6198" w:rsidP="007E6198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619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E6198" w:rsidRPr="009C3E0F" w:rsidRDefault="007E6198" w:rsidP="009C3E0F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7E6198">
        <w:rPr>
          <w:rFonts w:ascii="Times New Roman" w:hAnsi="Times New Roman"/>
          <w:sz w:val="28"/>
          <w:szCs w:val="28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</w:t>
      </w:r>
      <w:r w:rsidRPr="007E6198">
        <w:rPr>
          <w:rFonts w:ascii="Times New Roman" w:hAnsi="Times New Roman"/>
          <w:sz w:val="24"/>
          <w:szCs w:val="24"/>
        </w:rPr>
        <w:t xml:space="preserve"> </w:t>
      </w:r>
      <w:r w:rsidRPr="009C3E0F">
        <w:rPr>
          <w:rFonts w:ascii="Times New Roman" w:hAnsi="Times New Roman"/>
          <w:sz w:val="28"/>
          <w:szCs w:val="24"/>
        </w:rPr>
        <w:t xml:space="preserve">начального общего образования по показателю «успеваемость» в 2021 году, то можно отметить, что процент учащихся, окончивших на «4» и «5», вырос на </w:t>
      </w:r>
      <w:r w:rsidR="009C3E0F">
        <w:rPr>
          <w:rFonts w:ascii="Times New Roman" w:hAnsi="Times New Roman"/>
          <w:sz w:val="28"/>
          <w:szCs w:val="24"/>
        </w:rPr>
        <w:t>11 процентов</w:t>
      </w:r>
      <w:r w:rsidRPr="009C3E0F">
        <w:rPr>
          <w:rFonts w:ascii="Times New Roman" w:hAnsi="Times New Roman"/>
          <w:sz w:val="28"/>
          <w:szCs w:val="24"/>
        </w:rPr>
        <w:t xml:space="preserve"> </w:t>
      </w:r>
      <w:r w:rsidR="009C3E0F">
        <w:rPr>
          <w:rFonts w:ascii="Times New Roman" w:hAnsi="Times New Roman"/>
          <w:sz w:val="28"/>
          <w:szCs w:val="24"/>
        </w:rPr>
        <w:t>(в 2021-м был 32</w:t>
      </w:r>
      <w:r w:rsidRPr="009C3E0F">
        <w:rPr>
          <w:rFonts w:ascii="Times New Roman" w:hAnsi="Times New Roman"/>
          <w:sz w:val="28"/>
          <w:szCs w:val="24"/>
        </w:rPr>
        <w:t>%), процент</w:t>
      </w:r>
      <w:r w:rsidR="009C3E0F">
        <w:rPr>
          <w:rFonts w:ascii="Times New Roman" w:hAnsi="Times New Roman"/>
          <w:sz w:val="28"/>
          <w:szCs w:val="24"/>
        </w:rPr>
        <w:t xml:space="preserve"> учащихся, окончивших на «5», упал</w:t>
      </w:r>
      <w:r w:rsidRPr="009C3E0F">
        <w:rPr>
          <w:rFonts w:ascii="Times New Roman" w:hAnsi="Times New Roman"/>
          <w:sz w:val="28"/>
          <w:szCs w:val="24"/>
        </w:rPr>
        <w:t xml:space="preserve"> на </w:t>
      </w:r>
      <w:r w:rsidR="009C3E0F">
        <w:rPr>
          <w:rFonts w:ascii="Times New Roman" w:hAnsi="Times New Roman"/>
          <w:sz w:val="28"/>
          <w:szCs w:val="24"/>
        </w:rPr>
        <w:t>3</w:t>
      </w:r>
      <w:r w:rsidRPr="009C3E0F">
        <w:rPr>
          <w:rFonts w:ascii="Times New Roman" w:hAnsi="Times New Roman"/>
          <w:sz w:val="28"/>
          <w:szCs w:val="24"/>
        </w:rPr>
        <w:t xml:space="preserve"> процента (в 2021-м – </w:t>
      </w:r>
      <w:r w:rsidR="009C3E0F">
        <w:rPr>
          <w:rFonts w:ascii="Times New Roman" w:hAnsi="Times New Roman"/>
          <w:sz w:val="28"/>
          <w:szCs w:val="24"/>
        </w:rPr>
        <w:t>22</w:t>
      </w:r>
      <w:r w:rsidRPr="009C3E0F">
        <w:rPr>
          <w:rFonts w:ascii="Times New Roman" w:hAnsi="Times New Roman"/>
          <w:sz w:val="28"/>
          <w:szCs w:val="24"/>
        </w:rPr>
        <w:t>%).</w:t>
      </w:r>
    </w:p>
    <w:p w:rsidR="007E6198" w:rsidRPr="009C3E0F" w:rsidRDefault="007E6198" w:rsidP="009C3E0F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 w:rsidRPr="009C3E0F">
        <w:rPr>
          <w:rFonts w:ascii="Times New Roman" w:hAnsi="Times New Roman"/>
          <w:sz w:val="28"/>
          <w:szCs w:val="28"/>
        </w:rPr>
        <w:t>Таблица 7. Результаты освоения учащимися программы основного общего образования по показателю «успеваемость» в 2022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928"/>
        <w:gridCol w:w="1087"/>
        <w:gridCol w:w="431"/>
        <w:gridCol w:w="1002"/>
        <w:gridCol w:w="337"/>
        <w:gridCol w:w="1002"/>
        <w:gridCol w:w="337"/>
        <w:gridCol w:w="1087"/>
        <w:gridCol w:w="306"/>
        <w:gridCol w:w="1087"/>
        <w:gridCol w:w="306"/>
        <w:gridCol w:w="1087"/>
        <w:gridCol w:w="306"/>
      </w:tblGrid>
      <w:tr w:rsidR="007E6198" w:rsidRPr="009C3E0F" w:rsidTr="007E6198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Переведены условно</w:t>
            </w:r>
          </w:p>
        </w:tc>
      </w:tr>
      <w:tr w:rsidR="007E6198" w:rsidRPr="009C3E0F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Из них н/а</w:t>
            </w:r>
          </w:p>
        </w:tc>
      </w:tr>
      <w:tr w:rsidR="007E6198" w:rsidRPr="009C3E0F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с отметками «4» и «5»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E6198" w:rsidRPr="009C3E0F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C3E0F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C3E0F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C3E0F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C3E0F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C3E0F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9C3E0F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C3E0F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C3E0F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9C3E0F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9C3E0F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9C3E0F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9C3E0F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970266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C3E0F" w:rsidRDefault="007E6198" w:rsidP="009C3E0F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C3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E6198" w:rsidRPr="009C3E0F" w:rsidRDefault="007E6198" w:rsidP="00970266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9C3E0F">
        <w:rPr>
          <w:rFonts w:ascii="Times New Roman" w:hAnsi="Times New Roman"/>
          <w:sz w:val="28"/>
          <w:szCs w:val="28"/>
        </w:rPr>
        <w:t xml:space="preserve">Анализ данных, представленных в таблице, показывает, что в 2022 году процент учащихся, окончивших на «4» и «5», </w:t>
      </w:r>
      <w:r w:rsidR="00970266">
        <w:rPr>
          <w:rFonts w:ascii="Times New Roman" w:hAnsi="Times New Roman"/>
          <w:sz w:val="28"/>
          <w:szCs w:val="28"/>
        </w:rPr>
        <w:t>упал</w:t>
      </w:r>
      <w:r w:rsidRPr="009C3E0F">
        <w:rPr>
          <w:rFonts w:ascii="Times New Roman" w:hAnsi="Times New Roman"/>
          <w:sz w:val="28"/>
          <w:szCs w:val="28"/>
        </w:rPr>
        <w:t xml:space="preserve"> н</w:t>
      </w:r>
      <w:r w:rsidR="00970266">
        <w:rPr>
          <w:rFonts w:ascii="Times New Roman" w:hAnsi="Times New Roman"/>
          <w:sz w:val="28"/>
          <w:szCs w:val="28"/>
        </w:rPr>
        <w:t>а 2 процента (в 2021-м был 35</w:t>
      </w:r>
      <w:r w:rsidRPr="009C3E0F">
        <w:rPr>
          <w:rFonts w:ascii="Times New Roman" w:hAnsi="Times New Roman"/>
          <w:sz w:val="28"/>
          <w:szCs w:val="28"/>
        </w:rPr>
        <w:t>%), процент учащихся, око</w:t>
      </w:r>
      <w:r w:rsidR="00970266">
        <w:rPr>
          <w:rFonts w:ascii="Times New Roman" w:hAnsi="Times New Roman"/>
          <w:sz w:val="28"/>
          <w:szCs w:val="28"/>
        </w:rPr>
        <w:t>нчивших на «5», повысился на 1 процент (в 2021-м – 5</w:t>
      </w:r>
      <w:r w:rsidRPr="009C3E0F">
        <w:rPr>
          <w:rFonts w:ascii="Times New Roman" w:hAnsi="Times New Roman"/>
          <w:sz w:val="28"/>
          <w:szCs w:val="28"/>
        </w:rPr>
        <w:t>%).</w:t>
      </w:r>
    </w:p>
    <w:p w:rsidR="007E6198" w:rsidRPr="00970266" w:rsidRDefault="007E6198" w:rsidP="007E6198">
      <w:pPr>
        <w:spacing w:after="160" w:line="259" w:lineRule="auto"/>
        <w:jc w:val="left"/>
        <w:rPr>
          <w:rFonts w:ascii="Times New Roman" w:hAnsi="Times New Roman"/>
          <w:sz w:val="28"/>
          <w:szCs w:val="24"/>
        </w:rPr>
      </w:pPr>
      <w:r w:rsidRPr="00970266">
        <w:rPr>
          <w:rFonts w:ascii="Times New Roman" w:hAnsi="Times New Roman"/>
          <w:sz w:val="28"/>
          <w:szCs w:val="24"/>
        </w:rPr>
        <w:lastRenderedPageBreak/>
        <w:t>Таблица 8. Результаты освоения учащимися программы среднего общего образования по показателю «успеваемость» в 2022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928"/>
        <w:gridCol w:w="1087"/>
        <w:gridCol w:w="431"/>
        <w:gridCol w:w="1002"/>
        <w:gridCol w:w="337"/>
        <w:gridCol w:w="1002"/>
        <w:gridCol w:w="337"/>
        <w:gridCol w:w="1087"/>
        <w:gridCol w:w="306"/>
        <w:gridCol w:w="1087"/>
        <w:gridCol w:w="306"/>
        <w:gridCol w:w="1087"/>
        <w:gridCol w:w="306"/>
      </w:tblGrid>
      <w:tr w:rsidR="007E6198" w:rsidRPr="00970266" w:rsidTr="007E6198"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Классы</w:t>
            </w:r>
          </w:p>
        </w:tc>
        <w:tc>
          <w:tcPr>
            <w:tcW w:w="7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Окончили год</w:t>
            </w:r>
          </w:p>
        </w:tc>
        <w:tc>
          <w:tcPr>
            <w:tcW w:w="286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Не успевают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Переведены условно</w:t>
            </w:r>
          </w:p>
        </w:tc>
      </w:tr>
      <w:tr w:rsidR="007E6198" w:rsidRPr="00970266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Всего</w:t>
            </w: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Из них н/а</w:t>
            </w:r>
          </w:p>
        </w:tc>
      </w:tr>
      <w:tr w:rsidR="007E6198" w:rsidRPr="00970266" w:rsidTr="007E6198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Количество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с отметками «4» и «5»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Количество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%</w:t>
            </w:r>
          </w:p>
        </w:tc>
      </w:tr>
      <w:tr w:rsidR="007E6198" w:rsidRPr="00970266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7E6198" w:rsidRPr="00970266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7E6198" w:rsidRPr="00970266" w:rsidTr="007E6198"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100</w:t>
            </w:r>
          </w:p>
        </w:tc>
        <w:tc>
          <w:tcPr>
            <w:tcW w:w="1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35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70266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4"/>
              </w:rPr>
            </w:pPr>
            <w:r w:rsidRPr="0097026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</w:tbl>
    <w:p w:rsidR="007E6198" w:rsidRPr="00970266" w:rsidRDefault="007E6198" w:rsidP="007E6198">
      <w:pPr>
        <w:spacing w:after="160" w:line="259" w:lineRule="auto"/>
        <w:jc w:val="left"/>
        <w:rPr>
          <w:rFonts w:ascii="Times New Roman" w:hAnsi="Times New Roman"/>
          <w:sz w:val="28"/>
          <w:szCs w:val="24"/>
        </w:rPr>
      </w:pPr>
      <w:r w:rsidRPr="00970266">
        <w:rPr>
          <w:rFonts w:ascii="Times New Roman" w:hAnsi="Times New Roman"/>
          <w:sz w:val="28"/>
          <w:szCs w:val="24"/>
        </w:rPr>
        <w:t xml:space="preserve">Результаты освоения учащимися программы среднего общего образования по показателю «успеваемость» в 2022 учебном году выросли на </w:t>
      </w:r>
      <w:r w:rsidR="00970266">
        <w:rPr>
          <w:rFonts w:ascii="Times New Roman" w:hAnsi="Times New Roman"/>
          <w:sz w:val="28"/>
          <w:szCs w:val="24"/>
        </w:rPr>
        <w:t>12 процентов</w:t>
      </w:r>
      <w:r w:rsidRPr="00970266">
        <w:rPr>
          <w:rFonts w:ascii="Times New Roman" w:hAnsi="Times New Roman"/>
          <w:sz w:val="28"/>
          <w:szCs w:val="24"/>
        </w:rPr>
        <w:t xml:space="preserve"> (в 2021-м количество обучающихся, которые окончили полугодие на «4» и «5», было </w:t>
      </w:r>
      <w:r w:rsidR="00970266">
        <w:rPr>
          <w:rFonts w:ascii="Times New Roman" w:hAnsi="Times New Roman"/>
          <w:sz w:val="28"/>
          <w:szCs w:val="24"/>
        </w:rPr>
        <w:t>23</w:t>
      </w:r>
      <w:r w:rsidRPr="00970266">
        <w:rPr>
          <w:rFonts w:ascii="Times New Roman" w:hAnsi="Times New Roman"/>
          <w:sz w:val="28"/>
          <w:szCs w:val="24"/>
        </w:rPr>
        <w:t xml:space="preserve">%), процент учащихся, окончивших на «5», </w:t>
      </w:r>
      <w:r w:rsidR="00970266">
        <w:rPr>
          <w:rFonts w:ascii="Times New Roman" w:hAnsi="Times New Roman"/>
          <w:sz w:val="28"/>
          <w:szCs w:val="24"/>
        </w:rPr>
        <w:t>упал на 7 %</w:t>
      </w:r>
      <w:r w:rsidRPr="00970266">
        <w:rPr>
          <w:rFonts w:ascii="Times New Roman" w:hAnsi="Times New Roman"/>
          <w:sz w:val="28"/>
          <w:szCs w:val="24"/>
        </w:rPr>
        <w:t xml:space="preserve"> (в 2021-м было </w:t>
      </w:r>
      <w:r w:rsidR="00970266">
        <w:rPr>
          <w:rFonts w:ascii="Times New Roman" w:hAnsi="Times New Roman"/>
          <w:sz w:val="28"/>
          <w:szCs w:val="24"/>
        </w:rPr>
        <w:t>1</w:t>
      </w:r>
      <w:r w:rsidRPr="00970266">
        <w:rPr>
          <w:rFonts w:ascii="Times New Roman" w:hAnsi="Times New Roman"/>
          <w:sz w:val="28"/>
          <w:szCs w:val="24"/>
        </w:rPr>
        <w:t>9%).</w:t>
      </w:r>
    </w:p>
    <w:p w:rsidR="007E6198" w:rsidRPr="00970266" w:rsidRDefault="007E6198" w:rsidP="00970266">
      <w:pPr>
        <w:spacing w:after="0" w:line="259" w:lineRule="auto"/>
        <w:jc w:val="center"/>
        <w:rPr>
          <w:rFonts w:ascii="Times New Roman" w:hAnsi="Times New Roman"/>
          <w:b/>
          <w:sz w:val="28"/>
          <w:szCs w:val="24"/>
        </w:rPr>
      </w:pPr>
      <w:r w:rsidRPr="00970266">
        <w:rPr>
          <w:rFonts w:ascii="Times New Roman" w:hAnsi="Times New Roman"/>
          <w:b/>
          <w:sz w:val="28"/>
          <w:szCs w:val="24"/>
        </w:rPr>
        <w:t>Результаты ГИА-2022</w:t>
      </w:r>
    </w:p>
    <w:p w:rsidR="007E6198" w:rsidRPr="00970266" w:rsidRDefault="007E6198" w:rsidP="00970266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970266">
        <w:rPr>
          <w:rFonts w:ascii="Times New Roman" w:hAnsi="Times New Roman"/>
          <w:sz w:val="28"/>
          <w:szCs w:val="24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7E6198" w:rsidRPr="00970266" w:rsidRDefault="007E6198" w:rsidP="00970266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 w:rsidRPr="00970266">
        <w:rPr>
          <w:rFonts w:ascii="Times New Roman" w:hAnsi="Times New Roman"/>
          <w:sz w:val="28"/>
          <w:szCs w:val="28"/>
        </w:rPr>
        <w:t>Таблица 9. Общая численность выпускников 2021/22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3"/>
        <w:gridCol w:w="2812"/>
        <w:gridCol w:w="2812"/>
      </w:tblGrid>
      <w:tr w:rsidR="007E6198" w:rsidRPr="00970266" w:rsidTr="007E6198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9-е классы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11-е классы</w:t>
            </w:r>
          </w:p>
        </w:tc>
      </w:tr>
      <w:tr w:rsidR="007E6198" w:rsidRPr="00970266" w:rsidTr="007E6198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E6198" w:rsidRPr="00970266" w:rsidTr="007E6198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Количество обучающихся на семейном образовании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6198" w:rsidRPr="00970266" w:rsidTr="007E6198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обучающихся с ОВЗ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970266" w:rsidTr="007E6198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E6198" w:rsidRPr="00970266" w:rsidTr="007E6198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Количество обучающихся, не допущенных к ГИА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970266" w:rsidTr="007E6198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Количество обучающихся, проходивших процедуру ГИА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E6198" w:rsidRPr="00970266" w:rsidTr="007E6198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E6198" w:rsidRPr="00970266" w:rsidTr="007E6198"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7E6198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70266">
              <w:rPr>
                <w:rFonts w:ascii="Times New Roman" w:hAnsi="Times New Roman"/>
                <w:sz w:val="28"/>
                <w:szCs w:val="28"/>
              </w:rPr>
              <w:t>Количество обучающихся, получивших аттестат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70266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70266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7E6198" w:rsidRPr="009559F3" w:rsidRDefault="007E6198" w:rsidP="009559F3">
      <w:pPr>
        <w:spacing w:after="0" w:line="259" w:lineRule="auto"/>
        <w:jc w:val="center"/>
        <w:rPr>
          <w:rFonts w:ascii="Times New Roman" w:hAnsi="Times New Roman"/>
          <w:b/>
          <w:sz w:val="28"/>
          <w:szCs w:val="24"/>
        </w:rPr>
      </w:pPr>
      <w:r w:rsidRPr="009559F3">
        <w:rPr>
          <w:rFonts w:ascii="Times New Roman" w:hAnsi="Times New Roman"/>
          <w:b/>
          <w:sz w:val="28"/>
          <w:szCs w:val="24"/>
        </w:rPr>
        <w:t>ГИА в 9-х классах</w:t>
      </w:r>
    </w:p>
    <w:p w:rsidR="007E6198" w:rsidRPr="009559F3" w:rsidRDefault="007E6198" w:rsidP="009559F3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9559F3">
        <w:rPr>
          <w:rFonts w:ascii="Times New Roman" w:hAnsi="Times New Roman"/>
          <w:sz w:val="28"/>
          <w:szCs w:val="24"/>
        </w:rPr>
        <w:t>В 2021/22 учебном году одним из условий допуска обучающихся 9-х классов к ГИА было получение «зачета» за итоговое собеседование. Испытание прошло 09.02.2022 в МБОУ «</w:t>
      </w:r>
      <w:r w:rsidR="009559F3">
        <w:rPr>
          <w:rFonts w:ascii="Times New Roman" w:hAnsi="Times New Roman"/>
          <w:sz w:val="28"/>
          <w:szCs w:val="24"/>
        </w:rPr>
        <w:t>Гимназия №1</w:t>
      </w:r>
      <w:r w:rsidRPr="009559F3">
        <w:rPr>
          <w:rFonts w:ascii="Times New Roman" w:hAnsi="Times New Roman"/>
          <w:sz w:val="28"/>
          <w:szCs w:val="24"/>
        </w:rPr>
        <w:t xml:space="preserve">» в очном формате. В итоговом </w:t>
      </w:r>
      <w:r w:rsidR="009559F3">
        <w:rPr>
          <w:rFonts w:ascii="Times New Roman" w:hAnsi="Times New Roman"/>
          <w:sz w:val="28"/>
          <w:szCs w:val="24"/>
        </w:rPr>
        <w:t>собеседовании приняли участие 12</w:t>
      </w:r>
      <w:r w:rsidRPr="009559F3">
        <w:rPr>
          <w:rFonts w:ascii="Times New Roman" w:hAnsi="Times New Roman"/>
          <w:sz w:val="28"/>
          <w:szCs w:val="24"/>
        </w:rPr>
        <w:t> обучающихся (100%), все участники получили «зачет».</w:t>
      </w:r>
    </w:p>
    <w:p w:rsidR="007E6198" w:rsidRPr="009559F3" w:rsidRDefault="009559F3" w:rsidP="009559F3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2022 году 12</w:t>
      </w:r>
      <w:r w:rsidR="007E6198" w:rsidRPr="009559F3">
        <w:rPr>
          <w:rFonts w:ascii="Times New Roman" w:hAnsi="Times New Roman"/>
          <w:sz w:val="28"/>
          <w:szCs w:val="24"/>
        </w:rPr>
        <w:t xml:space="preserve"> девятиклассников сдавали ГИА в форме ОГЭ. Обучающиеся сдали ОГЭ по основным предметам – русскому языку и математике на </w:t>
      </w:r>
      <w:r>
        <w:rPr>
          <w:rFonts w:ascii="Times New Roman" w:hAnsi="Times New Roman"/>
          <w:sz w:val="28"/>
          <w:szCs w:val="24"/>
        </w:rPr>
        <w:t>среднем</w:t>
      </w:r>
      <w:r w:rsidR="007E6198" w:rsidRPr="009559F3">
        <w:rPr>
          <w:rFonts w:ascii="Times New Roman" w:hAnsi="Times New Roman"/>
          <w:sz w:val="28"/>
          <w:szCs w:val="24"/>
        </w:rPr>
        <w:t xml:space="preserve"> уровне. 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7E6198" w:rsidRPr="009559F3" w:rsidRDefault="007E6198" w:rsidP="009559F3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9559F3">
        <w:rPr>
          <w:rFonts w:ascii="Times New Roman" w:hAnsi="Times New Roman"/>
          <w:sz w:val="28"/>
          <w:szCs w:val="24"/>
        </w:rPr>
        <w:t>Таблица 10. Результаты ОГЭ по обязательным предметам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1849"/>
        <w:gridCol w:w="1269"/>
        <w:gridCol w:w="1219"/>
        <w:gridCol w:w="1848"/>
        <w:gridCol w:w="1269"/>
        <w:gridCol w:w="1218"/>
      </w:tblGrid>
      <w:tr w:rsidR="007E6198" w:rsidRPr="009559F3" w:rsidTr="009559F3">
        <w:trPr>
          <w:jc w:val="center"/>
        </w:trPr>
        <w:tc>
          <w:tcPr>
            <w:tcW w:w="13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Учебный</w:t>
            </w:r>
          </w:p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7E6198" w:rsidRPr="009559F3" w:rsidTr="009559F3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1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br/>
              <w:t>балл</w:t>
            </w:r>
          </w:p>
        </w:tc>
      </w:tr>
      <w:tr w:rsidR="007E6198" w:rsidRPr="009559F3" w:rsidTr="009559F3">
        <w:trPr>
          <w:jc w:val="center"/>
        </w:trPr>
        <w:tc>
          <w:tcPr>
            <w:tcW w:w="1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2021/2022</w:t>
            </w:r>
          </w:p>
        </w:tc>
        <w:tc>
          <w:tcPr>
            <w:tcW w:w="1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9559F3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9559F3" w:rsidP="009559F3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7E6198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9559F3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9559F3" w:rsidRDefault="009559F3" w:rsidP="007E6198">
            <w:pPr>
              <w:spacing w:after="16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</w:tbl>
    <w:p w:rsidR="007E6198" w:rsidRPr="009559F3" w:rsidRDefault="009559F3" w:rsidP="009559F3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9559F3">
        <w:rPr>
          <w:rFonts w:ascii="Times New Roman" w:hAnsi="Times New Roman"/>
          <w:sz w:val="28"/>
          <w:szCs w:val="28"/>
        </w:rPr>
        <w:t>Также 12</w:t>
      </w:r>
      <w:r w:rsidR="007E6198" w:rsidRPr="009559F3">
        <w:rPr>
          <w:rFonts w:ascii="Times New Roman" w:hAnsi="Times New Roman"/>
          <w:sz w:val="28"/>
          <w:szCs w:val="28"/>
        </w:rPr>
        <w:t xml:space="preserve"> выпускников 9-х классов успешно сдали ОГЭ по выбранным предметам. Результаты ОГЭ по предметам по выбору показали стопроцентную успеваемость и </w:t>
      </w:r>
      <w:r>
        <w:rPr>
          <w:rFonts w:ascii="Times New Roman" w:hAnsi="Times New Roman"/>
          <w:sz w:val="28"/>
          <w:szCs w:val="28"/>
        </w:rPr>
        <w:t xml:space="preserve">среднее </w:t>
      </w:r>
      <w:r w:rsidR="007E6198" w:rsidRPr="009559F3">
        <w:rPr>
          <w:rFonts w:ascii="Times New Roman" w:hAnsi="Times New Roman"/>
          <w:sz w:val="28"/>
          <w:szCs w:val="28"/>
        </w:rPr>
        <w:t>качество знаний обучающихся.</w:t>
      </w:r>
    </w:p>
    <w:p w:rsidR="007E6198" w:rsidRPr="009559F3" w:rsidRDefault="007E6198" w:rsidP="009559F3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 w:rsidRPr="009559F3">
        <w:rPr>
          <w:rFonts w:ascii="Times New Roman" w:hAnsi="Times New Roman"/>
          <w:sz w:val="28"/>
          <w:szCs w:val="28"/>
        </w:rPr>
        <w:t>Таблица 11. Результаты ОГЭ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7"/>
        <w:gridCol w:w="2132"/>
        <w:gridCol w:w="1526"/>
        <w:gridCol w:w="1521"/>
        <w:gridCol w:w="1981"/>
      </w:tblGrid>
      <w:tr w:rsidR="007E6198" w:rsidRPr="009559F3" w:rsidTr="009559F3">
        <w:trPr>
          <w:jc w:val="center"/>
        </w:trPr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</w:tr>
      <w:tr w:rsidR="007E6198" w:rsidRPr="009559F3" w:rsidTr="009559F3">
        <w:trPr>
          <w:jc w:val="center"/>
        </w:trPr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E6198" w:rsidRPr="009559F3" w:rsidTr="009559F3">
        <w:trPr>
          <w:jc w:val="center"/>
        </w:trPr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E6198" w:rsidRPr="009559F3" w:rsidTr="009559F3">
        <w:trPr>
          <w:jc w:val="center"/>
        </w:trPr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E6198" w:rsidRPr="009559F3" w:rsidTr="009559F3">
        <w:trPr>
          <w:jc w:val="center"/>
        </w:trPr>
        <w:tc>
          <w:tcPr>
            <w:tcW w:w="2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1</w:t>
            </w:r>
            <w:r w:rsidR="00955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9559F3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  <w:tc>
          <w:tcPr>
            <w:tcW w:w="19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E6198" w:rsidRPr="009559F3" w:rsidRDefault="007E6198" w:rsidP="009559F3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9559F3">
        <w:rPr>
          <w:rFonts w:ascii="Times New Roman" w:hAnsi="Times New Roman"/>
          <w:sz w:val="28"/>
          <w:szCs w:val="24"/>
        </w:rPr>
        <w:t>Замечаний о нарушении процедуры проведения ГИА-9 в 2022 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7E6198" w:rsidRPr="009559F3" w:rsidRDefault="007E6198" w:rsidP="009559F3">
      <w:pPr>
        <w:spacing w:after="160" w:line="259" w:lineRule="auto"/>
        <w:jc w:val="center"/>
        <w:rPr>
          <w:rFonts w:ascii="Times New Roman" w:hAnsi="Times New Roman"/>
          <w:b/>
          <w:sz w:val="28"/>
          <w:szCs w:val="24"/>
        </w:rPr>
      </w:pPr>
      <w:r w:rsidRPr="009559F3">
        <w:rPr>
          <w:rFonts w:ascii="Times New Roman" w:hAnsi="Times New Roman"/>
          <w:b/>
          <w:sz w:val="28"/>
          <w:szCs w:val="24"/>
        </w:rPr>
        <w:t>ГИА в 11-х классах</w:t>
      </w:r>
    </w:p>
    <w:p w:rsidR="007E6198" w:rsidRPr="009559F3" w:rsidRDefault="007E6198" w:rsidP="009559F3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9559F3">
        <w:rPr>
          <w:rFonts w:ascii="Times New Roman" w:hAnsi="Times New Roman"/>
          <w:sz w:val="28"/>
          <w:szCs w:val="28"/>
        </w:rPr>
        <w:t>В 2021/22 учебном году одним из условий допуска обучающихся 11-х классов к ГИА было получение «зачета» за итоговое сочинение. Выпускники 2021/22 года писали итоговое сочинение 1 декабря 2021 года. В итого</w:t>
      </w:r>
      <w:r w:rsidR="008354DA">
        <w:rPr>
          <w:rFonts w:ascii="Times New Roman" w:hAnsi="Times New Roman"/>
          <w:sz w:val="28"/>
          <w:szCs w:val="28"/>
        </w:rPr>
        <w:t>вом сочинении приняли участие 7</w:t>
      </w:r>
      <w:r w:rsidRPr="009559F3">
        <w:rPr>
          <w:rFonts w:ascii="Times New Roman" w:hAnsi="Times New Roman"/>
          <w:sz w:val="28"/>
          <w:szCs w:val="28"/>
        </w:rPr>
        <w:t> обучающихся (100%), по результатам проверки все обучающиеся получили «зачет».</w:t>
      </w:r>
    </w:p>
    <w:p w:rsidR="007E6198" w:rsidRPr="009559F3" w:rsidRDefault="007E6198" w:rsidP="008354DA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9559F3">
        <w:rPr>
          <w:rFonts w:ascii="Times New Roman" w:hAnsi="Times New Roman"/>
          <w:sz w:val="28"/>
          <w:szCs w:val="28"/>
        </w:rPr>
        <w:t>В 2022 году</w:t>
      </w:r>
      <w:r w:rsidR="008354DA">
        <w:rPr>
          <w:rFonts w:ascii="Times New Roman" w:hAnsi="Times New Roman"/>
          <w:sz w:val="28"/>
          <w:szCs w:val="28"/>
        </w:rPr>
        <w:t xml:space="preserve"> все выпускники 11-х классов (7</w:t>
      </w:r>
      <w:r w:rsidRPr="009559F3">
        <w:rPr>
          <w:rFonts w:ascii="Times New Roman" w:hAnsi="Times New Roman"/>
          <w:sz w:val="28"/>
          <w:szCs w:val="28"/>
        </w:rPr>
        <w:t xml:space="preserve"> человек) были допущены и успешно сдали ГИА. Все обучающиеся сдавали ГИА в форме ЕГЭ. </w:t>
      </w:r>
    </w:p>
    <w:p w:rsidR="007E6198" w:rsidRPr="009559F3" w:rsidRDefault="007E6198" w:rsidP="008354DA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9559F3">
        <w:rPr>
          <w:rFonts w:ascii="Times New Roman" w:hAnsi="Times New Roman"/>
          <w:sz w:val="28"/>
          <w:szCs w:val="28"/>
        </w:rPr>
        <w:t xml:space="preserve">В 2022 году выпускники сдавали ЕГЭ по математике на базовом и профильном уровне. ЕГЭ по математике на базовом уровне сдавали </w:t>
      </w:r>
      <w:proofErr w:type="gramStart"/>
      <w:r w:rsidR="008354DA">
        <w:rPr>
          <w:rFonts w:ascii="Times New Roman" w:hAnsi="Times New Roman"/>
          <w:sz w:val="28"/>
          <w:szCs w:val="28"/>
        </w:rPr>
        <w:t xml:space="preserve">2 </w:t>
      </w:r>
      <w:r w:rsidRPr="009559F3">
        <w:rPr>
          <w:rFonts w:ascii="Times New Roman" w:hAnsi="Times New Roman"/>
          <w:sz w:val="28"/>
          <w:szCs w:val="28"/>
        </w:rPr>
        <w:t xml:space="preserve"> выпускников</w:t>
      </w:r>
      <w:proofErr w:type="gramEnd"/>
      <w:r w:rsidRPr="009559F3">
        <w:rPr>
          <w:rFonts w:ascii="Times New Roman" w:hAnsi="Times New Roman"/>
          <w:sz w:val="28"/>
          <w:szCs w:val="28"/>
        </w:rPr>
        <w:t>. Результаты представлены в таблице.</w:t>
      </w:r>
    </w:p>
    <w:p w:rsidR="007E6198" w:rsidRPr="009559F3" w:rsidRDefault="008354DA" w:rsidP="009559F3">
      <w:pPr>
        <w:spacing w:after="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  <w:r w:rsidR="007E6198" w:rsidRPr="009559F3">
        <w:rPr>
          <w:rFonts w:ascii="Times New Roman" w:hAnsi="Times New Roman"/>
          <w:sz w:val="28"/>
          <w:szCs w:val="28"/>
        </w:rPr>
        <w:t>. Результаты ГИА-11 по базовой математике 2022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4"/>
        <w:gridCol w:w="2943"/>
      </w:tblGrid>
      <w:tr w:rsidR="007E6198" w:rsidRPr="009559F3" w:rsidTr="007E6198">
        <w:tc>
          <w:tcPr>
            <w:tcW w:w="17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5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Математика (базовый уровень)</w:t>
            </w:r>
          </w:p>
        </w:tc>
      </w:tr>
      <w:tr w:rsidR="007E6198" w:rsidRPr="009559F3" w:rsidTr="007E6198">
        <w:tc>
          <w:tcPr>
            <w:tcW w:w="17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5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8354DA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6198" w:rsidRPr="009559F3" w:rsidTr="007E6198">
        <w:tc>
          <w:tcPr>
            <w:tcW w:w="17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  <w:tc>
          <w:tcPr>
            <w:tcW w:w="5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8354DA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E6198" w:rsidRPr="009559F3" w:rsidTr="007E6198">
        <w:tc>
          <w:tcPr>
            <w:tcW w:w="17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5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8354DA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6198" w:rsidRPr="009559F3" w:rsidTr="007E6198">
        <w:tc>
          <w:tcPr>
            <w:tcW w:w="17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7E6198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9559F3">
              <w:rPr>
                <w:rFonts w:ascii="Times New Roman" w:hAnsi="Times New Roman"/>
                <w:sz w:val="28"/>
                <w:szCs w:val="28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54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6198" w:rsidRPr="009559F3" w:rsidRDefault="008354DA" w:rsidP="009559F3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E6198" w:rsidRPr="009559F3" w:rsidRDefault="008354DA" w:rsidP="008354DA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ЕГЭ по русскому языку сдавали 7</w:t>
      </w:r>
      <w:r w:rsidR="007E6198" w:rsidRPr="009559F3">
        <w:rPr>
          <w:rFonts w:ascii="Times New Roman" w:hAnsi="Times New Roman"/>
          <w:sz w:val="28"/>
          <w:szCs w:val="28"/>
        </w:rPr>
        <w:t xml:space="preserve"> обучающихся. Все выпускники 11-х кл</w:t>
      </w:r>
      <w:r>
        <w:rPr>
          <w:rFonts w:ascii="Times New Roman" w:hAnsi="Times New Roman"/>
          <w:sz w:val="28"/>
          <w:szCs w:val="28"/>
        </w:rPr>
        <w:t xml:space="preserve">ассов </w:t>
      </w:r>
      <w:r w:rsidR="007E6198" w:rsidRPr="009559F3">
        <w:rPr>
          <w:rFonts w:ascii="Times New Roman" w:hAnsi="Times New Roman"/>
          <w:sz w:val="28"/>
          <w:szCs w:val="28"/>
        </w:rPr>
        <w:t xml:space="preserve">успешно справились с экзаменом. </w:t>
      </w:r>
    </w:p>
    <w:p w:rsidR="007E6198" w:rsidRPr="008354DA" w:rsidRDefault="008354DA" w:rsidP="008354DA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 w:rsidRPr="008354DA">
        <w:rPr>
          <w:rFonts w:ascii="Times New Roman" w:hAnsi="Times New Roman"/>
          <w:sz w:val="28"/>
          <w:szCs w:val="28"/>
        </w:rPr>
        <w:t>Таблица 13</w:t>
      </w:r>
      <w:r w:rsidR="007E6198" w:rsidRPr="008354DA">
        <w:rPr>
          <w:rFonts w:ascii="Times New Roman" w:hAnsi="Times New Roman"/>
          <w:sz w:val="28"/>
          <w:szCs w:val="28"/>
        </w:rPr>
        <w:t>. Результаты ЕГЭ по русскому языку</w:t>
      </w:r>
    </w:p>
    <w:tbl>
      <w:tblPr>
        <w:tblW w:w="1005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6"/>
        <w:gridCol w:w="1701"/>
      </w:tblGrid>
      <w:tr w:rsidR="008354DA" w:rsidRPr="008354DA" w:rsidTr="00C21846">
        <w:trPr>
          <w:trHeight w:val="5"/>
        </w:trPr>
        <w:tc>
          <w:tcPr>
            <w:tcW w:w="8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</w:p>
        </w:tc>
      </w:tr>
      <w:tr w:rsidR="008354DA" w:rsidRPr="008354DA" w:rsidTr="00C21846">
        <w:trPr>
          <w:trHeight w:val="5"/>
        </w:trPr>
        <w:tc>
          <w:tcPr>
            <w:tcW w:w="8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обучающихся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354DA" w:rsidRPr="008354DA" w:rsidTr="00C21846">
        <w:tc>
          <w:tcPr>
            <w:tcW w:w="8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54DA" w:rsidRPr="008354DA" w:rsidTr="00C21846">
        <w:tc>
          <w:tcPr>
            <w:tcW w:w="83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E6198" w:rsidRPr="008354DA" w:rsidRDefault="007E6198" w:rsidP="008354DA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8354DA">
        <w:rPr>
          <w:rFonts w:ascii="Times New Roman" w:hAnsi="Times New Roman"/>
          <w:sz w:val="28"/>
          <w:szCs w:val="28"/>
        </w:rPr>
        <w:t xml:space="preserve">В 2022 году ЕГЭ по математике на профильном уровне сдавали </w:t>
      </w:r>
      <w:r w:rsidR="008354DA">
        <w:rPr>
          <w:rFonts w:ascii="Times New Roman" w:hAnsi="Times New Roman"/>
          <w:sz w:val="28"/>
          <w:szCs w:val="28"/>
        </w:rPr>
        <w:t>4</w:t>
      </w:r>
      <w:r w:rsidRPr="008354DA">
        <w:rPr>
          <w:rFonts w:ascii="Times New Roman" w:hAnsi="Times New Roman"/>
          <w:sz w:val="28"/>
          <w:szCs w:val="28"/>
        </w:rPr>
        <w:t xml:space="preserve"> человек</w:t>
      </w:r>
      <w:r w:rsidR="008354DA">
        <w:rPr>
          <w:rFonts w:ascii="Times New Roman" w:hAnsi="Times New Roman"/>
          <w:sz w:val="28"/>
          <w:szCs w:val="28"/>
        </w:rPr>
        <w:t>а</w:t>
      </w:r>
      <w:r w:rsidRPr="008354DA">
        <w:rPr>
          <w:rFonts w:ascii="Times New Roman" w:hAnsi="Times New Roman"/>
          <w:sz w:val="28"/>
          <w:szCs w:val="28"/>
        </w:rPr>
        <w:t xml:space="preserve">. Все обучающиеся успешно справились с экзаменом. Средний балл – </w:t>
      </w:r>
      <w:r w:rsidR="008354DA">
        <w:rPr>
          <w:rFonts w:ascii="Times New Roman" w:hAnsi="Times New Roman"/>
          <w:sz w:val="28"/>
          <w:szCs w:val="28"/>
        </w:rPr>
        <w:t>68 б.</w:t>
      </w:r>
    </w:p>
    <w:p w:rsidR="007E6198" w:rsidRPr="008354DA" w:rsidRDefault="007E6198" w:rsidP="008354DA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8354DA">
        <w:rPr>
          <w:rFonts w:ascii="Times New Roman" w:hAnsi="Times New Roman"/>
          <w:sz w:val="28"/>
          <w:szCs w:val="28"/>
        </w:rPr>
        <w:t xml:space="preserve">В 2022 году из предметов по выбору обучающиеся чаще всего выбирали обществознание. Из </w:t>
      </w:r>
      <w:r w:rsidR="008354DA">
        <w:rPr>
          <w:rFonts w:ascii="Times New Roman" w:hAnsi="Times New Roman"/>
          <w:sz w:val="28"/>
          <w:szCs w:val="28"/>
        </w:rPr>
        <w:t>12</w:t>
      </w:r>
      <w:r w:rsidRPr="008354DA">
        <w:rPr>
          <w:rFonts w:ascii="Times New Roman" w:hAnsi="Times New Roman"/>
          <w:sz w:val="28"/>
          <w:szCs w:val="28"/>
        </w:rPr>
        <w:t xml:space="preserve"> обучающихся предмет выбрали </w:t>
      </w:r>
      <w:r w:rsidR="008354DA">
        <w:rPr>
          <w:rFonts w:ascii="Times New Roman" w:hAnsi="Times New Roman"/>
          <w:sz w:val="28"/>
          <w:szCs w:val="28"/>
        </w:rPr>
        <w:t xml:space="preserve">4 человека. Историю – 3, </w:t>
      </w:r>
      <w:r w:rsidRPr="008354DA">
        <w:rPr>
          <w:rFonts w:ascii="Times New Roman" w:hAnsi="Times New Roman"/>
          <w:sz w:val="28"/>
          <w:szCs w:val="28"/>
        </w:rPr>
        <w:t xml:space="preserve">английский язык сдавали </w:t>
      </w:r>
      <w:r w:rsidR="008354DA">
        <w:rPr>
          <w:rFonts w:ascii="Times New Roman" w:hAnsi="Times New Roman"/>
          <w:sz w:val="28"/>
          <w:szCs w:val="28"/>
        </w:rPr>
        <w:t>2 </w:t>
      </w:r>
      <w:r w:rsidRPr="008354DA">
        <w:rPr>
          <w:rFonts w:ascii="Times New Roman" w:hAnsi="Times New Roman"/>
          <w:sz w:val="28"/>
          <w:szCs w:val="28"/>
        </w:rPr>
        <w:t>человек</w:t>
      </w:r>
      <w:r w:rsidR="008354DA">
        <w:rPr>
          <w:rFonts w:ascii="Times New Roman" w:hAnsi="Times New Roman"/>
          <w:sz w:val="28"/>
          <w:szCs w:val="28"/>
        </w:rPr>
        <w:t>а</w:t>
      </w:r>
      <w:r w:rsidRPr="008354DA">
        <w:rPr>
          <w:rFonts w:ascii="Times New Roman" w:hAnsi="Times New Roman"/>
          <w:sz w:val="28"/>
          <w:szCs w:val="28"/>
        </w:rPr>
        <w:t xml:space="preserve">, информатику – </w:t>
      </w:r>
      <w:r w:rsidR="008354DA">
        <w:rPr>
          <w:rFonts w:ascii="Times New Roman" w:hAnsi="Times New Roman"/>
          <w:sz w:val="28"/>
          <w:szCs w:val="28"/>
        </w:rPr>
        <w:t>2</w:t>
      </w:r>
      <w:r w:rsidRPr="008354DA">
        <w:rPr>
          <w:rFonts w:ascii="Times New Roman" w:hAnsi="Times New Roman"/>
          <w:sz w:val="28"/>
          <w:szCs w:val="28"/>
        </w:rPr>
        <w:t xml:space="preserve"> человек</w:t>
      </w:r>
      <w:r w:rsidR="008354DA">
        <w:rPr>
          <w:rFonts w:ascii="Times New Roman" w:hAnsi="Times New Roman"/>
          <w:sz w:val="28"/>
          <w:szCs w:val="28"/>
        </w:rPr>
        <w:t>а.</w:t>
      </w:r>
    </w:p>
    <w:p w:rsidR="007E6198" w:rsidRPr="008354DA" w:rsidRDefault="007E6198" w:rsidP="008354DA">
      <w:pPr>
        <w:spacing w:after="0" w:line="259" w:lineRule="auto"/>
        <w:ind w:firstLine="708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354DA">
        <w:rPr>
          <w:rFonts w:ascii="Times New Roman" w:hAnsi="Times New Roman"/>
          <w:sz w:val="28"/>
          <w:szCs w:val="28"/>
        </w:rPr>
        <w:t>Cогласно</w:t>
      </w:r>
      <w:proofErr w:type="spellEnd"/>
      <w:r w:rsidRPr="008354DA">
        <w:rPr>
          <w:rFonts w:ascii="Times New Roman" w:hAnsi="Times New Roman"/>
          <w:sz w:val="28"/>
          <w:szCs w:val="28"/>
        </w:rPr>
        <w:t xml:space="preserve"> результатам ЕГЭ успеваемость составила 100 процентов. Качество сдачи экзаменов и средний балл свидетельствуют о том, что уровень </w:t>
      </w:r>
      <w:proofErr w:type="gramStart"/>
      <w:r w:rsidRPr="008354DA">
        <w:rPr>
          <w:rFonts w:ascii="Times New Roman" w:hAnsi="Times New Roman"/>
          <w:sz w:val="28"/>
          <w:szCs w:val="28"/>
        </w:rPr>
        <w:t>знаний</w:t>
      </w:r>
      <w:proofErr w:type="gramEnd"/>
      <w:r w:rsidRPr="008354DA">
        <w:rPr>
          <w:rFonts w:ascii="Times New Roman" w:hAnsi="Times New Roman"/>
          <w:sz w:val="28"/>
          <w:szCs w:val="28"/>
        </w:rPr>
        <w:t xml:space="preserve"> обучающихся выше среднего по всем предметам.</w:t>
      </w:r>
    </w:p>
    <w:p w:rsidR="007E6198" w:rsidRPr="008354DA" w:rsidRDefault="008354DA" w:rsidP="008354DA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</w:t>
      </w:r>
      <w:r w:rsidR="007E6198" w:rsidRPr="008354DA">
        <w:rPr>
          <w:rFonts w:ascii="Times New Roman" w:hAnsi="Times New Roman"/>
          <w:sz w:val="28"/>
          <w:szCs w:val="28"/>
        </w:rPr>
        <w:t>. Результаты ЕГЭ в 2022 году</w:t>
      </w:r>
    </w:p>
    <w:tbl>
      <w:tblPr>
        <w:tblW w:w="4213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1918"/>
        <w:gridCol w:w="1597"/>
        <w:gridCol w:w="2113"/>
      </w:tblGrid>
      <w:tr w:rsidR="008354DA" w:rsidRPr="008354DA" w:rsidTr="008354DA">
        <w:trPr>
          <w:jc w:val="center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Количество участников ЕГЭ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br/>
              <w:t>балл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</w:tr>
      <w:tr w:rsidR="008354DA" w:rsidRPr="008354DA" w:rsidTr="008354DA">
        <w:trPr>
          <w:jc w:val="center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354DA" w:rsidRPr="008354DA" w:rsidTr="008354DA">
        <w:trPr>
          <w:jc w:val="center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354DA" w:rsidRPr="008354DA" w:rsidTr="008354DA">
        <w:trPr>
          <w:jc w:val="center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354DA" w:rsidRPr="008354DA" w:rsidTr="008354DA">
        <w:trPr>
          <w:jc w:val="center"/>
        </w:trPr>
        <w:tc>
          <w:tcPr>
            <w:tcW w:w="27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E6198" w:rsidRPr="008354DA" w:rsidRDefault="007E6198" w:rsidP="008354DA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8354DA">
        <w:rPr>
          <w:rFonts w:ascii="Times New Roman" w:hAnsi="Times New Roman"/>
          <w:sz w:val="28"/>
          <w:szCs w:val="28"/>
        </w:rPr>
        <w:t xml:space="preserve">Все выпускники 11-х классов успешно завершили учебный год и получили аттестаты. Количество обучающихся, получивших в 2021/22 учебном году аттестат о среднем общем образовании с отличием и медаль </w:t>
      </w:r>
      <w:r w:rsidR="008354DA">
        <w:rPr>
          <w:rFonts w:ascii="Times New Roman" w:hAnsi="Times New Roman"/>
          <w:sz w:val="28"/>
          <w:szCs w:val="28"/>
        </w:rPr>
        <w:t>«За особые успехи в учении», – 2</w:t>
      </w:r>
      <w:r w:rsidRPr="008354DA">
        <w:rPr>
          <w:rFonts w:ascii="Times New Roman" w:hAnsi="Times New Roman"/>
          <w:sz w:val="28"/>
          <w:szCs w:val="28"/>
        </w:rPr>
        <w:t> человек</w:t>
      </w:r>
      <w:r w:rsidR="008354DA">
        <w:rPr>
          <w:rFonts w:ascii="Times New Roman" w:hAnsi="Times New Roman"/>
          <w:sz w:val="28"/>
          <w:szCs w:val="28"/>
        </w:rPr>
        <w:t>а</w:t>
      </w:r>
      <w:r w:rsidRPr="008354DA">
        <w:rPr>
          <w:rFonts w:ascii="Times New Roman" w:hAnsi="Times New Roman"/>
          <w:sz w:val="28"/>
          <w:szCs w:val="28"/>
        </w:rPr>
        <w:t xml:space="preserve">, что составило </w:t>
      </w:r>
      <w:r w:rsidR="008354DA">
        <w:rPr>
          <w:rFonts w:ascii="Times New Roman" w:hAnsi="Times New Roman"/>
          <w:sz w:val="28"/>
          <w:szCs w:val="28"/>
        </w:rPr>
        <w:t>33 процента</w:t>
      </w:r>
      <w:r w:rsidRPr="008354DA">
        <w:rPr>
          <w:rFonts w:ascii="Times New Roman" w:hAnsi="Times New Roman"/>
          <w:sz w:val="28"/>
          <w:szCs w:val="28"/>
        </w:rPr>
        <w:t xml:space="preserve"> от общей численности выпускников 2021 года.</w:t>
      </w:r>
    </w:p>
    <w:p w:rsidR="007E6198" w:rsidRPr="008354DA" w:rsidRDefault="008354DA" w:rsidP="008354DA">
      <w:pPr>
        <w:spacing w:after="0" w:line="259" w:lineRule="auto"/>
        <w:jc w:val="left"/>
        <w:rPr>
          <w:rFonts w:ascii="Times New Roman" w:hAnsi="Times New Roman"/>
          <w:sz w:val="28"/>
          <w:szCs w:val="28"/>
        </w:rPr>
      </w:pPr>
      <w:r w:rsidRPr="008354DA">
        <w:rPr>
          <w:rFonts w:ascii="Times New Roman" w:hAnsi="Times New Roman"/>
          <w:sz w:val="28"/>
          <w:szCs w:val="28"/>
        </w:rPr>
        <w:t>Таблица 15</w:t>
      </w:r>
      <w:r w:rsidR="007E6198" w:rsidRPr="008354DA">
        <w:rPr>
          <w:rFonts w:ascii="Times New Roman" w:hAnsi="Times New Roman"/>
          <w:sz w:val="28"/>
          <w:szCs w:val="28"/>
        </w:rPr>
        <w:t xml:space="preserve">. Количество медалистов за последние </w:t>
      </w:r>
      <w:r>
        <w:rPr>
          <w:rFonts w:ascii="Times New Roman" w:hAnsi="Times New Roman"/>
          <w:sz w:val="28"/>
          <w:szCs w:val="28"/>
        </w:rPr>
        <w:t>три</w:t>
      </w:r>
      <w:r w:rsidR="007E6198" w:rsidRPr="00835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2552"/>
        <w:gridCol w:w="4593"/>
      </w:tblGrid>
      <w:tr w:rsidR="007E6198" w:rsidRPr="008354DA" w:rsidTr="007E6198">
        <w:tc>
          <w:tcPr>
            <w:tcW w:w="954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6198" w:rsidRPr="008354DA" w:rsidRDefault="007E6198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Медаль «За особые успехи в учении»</w:t>
            </w:r>
          </w:p>
        </w:tc>
      </w:tr>
      <w:tr w:rsidR="008354DA" w:rsidRPr="008354DA" w:rsidTr="008354DA"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4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8354DA" w:rsidRPr="008354DA" w:rsidTr="008354DA">
        <w:tc>
          <w:tcPr>
            <w:tcW w:w="240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54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54DA" w:rsidRPr="008354DA" w:rsidRDefault="008354DA" w:rsidP="008354DA">
            <w:pPr>
              <w:spacing w:after="0" w:line="259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E6198" w:rsidRPr="00404F20" w:rsidRDefault="007E6198" w:rsidP="00404F20">
      <w:pPr>
        <w:spacing w:after="160" w:line="259" w:lineRule="auto"/>
        <w:jc w:val="center"/>
        <w:rPr>
          <w:rFonts w:ascii="Times New Roman" w:hAnsi="Times New Roman"/>
          <w:b/>
          <w:sz w:val="28"/>
          <w:szCs w:val="24"/>
        </w:rPr>
      </w:pPr>
      <w:r w:rsidRPr="00404F20">
        <w:rPr>
          <w:rFonts w:ascii="Times New Roman" w:hAnsi="Times New Roman"/>
          <w:b/>
          <w:sz w:val="28"/>
          <w:szCs w:val="24"/>
        </w:rPr>
        <w:t>Результаты ВПР</w:t>
      </w:r>
    </w:p>
    <w:p w:rsidR="007E6198" w:rsidRPr="00404F20" w:rsidRDefault="007E6198" w:rsidP="00404F20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404F20">
        <w:rPr>
          <w:rFonts w:ascii="Times New Roman" w:hAnsi="Times New Roman"/>
          <w:sz w:val="28"/>
          <w:szCs w:val="28"/>
        </w:rPr>
        <w:t xml:space="preserve">Перенесенные на осень ВПР-2022 показали значительное снижение результатов по сравнению с итоговой отметкой за </w:t>
      </w:r>
      <w:r w:rsidR="00404F20">
        <w:rPr>
          <w:rFonts w:ascii="Times New Roman" w:hAnsi="Times New Roman"/>
          <w:sz w:val="28"/>
          <w:szCs w:val="28"/>
        </w:rPr>
        <w:t>год.</w:t>
      </w:r>
    </w:p>
    <w:p w:rsidR="007E6198" w:rsidRPr="00404F20" w:rsidRDefault="007E6198" w:rsidP="00404F20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04F20">
        <w:rPr>
          <w:rFonts w:ascii="Times New Roman" w:hAnsi="Times New Roman"/>
          <w:sz w:val="28"/>
          <w:szCs w:val="28"/>
        </w:rPr>
        <w:t>Причины несоответствия результатов ВПР и отметок:</w:t>
      </w:r>
    </w:p>
    <w:p w:rsidR="007E6198" w:rsidRPr="00404F20" w:rsidRDefault="007E6198" w:rsidP="00404F20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04F20">
        <w:rPr>
          <w:rFonts w:ascii="Times New Roman" w:hAnsi="Times New Roman"/>
          <w:sz w:val="28"/>
          <w:szCs w:val="28"/>
        </w:rPr>
        <w:t>отсутствие дифференцированной работы с обучающимися;</w:t>
      </w:r>
    </w:p>
    <w:p w:rsidR="007E6198" w:rsidRPr="00404F20" w:rsidRDefault="007E6198" w:rsidP="00404F20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04F20">
        <w:rPr>
          <w:rFonts w:ascii="Times New Roman" w:hAnsi="Times New Roman"/>
          <w:sz w:val="28"/>
          <w:szCs w:val="28"/>
        </w:rPr>
        <w:lastRenderedPageBreak/>
        <w:t xml:space="preserve">недостаточный уровень </w:t>
      </w:r>
      <w:proofErr w:type="spellStart"/>
      <w:r w:rsidRPr="00404F2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04F20">
        <w:rPr>
          <w:rFonts w:ascii="Times New Roman" w:hAnsi="Times New Roman"/>
          <w:sz w:val="28"/>
          <w:szCs w:val="28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</w:t>
      </w:r>
      <w:r w:rsidR="00404F20">
        <w:rPr>
          <w:rFonts w:ascii="Times New Roman" w:hAnsi="Times New Roman"/>
          <w:sz w:val="28"/>
          <w:szCs w:val="28"/>
        </w:rPr>
        <w:t>оверки;</w:t>
      </w:r>
    </w:p>
    <w:p w:rsidR="0061154E" w:rsidRDefault="0061154E" w:rsidP="00C21846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AB63D2" w:rsidRDefault="00404F20" w:rsidP="00AB63D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ВПР 2022</w:t>
      </w:r>
      <w:r w:rsidR="00AB63D2" w:rsidRPr="00AB63D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1154E" w:rsidRDefault="0061154E" w:rsidP="00AB63D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1154E">
        <w:rPr>
          <w:noProof/>
          <w:lang w:eastAsia="ru-RU"/>
        </w:rPr>
        <w:drawing>
          <wp:inline distT="0" distB="0" distL="0" distR="0">
            <wp:extent cx="6300470" cy="4948076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94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20" w:rsidRPr="00AB63D2" w:rsidRDefault="00404F20" w:rsidP="00AB63D2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B63D2" w:rsidRDefault="00AB63D2" w:rsidP="00816DF0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:rsidR="00AB63D2" w:rsidRPr="005808C0" w:rsidRDefault="00AB63D2" w:rsidP="00AB63D2">
      <w:pPr>
        <w:spacing w:after="0" w:line="20" w:lineRule="atLeast"/>
        <w:rPr>
          <w:rFonts w:ascii="Times New Roman" w:hAnsi="Times New Roman"/>
          <w:sz w:val="28"/>
          <w:szCs w:val="28"/>
        </w:rPr>
      </w:pPr>
      <w:proofErr w:type="gramStart"/>
      <w:r w:rsidRPr="005808C0">
        <w:rPr>
          <w:rFonts w:ascii="Times New Roman" w:hAnsi="Times New Roman"/>
          <w:sz w:val="28"/>
          <w:szCs w:val="28"/>
        </w:rPr>
        <w:t>Вывод:  1</w:t>
      </w:r>
      <w:proofErr w:type="gramEnd"/>
      <w:r w:rsidRPr="005808C0">
        <w:rPr>
          <w:rFonts w:ascii="Times New Roman" w:hAnsi="Times New Roman"/>
          <w:sz w:val="28"/>
          <w:szCs w:val="28"/>
        </w:rPr>
        <w:t xml:space="preserve">. Высокий уровень остаточных </w:t>
      </w:r>
      <w:r w:rsidR="0061154E">
        <w:rPr>
          <w:rFonts w:ascii="Times New Roman" w:hAnsi="Times New Roman"/>
          <w:sz w:val="28"/>
          <w:szCs w:val="28"/>
        </w:rPr>
        <w:t>знаний наблюдаем у обучающихся 5</w:t>
      </w:r>
      <w:r w:rsidRPr="005808C0">
        <w:rPr>
          <w:rFonts w:ascii="Times New Roman" w:hAnsi="Times New Roman"/>
          <w:sz w:val="28"/>
          <w:szCs w:val="28"/>
        </w:rPr>
        <w:t xml:space="preserve"> класса по всем предметам, по которым проводилась ВПР: русский я</w:t>
      </w:r>
      <w:r w:rsidR="0061154E">
        <w:rPr>
          <w:rFonts w:ascii="Times New Roman" w:hAnsi="Times New Roman"/>
          <w:sz w:val="28"/>
          <w:szCs w:val="28"/>
        </w:rPr>
        <w:t>зык, математика, окружающий мир, это обусловлено проведением ВПР весной 2021-2022 учебного года.</w:t>
      </w:r>
    </w:p>
    <w:p w:rsidR="00F47EDC" w:rsidRDefault="00AB63D2" w:rsidP="00AB63D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5808C0">
        <w:rPr>
          <w:rFonts w:ascii="Times New Roman" w:hAnsi="Times New Roman"/>
          <w:sz w:val="28"/>
          <w:szCs w:val="28"/>
        </w:rPr>
        <w:t xml:space="preserve">2. Низкие результаты </w:t>
      </w:r>
      <w:proofErr w:type="gramStart"/>
      <w:r w:rsidRPr="005808C0">
        <w:rPr>
          <w:rFonts w:ascii="Times New Roman" w:hAnsi="Times New Roman"/>
          <w:sz w:val="28"/>
          <w:szCs w:val="28"/>
        </w:rPr>
        <w:t>ВПР  наблюдаем</w:t>
      </w:r>
      <w:proofErr w:type="gramEnd"/>
      <w:r w:rsidRPr="005808C0">
        <w:rPr>
          <w:rFonts w:ascii="Times New Roman" w:hAnsi="Times New Roman"/>
          <w:sz w:val="28"/>
          <w:szCs w:val="28"/>
        </w:rPr>
        <w:t xml:space="preserve"> у обучающихся </w:t>
      </w:r>
      <w:r w:rsidR="00F47EDC">
        <w:rPr>
          <w:rFonts w:ascii="Times New Roman" w:hAnsi="Times New Roman"/>
          <w:sz w:val="28"/>
          <w:szCs w:val="28"/>
        </w:rPr>
        <w:t>6</w:t>
      </w:r>
      <w:r w:rsidRPr="005808C0">
        <w:rPr>
          <w:rFonts w:ascii="Times New Roman" w:hAnsi="Times New Roman"/>
          <w:sz w:val="28"/>
          <w:szCs w:val="28"/>
        </w:rPr>
        <w:t xml:space="preserve"> класса по</w:t>
      </w:r>
      <w:r w:rsidR="00F47EDC">
        <w:rPr>
          <w:rFonts w:ascii="Times New Roman" w:hAnsi="Times New Roman"/>
          <w:sz w:val="28"/>
          <w:szCs w:val="28"/>
        </w:rPr>
        <w:t xml:space="preserve"> русскому языку, у обучающихся 7 Б</w:t>
      </w:r>
      <w:r w:rsidRPr="005808C0">
        <w:rPr>
          <w:rFonts w:ascii="Times New Roman" w:hAnsi="Times New Roman"/>
          <w:sz w:val="28"/>
          <w:szCs w:val="28"/>
        </w:rPr>
        <w:t xml:space="preserve"> класса по  математике,</w:t>
      </w:r>
      <w:r w:rsidR="00F47EDC">
        <w:rPr>
          <w:rFonts w:ascii="Times New Roman" w:hAnsi="Times New Roman"/>
          <w:sz w:val="28"/>
          <w:szCs w:val="28"/>
        </w:rPr>
        <w:t xml:space="preserve"> русскому языку, биологии, истории,</w:t>
      </w:r>
      <w:r w:rsidRPr="005808C0">
        <w:rPr>
          <w:rFonts w:ascii="Times New Roman" w:hAnsi="Times New Roman"/>
          <w:sz w:val="28"/>
          <w:szCs w:val="28"/>
        </w:rPr>
        <w:t xml:space="preserve"> у </w:t>
      </w:r>
      <w:r w:rsidR="00F47EDC">
        <w:rPr>
          <w:rFonts w:ascii="Times New Roman" w:hAnsi="Times New Roman"/>
          <w:sz w:val="28"/>
          <w:szCs w:val="28"/>
        </w:rPr>
        <w:t>8</w:t>
      </w:r>
      <w:r w:rsidRPr="005808C0">
        <w:rPr>
          <w:rFonts w:ascii="Times New Roman" w:hAnsi="Times New Roman"/>
          <w:sz w:val="28"/>
          <w:szCs w:val="28"/>
        </w:rPr>
        <w:t xml:space="preserve"> класса по русскому языку, математике, </w:t>
      </w:r>
      <w:proofErr w:type="spellStart"/>
      <w:r w:rsidR="00C21846">
        <w:rPr>
          <w:rFonts w:ascii="Times New Roman" w:hAnsi="Times New Roman"/>
          <w:sz w:val="28"/>
          <w:szCs w:val="28"/>
        </w:rPr>
        <w:t>анг.яз</w:t>
      </w:r>
      <w:proofErr w:type="spellEnd"/>
      <w:r w:rsidR="00F47EDC">
        <w:rPr>
          <w:rFonts w:ascii="Times New Roman" w:hAnsi="Times New Roman"/>
          <w:sz w:val="28"/>
          <w:szCs w:val="28"/>
        </w:rPr>
        <w:t>, географии.</w:t>
      </w:r>
      <w:r w:rsidRPr="005808C0">
        <w:rPr>
          <w:rFonts w:ascii="Times New Roman" w:hAnsi="Times New Roman"/>
          <w:sz w:val="28"/>
          <w:szCs w:val="28"/>
        </w:rPr>
        <w:t xml:space="preserve"> </w:t>
      </w:r>
    </w:p>
    <w:p w:rsidR="00C21846" w:rsidRDefault="00C21846" w:rsidP="00C21846">
      <w:pPr>
        <w:spacing w:after="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C21846" w:rsidRPr="00C21846" w:rsidRDefault="00C21846" w:rsidP="00C21846">
      <w:pPr>
        <w:spacing w:after="0" w:line="2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C21846">
        <w:rPr>
          <w:rFonts w:ascii="Times New Roman" w:hAnsi="Times New Roman"/>
          <w:b/>
          <w:sz w:val="28"/>
          <w:szCs w:val="24"/>
        </w:rPr>
        <w:t>Участие гимназистов в олимпиадах разного уровня</w:t>
      </w:r>
    </w:p>
    <w:p w:rsidR="00C21846" w:rsidRPr="00C21846" w:rsidRDefault="00C21846" w:rsidP="00C21846">
      <w:pPr>
        <w:spacing w:after="0" w:line="20" w:lineRule="atLeast"/>
        <w:rPr>
          <w:rFonts w:ascii="Times New Roman" w:hAnsi="Times New Roman"/>
          <w:sz w:val="28"/>
          <w:szCs w:val="24"/>
        </w:rPr>
      </w:pPr>
    </w:p>
    <w:p w:rsidR="00C21846" w:rsidRPr="00C21846" w:rsidRDefault="00C21846" w:rsidP="00C21846">
      <w:pPr>
        <w:spacing w:after="0" w:line="20" w:lineRule="atLeast"/>
        <w:ind w:firstLine="851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В гимназии ведётся работа по вовлечению учащихся в малые научные общества (в МБОУ «Гимназия № 1» функционирует научное общество учащихся </w:t>
      </w:r>
      <w:r w:rsidRPr="00C21846">
        <w:rPr>
          <w:rFonts w:ascii="Times New Roman" w:hAnsi="Times New Roman"/>
          <w:sz w:val="28"/>
          <w:szCs w:val="24"/>
        </w:rPr>
        <w:lastRenderedPageBreak/>
        <w:t xml:space="preserve">ГАН), привлечению к занятиям курсов дополнительного образования и кружковым занятия в рамках внеурочной деятельности. </w:t>
      </w:r>
    </w:p>
    <w:p w:rsidR="00C21846" w:rsidRPr="00C21846" w:rsidRDefault="00C21846" w:rsidP="00C21846">
      <w:pPr>
        <w:spacing w:after="0" w:line="20" w:lineRule="atLeast"/>
        <w:ind w:firstLine="851"/>
        <w:rPr>
          <w:rFonts w:ascii="Times New Roman" w:hAnsi="Times New Roman"/>
          <w:sz w:val="28"/>
          <w:szCs w:val="24"/>
          <w:u w:val="single"/>
        </w:rPr>
      </w:pPr>
      <w:r w:rsidRPr="00C21846">
        <w:rPr>
          <w:rFonts w:ascii="Times New Roman" w:hAnsi="Times New Roman"/>
          <w:sz w:val="28"/>
          <w:szCs w:val="24"/>
          <w:u w:val="single"/>
        </w:rPr>
        <w:t xml:space="preserve">Осуществляется профильное обучение по обществознанию, информатике. Преподаются в рамках </w:t>
      </w:r>
      <w:proofErr w:type="spellStart"/>
      <w:r w:rsidRPr="00C21846">
        <w:rPr>
          <w:rFonts w:ascii="Times New Roman" w:hAnsi="Times New Roman"/>
          <w:sz w:val="28"/>
          <w:szCs w:val="24"/>
          <w:u w:val="single"/>
        </w:rPr>
        <w:t>предпрофильного</w:t>
      </w:r>
      <w:proofErr w:type="spellEnd"/>
      <w:r w:rsidRPr="00C21846">
        <w:rPr>
          <w:rFonts w:ascii="Times New Roman" w:hAnsi="Times New Roman"/>
          <w:sz w:val="28"/>
          <w:szCs w:val="24"/>
          <w:u w:val="single"/>
        </w:rPr>
        <w:t xml:space="preserve"> обучения элективные курсы по праву, биологии, литературе, русскому языку, физике и математике.</w:t>
      </w:r>
    </w:p>
    <w:p w:rsidR="00C21846" w:rsidRPr="00C21846" w:rsidRDefault="00C21846" w:rsidP="00C21846">
      <w:pPr>
        <w:spacing w:after="0" w:line="20" w:lineRule="atLeast"/>
        <w:ind w:firstLine="851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В каждом предметном кабинете создан методический банк для работы с одаренными детьми на уроках и во внеурочное время, график работы, где </w:t>
      </w:r>
      <w:proofErr w:type="gramStart"/>
      <w:r w:rsidRPr="00C21846">
        <w:rPr>
          <w:rFonts w:ascii="Times New Roman" w:hAnsi="Times New Roman"/>
          <w:sz w:val="28"/>
          <w:szCs w:val="24"/>
        </w:rPr>
        <w:t>обозначены  формы</w:t>
      </w:r>
      <w:proofErr w:type="gramEnd"/>
      <w:r w:rsidRPr="00C21846">
        <w:rPr>
          <w:rFonts w:ascii="Times New Roman" w:hAnsi="Times New Roman"/>
          <w:sz w:val="28"/>
          <w:szCs w:val="24"/>
        </w:rPr>
        <w:t xml:space="preserve"> занятий (в том числе дистанционные) с детьми, целью которых является подготовка к участию в различных  конкурсах.</w:t>
      </w:r>
    </w:p>
    <w:p w:rsidR="00C21846" w:rsidRPr="00C21846" w:rsidRDefault="00C21846" w:rsidP="00C21846">
      <w:pPr>
        <w:spacing w:after="0" w:line="20" w:lineRule="atLeast"/>
        <w:ind w:right="140" w:firstLine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приказами министерства образования Оренбургской области от 28.12.2015 №01-21/3153 «Об утверждении Положения об областной олимпиаде школьников», от 21.01.2022 №01-21/43 </w:t>
      </w:r>
      <w:bookmarkStart w:id="1" w:name="_Hlk67264844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«О сроках и организации проведения областной олимпиады школьников 5-8 классов в 2021-2022 учебном году», </w:t>
      </w:r>
      <w:bookmarkEnd w:id="1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приказом управления образования  </w:t>
      </w:r>
      <w:proofErr w:type="spellStart"/>
      <w:r w:rsidRPr="00C21846">
        <w:rPr>
          <w:rFonts w:ascii="Times New Roman" w:hAnsi="Times New Roman"/>
          <w:sz w:val="28"/>
          <w:szCs w:val="24"/>
        </w:rPr>
        <w:t>Абдулинского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городского округа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от 18.02.2022 №01-07/45  «О сроках и организации проведения областной олимпиады школьников 5-8 классов в 2021-2022 учебном году» в целях выявления и поддержки обучающихся, проявивших выдающиеся способности, обучающиеся5-8 классов МБОУ «Гимназия № 1» </w:t>
      </w:r>
      <w:r w:rsidRPr="00C21846">
        <w:rPr>
          <w:rFonts w:ascii="Times New Roman" w:hAnsi="Times New Roman"/>
          <w:sz w:val="28"/>
          <w:szCs w:val="24"/>
        </w:rPr>
        <w:t xml:space="preserve">в период с 09.03.2022 по 15.03.2022 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приняли участие в муниципальном этапе областной предметной олимпиады, проведённом </w:t>
      </w:r>
      <w:r w:rsidRPr="00C21846">
        <w:rPr>
          <w:rFonts w:ascii="Times New Roman" w:hAnsi="Times New Roman"/>
          <w:sz w:val="28"/>
          <w:szCs w:val="24"/>
        </w:rPr>
        <w:t>на базе МБОУ «Гимназия №1».</w:t>
      </w:r>
    </w:p>
    <w:p w:rsidR="00C21846" w:rsidRPr="00C21846" w:rsidRDefault="00C21846" w:rsidP="00C21846">
      <w:pPr>
        <w:spacing w:after="0" w:line="20" w:lineRule="atLeast"/>
        <w:ind w:right="140"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hAnsi="Times New Roman"/>
          <w:sz w:val="28"/>
          <w:szCs w:val="24"/>
        </w:rPr>
        <w:t xml:space="preserve">         Олимпиады были проведены 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по следующим общеобразовательным предметам: математика, английский язык, география, русский язык, биология, астрономия, история, физическая культура, литература, основы безопасности жизнедеятельности, физика, химия, экология.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Олимпиады проводились 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по олимпиадным заданиям, разработанным региональными предметно-методическими комиссиями</w:t>
      </w:r>
      <w:r w:rsidRPr="00C21846">
        <w:rPr>
          <w:rFonts w:ascii="Times New Roman" w:hAnsi="Times New Roman"/>
          <w:sz w:val="28"/>
          <w:szCs w:val="24"/>
        </w:rPr>
        <w:t xml:space="preserve">. Олимпиадные задания предлагались на знание фактического материала, на выявление умения обобщать, логические мыслить, выявлять причинно-следственные связи. Были задания на смекалку, задания повышенной трудности предлагались в форме текстов, задач, письменных заданий и опросов, </w:t>
      </w:r>
      <w:proofErr w:type="gramStart"/>
      <w:r w:rsidRPr="00C21846">
        <w:rPr>
          <w:rFonts w:ascii="Times New Roman" w:hAnsi="Times New Roman"/>
          <w:sz w:val="28"/>
          <w:szCs w:val="24"/>
        </w:rPr>
        <w:t>творческих  работ</w:t>
      </w:r>
      <w:proofErr w:type="gramEnd"/>
      <w:r w:rsidRPr="00C21846">
        <w:rPr>
          <w:rFonts w:ascii="Times New Roman" w:hAnsi="Times New Roman"/>
          <w:sz w:val="28"/>
          <w:szCs w:val="24"/>
        </w:rPr>
        <w:t>, практических заданий.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Участниками муниципального этапа Областной олимпиады обучающихся 5-8 классов общеобразовательных организаций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Абдулинского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городского округа были определены – победители школьного этапа всероссийской олимпиады школьников 2021-2022 учебного года, победители и призеры муниципального этапа всероссийской олимпиады школьников 2021-2022 учебного года, победители и призеры муниципального этапа областной олимпиады 2020-2021 учебного года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Проведению олимпиад предшествовала работа по подготовке учащихся к данной олимпиаде с целью развития их творческого потенциала и интеллекта путем ведения занятий с помощью современных форм и методов (работа с проектами, микроисследования.)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По ряду предметов обучающиеся МБОУ «Гимназия №1» не принимали участия, так как не вошли в число победителей и призёров на школьном этапе </w:t>
      </w:r>
      <w:proofErr w:type="spellStart"/>
      <w:r w:rsidRPr="00C21846">
        <w:rPr>
          <w:rFonts w:ascii="Times New Roman" w:hAnsi="Times New Roman"/>
          <w:sz w:val="28"/>
          <w:szCs w:val="24"/>
        </w:rPr>
        <w:t>ВсОШ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, проводимом в онлайн-режиме на платформе </w:t>
      </w:r>
      <w:proofErr w:type="gramStart"/>
      <w:r w:rsidRPr="00C21846">
        <w:rPr>
          <w:rFonts w:ascii="Times New Roman" w:hAnsi="Times New Roman"/>
          <w:sz w:val="28"/>
          <w:szCs w:val="24"/>
        </w:rPr>
        <w:t>центра  «</w:t>
      </w:r>
      <w:proofErr w:type="gramEnd"/>
      <w:r w:rsidRPr="00C21846">
        <w:rPr>
          <w:rFonts w:ascii="Times New Roman" w:hAnsi="Times New Roman"/>
          <w:sz w:val="28"/>
          <w:szCs w:val="24"/>
        </w:rPr>
        <w:t>Сириус».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lastRenderedPageBreak/>
        <w:t xml:space="preserve">В общей сложности в муниципальном этапе Областной олимпиады школьников приняли участие 14 учеников по английскому языку, географии, русскому языку, биологии, астрономии, истории, литературе, экологии и физической культуре. Сопоставление с результатами 2021 года показывает, что уменьшение количества участников на 25 % стало результатом некачественной подготовки к школьному этапу </w:t>
      </w:r>
      <w:proofErr w:type="spellStart"/>
      <w:r w:rsidRPr="00C21846">
        <w:rPr>
          <w:rFonts w:ascii="Times New Roman" w:hAnsi="Times New Roman"/>
          <w:sz w:val="28"/>
          <w:szCs w:val="24"/>
        </w:rPr>
        <w:t>ВсОШ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и не способствовало улучшению результатов: результативность осталась на прежнем уровне (15 %).</w:t>
      </w:r>
    </w:p>
    <w:p w:rsidR="00C21846" w:rsidRPr="00C21846" w:rsidRDefault="00C21846" w:rsidP="00C21846">
      <w:pPr>
        <w:spacing w:after="0" w:line="20" w:lineRule="atLeast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ab/>
        <w:t>Результаты показали только двое обучающихся:</w:t>
      </w:r>
      <w:r w:rsidRPr="00C21846">
        <w:rPr>
          <w:rFonts w:ascii="Times New Roman" w:hAnsi="Times New Roman"/>
          <w:sz w:val="28"/>
          <w:szCs w:val="24"/>
        </w:rPr>
        <w:tab/>
      </w:r>
    </w:p>
    <w:p w:rsidR="00C21846" w:rsidRPr="00C21846" w:rsidRDefault="00C21846" w:rsidP="00C21846">
      <w:pPr>
        <w:spacing w:after="0" w:line="20" w:lineRule="atLeast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- Кузнецова Снежана (8 класс) – призёр по литературе (Кривошеева С.А.).</w:t>
      </w:r>
    </w:p>
    <w:p w:rsidR="00C21846" w:rsidRPr="00C21846" w:rsidRDefault="00C21846" w:rsidP="00C21846">
      <w:pPr>
        <w:spacing w:after="0" w:line="20" w:lineRule="atLeast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- Тимофеев Никита (8 класс) – призёр по экологии (</w:t>
      </w:r>
      <w:proofErr w:type="spellStart"/>
      <w:r w:rsidRPr="00C21846">
        <w:rPr>
          <w:rFonts w:ascii="Times New Roman" w:hAnsi="Times New Roman"/>
          <w:sz w:val="28"/>
          <w:szCs w:val="24"/>
        </w:rPr>
        <w:t>Маршева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О.Ю.).</w:t>
      </w:r>
    </w:p>
    <w:p w:rsidR="00C21846" w:rsidRPr="00C21846" w:rsidRDefault="00C21846" w:rsidP="00C21846">
      <w:pPr>
        <w:spacing w:after="0" w:line="20" w:lineRule="atLeast"/>
        <w:rPr>
          <w:rFonts w:ascii="Times New Roman" w:hAnsi="Times New Roman"/>
          <w:sz w:val="28"/>
          <w:szCs w:val="24"/>
        </w:rPr>
      </w:pPr>
      <w:proofErr w:type="gramStart"/>
      <w:r w:rsidRPr="00C21846">
        <w:rPr>
          <w:rFonts w:ascii="Times New Roman" w:hAnsi="Times New Roman"/>
          <w:sz w:val="28"/>
          <w:szCs w:val="24"/>
        </w:rPr>
        <w:t>Отмечается  динамика</w:t>
      </w:r>
      <w:proofErr w:type="gramEnd"/>
      <w:r w:rsidRPr="00C21846">
        <w:rPr>
          <w:rFonts w:ascii="Times New Roman" w:hAnsi="Times New Roman"/>
          <w:sz w:val="28"/>
          <w:szCs w:val="24"/>
        </w:rPr>
        <w:t xml:space="preserve"> уменьшения качества участия и результативности.  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В региональном этапе всероссийской олимпиады школьников по итогам муниципального тура учащиеся МБОУ «Гимназия № 1» не принимали участие, так как не попали в рейтинг участников.</w:t>
      </w:r>
    </w:p>
    <w:p w:rsidR="00C21846" w:rsidRPr="00C21846" w:rsidRDefault="00C21846" w:rsidP="00C21846">
      <w:pPr>
        <w:tabs>
          <w:tab w:val="left" w:pos="9639"/>
        </w:tabs>
        <w:spacing w:after="0" w:line="20" w:lineRule="atLeast"/>
        <w:ind w:right="282" w:firstLine="7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приказом Министерства просвещения Российской Федерации от 27.11.2020 №678 «Об утверждении Порядка проведения всероссийской олимпиады школьников» (далее – Порядок проведения олимпиады),  приказом министерства образования Оренбургской области от 13.10.2022 №01-21/1441 «Об организации и проведении муниципального этапа всероссийской олимпиады школьников в 2022-2023 учебном году в Оренбургской области», приказом управления образования от 24.10.2022 № 01-07/276 «Об организации и проведении муниципального этапа всероссийской олимпиады школьников в 2022-2023 учебном году» с 14.11.2022 по 12.12 2022 г был проведен МЭ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ВсОШ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обучающихся 7-11 классов по олимпиадным заданиям, разработанным региональными предметно-методическими комиссиями. 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Была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сформирована  сборная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команда учащихся 7-11 классов МБОУ «Гимназия № 1» в количестве 41 человека для участия в олимпиаде по  14 учебным предметам: астрономия, история, право, физическая культура, биология, математика, русский язык, технология, ОБЖ, литература, физика, география, обществознание, экология. 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Члены сборной команды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заняли  17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призовых мест, что на 11 мест меньше,  чем в 2021-2022 учебном году, из них 4 победителя и 13 призеров.  Таким образом, результативность участия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составила  34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%. 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Результативным было участие в олимпиаде по следующим предметам: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- история – 40 %: Сапрыкина Ирина 9 класс – победитель, Кузнецова Снежана 9 класс – призёр (учитель Евстафьева Л.В.);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- право – 50 %: Давыдов Юрий 9 класс, Медведева Анастасия 9 класс – призёры (учитель Евстафьева Л.В.);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- русский язык – 17%: Кузнецова Снежана 9 класс – победитель, Сапрыкина Ирина 9 класс – призёр (учитель Кривошеева С.А.);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- литература – 40 %: Сапрыкина Ирина 9 класс – победитель, Кузнецова Снежана 9 класс – призёр (учитель Кривошеева С.А.); 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- обществознание – 31 %: Кузнецова Снежана 9 класс – победитель, Анисимова Дарья 7 класс, Брежнева Софья 9 класс,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Уляшкина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Милена 9 класс, Тимофеев Никита 9 класс –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призеры  (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учитель Евстафьева Л.В.);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- биология – 100 %: Трофимов Глеб 9 класс, Медведева Анастасия 9 класс – призёры (учитель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Маршева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О.Ю.);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- ОБЖ – 66%: Калмыков Никита 8 класс, Юрьева Кристина 9 класс – призёры (учитель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Яруллина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Г.С.).</w:t>
      </w:r>
    </w:p>
    <w:p w:rsidR="00C21846" w:rsidRPr="00C21846" w:rsidRDefault="00C21846" w:rsidP="00C21846">
      <w:pPr>
        <w:spacing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О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тсутствует результативность по экологии, технологии, географии, астрономии, физической культуре, математике, физике, что обусловлено, во-первых, отсутствием мотивации обучающихся, во-вторых, недостаточной подготовленностью. По химии, и искусству (МХК) обучающиеся Гимназии не прошли на муниципальный этап.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Стоит отметить повышение результативности участия в муниципальном этапе Всероссийской предметной олимпиады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с  17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,6% в 2020-2021 году и 14,6% в 2021-2022 до  34 % 2022-2023 году.</w:t>
      </w:r>
    </w:p>
    <w:p w:rsidR="00C21846" w:rsidRPr="00C21846" w:rsidRDefault="00C21846" w:rsidP="00C21846">
      <w:pPr>
        <w:tabs>
          <w:tab w:val="left" w:pos="567"/>
        </w:tabs>
        <w:spacing w:after="0" w:line="2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Была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сформирована  сборная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команда учащихся 7-11 классов МБОУ «Гимназия № 1» в количестве 8 участников Регионального этапа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ВсОШ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по  5 учебным предметам: история, литература, обществознание, право, русский язык.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ab/>
        <w:t>Результат участия составил 25 %: по праву победитель - Давыдов Юрий 9 класс, призёр - Медведева Анастасия 9 класс (учитель Евстафьева Л.В.).</w:t>
      </w:r>
    </w:p>
    <w:p w:rsidR="00C21846" w:rsidRPr="00C21846" w:rsidRDefault="00C21846" w:rsidP="00C21846">
      <w:pPr>
        <w:tabs>
          <w:tab w:val="left" w:pos="567"/>
        </w:tabs>
        <w:spacing w:after="0" w:line="2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1846" w:rsidRPr="00C21846" w:rsidRDefault="00C21846" w:rsidP="00C21846">
      <w:pPr>
        <w:tabs>
          <w:tab w:val="left" w:pos="284"/>
        </w:tabs>
        <w:spacing w:after="0" w:line="20" w:lineRule="atLeast"/>
        <w:rPr>
          <w:rFonts w:ascii="Times New Roman" w:hAnsi="Times New Roman"/>
          <w:b/>
          <w:sz w:val="28"/>
          <w:szCs w:val="24"/>
        </w:rPr>
      </w:pPr>
      <w:r w:rsidRPr="00C21846">
        <w:rPr>
          <w:rFonts w:ascii="Times New Roman" w:hAnsi="Times New Roman"/>
          <w:b/>
          <w:sz w:val="28"/>
          <w:szCs w:val="24"/>
        </w:rPr>
        <w:t>Результат участия в олимпиадах</w:t>
      </w:r>
    </w:p>
    <w:tbl>
      <w:tblPr>
        <w:tblStyle w:val="ae"/>
        <w:tblW w:w="10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1204"/>
        <w:gridCol w:w="1948"/>
        <w:gridCol w:w="1418"/>
        <w:gridCol w:w="850"/>
        <w:gridCol w:w="1646"/>
        <w:gridCol w:w="1646"/>
      </w:tblGrid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Мероприятие</w:t>
            </w: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Предмет 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Уровень 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Участники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Класс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Результат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Учитель 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1846">
              <w:rPr>
                <w:rFonts w:ascii="Times New Roman" w:hAnsi="Times New Roman"/>
                <w:sz w:val="28"/>
                <w:szCs w:val="24"/>
              </w:rPr>
              <w:t>ВсОШ</w:t>
            </w:r>
            <w:proofErr w:type="spellEnd"/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Право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Региональный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Давыдов Юрий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Победитель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Право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Региональный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Медведева Анастасия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История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Сапрыкина Ирина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Победитель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История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Кузнецова Снежана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Призёр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Право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Медведева Анастасия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Право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Давыдов Юрий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Русский язык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Кузнецова Снежана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Победитель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Кривошеева С.А.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Русский язык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Сапрыкина Ирина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Кривошеева С.А.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Литература 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Кузнецова Снежана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Кривошеева С.А.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Литература 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Сапрыкина Ирина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Победитель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Кривошеева С.А.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Кузнецова Снежана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Победитель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Брежнева Софья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Призёр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1846">
              <w:rPr>
                <w:rFonts w:ascii="Times New Roman" w:hAnsi="Times New Roman"/>
                <w:sz w:val="28"/>
                <w:szCs w:val="24"/>
              </w:rPr>
              <w:t>Уляшкина</w:t>
            </w:r>
            <w:proofErr w:type="spellEnd"/>
            <w:r w:rsidRPr="00C21846">
              <w:rPr>
                <w:rFonts w:ascii="Times New Roman" w:hAnsi="Times New Roman"/>
                <w:sz w:val="28"/>
                <w:szCs w:val="24"/>
              </w:rPr>
              <w:t xml:space="preserve"> Милена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Призёр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Тимофеев Никита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Призёр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Медведева Анастасия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1846">
              <w:rPr>
                <w:rFonts w:ascii="Times New Roman" w:hAnsi="Times New Roman"/>
                <w:sz w:val="28"/>
                <w:szCs w:val="24"/>
              </w:rPr>
              <w:t>Маршева</w:t>
            </w:r>
            <w:proofErr w:type="spellEnd"/>
            <w:r w:rsidRPr="00C21846">
              <w:rPr>
                <w:rFonts w:ascii="Times New Roman" w:hAnsi="Times New Roman"/>
                <w:sz w:val="28"/>
                <w:szCs w:val="24"/>
              </w:rPr>
              <w:t xml:space="preserve"> О.Ю.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Биология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Трофимов Глеб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1846">
              <w:rPr>
                <w:rFonts w:ascii="Times New Roman" w:hAnsi="Times New Roman"/>
                <w:sz w:val="28"/>
                <w:szCs w:val="24"/>
              </w:rPr>
              <w:t>Маршева</w:t>
            </w:r>
            <w:proofErr w:type="spellEnd"/>
            <w:r w:rsidRPr="00C21846">
              <w:rPr>
                <w:rFonts w:ascii="Times New Roman" w:hAnsi="Times New Roman"/>
                <w:sz w:val="28"/>
                <w:szCs w:val="24"/>
              </w:rPr>
              <w:t xml:space="preserve"> О.Ю.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ОБЖ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Калмыков Никита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1846">
              <w:rPr>
                <w:rFonts w:ascii="Times New Roman" w:hAnsi="Times New Roman"/>
                <w:sz w:val="28"/>
                <w:szCs w:val="24"/>
              </w:rPr>
              <w:t>Яруллина</w:t>
            </w:r>
            <w:proofErr w:type="spellEnd"/>
            <w:r w:rsidRPr="00C21846">
              <w:rPr>
                <w:rFonts w:ascii="Times New Roman" w:hAnsi="Times New Roman"/>
                <w:sz w:val="28"/>
                <w:szCs w:val="24"/>
              </w:rPr>
              <w:t xml:space="preserve"> Г.С.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ОБЖ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 этап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Юрьева Кристина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1846">
              <w:rPr>
                <w:rFonts w:ascii="Times New Roman" w:hAnsi="Times New Roman"/>
                <w:sz w:val="28"/>
                <w:szCs w:val="24"/>
              </w:rPr>
              <w:t>Яруллина</w:t>
            </w:r>
            <w:proofErr w:type="spellEnd"/>
            <w:r w:rsidRPr="00C21846">
              <w:rPr>
                <w:rFonts w:ascii="Times New Roman" w:hAnsi="Times New Roman"/>
                <w:sz w:val="28"/>
                <w:szCs w:val="24"/>
              </w:rPr>
              <w:t xml:space="preserve"> Г.С.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1846">
              <w:rPr>
                <w:rFonts w:ascii="Times New Roman" w:hAnsi="Times New Roman"/>
                <w:sz w:val="28"/>
                <w:szCs w:val="24"/>
              </w:rPr>
              <w:t>Обл</w:t>
            </w:r>
            <w:proofErr w:type="spellEnd"/>
            <w:r w:rsidRPr="00C21846">
              <w:rPr>
                <w:rFonts w:ascii="Times New Roman" w:hAnsi="Times New Roman"/>
                <w:sz w:val="28"/>
                <w:szCs w:val="24"/>
              </w:rPr>
              <w:t xml:space="preserve"> ОШ</w:t>
            </w: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Литературе 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Кузнецова Снежана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 xml:space="preserve">Призёр 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218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Кривошеева С.А.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Экология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муниципальный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Тимофеев Никита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Победитель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C218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Маршева</w:t>
            </w:r>
            <w:proofErr w:type="spellEnd"/>
            <w:r w:rsidRPr="00C2184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О.Ю.</w:t>
            </w:r>
          </w:p>
        </w:tc>
      </w:tr>
      <w:tr w:rsidR="00C21846" w:rsidRPr="00C21846" w:rsidTr="00F33314">
        <w:tc>
          <w:tcPr>
            <w:tcW w:w="138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Международная олимпиада школьников ФГАОУ ВО «УФУ» "Изумруд"</w:t>
            </w:r>
          </w:p>
        </w:tc>
        <w:tc>
          <w:tcPr>
            <w:tcW w:w="1204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Обществознание</w:t>
            </w:r>
          </w:p>
        </w:tc>
        <w:tc>
          <w:tcPr>
            <w:tcW w:w="194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федеральный</w:t>
            </w:r>
          </w:p>
        </w:tc>
        <w:tc>
          <w:tcPr>
            <w:tcW w:w="1418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21846">
              <w:rPr>
                <w:rFonts w:ascii="Times New Roman" w:hAnsi="Times New Roman"/>
                <w:sz w:val="28"/>
                <w:szCs w:val="24"/>
              </w:rPr>
              <w:t>Дергунова</w:t>
            </w:r>
            <w:proofErr w:type="spellEnd"/>
            <w:r w:rsidRPr="00C21846">
              <w:rPr>
                <w:rFonts w:ascii="Times New Roman" w:hAnsi="Times New Roman"/>
                <w:sz w:val="28"/>
                <w:szCs w:val="24"/>
              </w:rPr>
              <w:t xml:space="preserve"> Дарья</w:t>
            </w:r>
          </w:p>
        </w:tc>
        <w:tc>
          <w:tcPr>
            <w:tcW w:w="850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Победитель заочного этапа</w:t>
            </w:r>
          </w:p>
        </w:tc>
        <w:tc>
          <w:tcPr>
            <w:tcW w:w="1646" w:type="dxa"/>
          </w:tcPr>
          <w:p w:rsidR="00C21846" w:rsidRPr="00C21846" w:rsidRDefault="00C21846" w:rsidP="00C21846">
            <w:pPr>
              <w:spacing w:after="0" w:line="20" w:lineRule="atLeast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21846">
              <w:rPr>
                <w:rFonts w:ascii="Times New Roman" w:hAnsi="Times New Roman"/>
                <w:sz w:val="28"/>
                <w:szCs w:val="24"/>
              </w:rPr>
              <w:t>Евстафьева Л.В.</w:t>
            </w:r>
          </w:p>
        </w:tc>
      </w:tr>
    </w:tbl>
    <w:p w:rsidR="00C21846" w:rsidRPr="00C21846" w:rsidRDefault="00C21846" w:rsidP="00C21846">
      <w:pPr>
        <w:spacing w:after="0" w:line="20" w:lineRule="atLeast"/>
        <w:rPr>
          <w:rFonts w:ascii="Times New Roman" w:hAnsi="Times New Roman"/>
          <w:b/>
          <w:sz w:val="28"/>
          <w:szCs w:val="24"/>
        </w:rPr>
      </w:pPr>
    </w:p>
    <w:p w:rsidR="00C21846" w:rsidRPr="00C21846" w:rsidRDefault="00C21846" w:rsidP="00C21846">
      <w:pPr>
        <w:spacing w:after="0" w:line="20" w:lineRule="atLeast"/>
        <w:ind w:left="360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C21846">
        <w:rPr>
          <w:rFonts w:ascii="Times New Roman" w:hAnsi="Times New Roman"/>
          <w:b/>
          <w:bCs/>
          <w:sz w:val="28"/>
          <w:szCs w:val="24"/>
        </w:rPr>
        <w:lastRenderedPageBreak/>
        <w:t>Участие гимназистов в проектно</w:t>
      </w:r>
      <w:r>
        <w:rPr>
          <w:rFonts w:ascii="Times New Roman" w:hAnsi="Times New Roman"/>
          <w:b/>
          <w:bCs/>
          <w:sz w:val="28"/>
          <w:szCs w:val="24"/>
        </w:rPr>
        <w:t>-исследовательской деятельности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hAnsi="Times New Roman"/>
          <w:sz w:val="28"/>
          <w:szCs w:val="24"/>
        </w:rPr>
        <w:t xml:space="preserve">100 % </w:t>
      </w:r>
      <w:proofErr w:type="gramStart"/>
      <w:r w:rsidRPr="00C21846">
        <w:rPr>
          <w:rFonts w:ascii="Times New Roman" w:hAnsi="Times New Roman"/>
          <w:sz w:val="28"/>
          <w:szCs w:val="24"/>
        </w:rPr>
        <w:t>обучающихся  МБОУ</w:t>
      </w:r>
      <w:proofErr w:type="gramEnd"/>
      <w:r w:rsidRPr="00C21846">
        <w:rPr>
          <w:rFonts w:ascii="Times New Roman" w:hAnsi="Times New Roman"/>
          <w:sz w:val="28"/>
          <w:szCs w:val="24"/>
        </w:rPr>
        <w:t xml:space="preserve"> «Гимназия № 1» приняли участие и в проектно-исследовательской деятельности в соответствии с требованиями ФГОС. 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По итогам школьной конференции лучшие работы были направлены для участия в заочном туре муниципальной научно-практической конференции.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8 работ было отправлено на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НПК  «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Старт в науку»: 1 работа в младшую секцию, 7 работ в старшую секцию. Из 7 работ, допущенных до защиты, 3 работы принесли результат. Самсоненко Арина</w:t>
      </w:r>
      <w:r w:rsidRPr="00C21846">
        <w:rPr>
          <w:sz w:val="24"/>
        </w:rPr>
        <w:t xml:space="preserve"> </w:t>
      </w:r>
      <w:r w:rsidRPr="00C21846">
        <w:rPr>
          <w:rFonts w:ascii="Times New Roman" w:hAnsi="Times New Roman"/>
          <w:sz w:val="28"/>
          <w:szCs w:val="24"/>
        </w:rPr>
        <w:t>(7 класс)–</w:t>
      </w:r>
      <w:r w:rsidRPr="00C21846">
        <w:rPr>
          <w:sz w:val="24"/>
        </w:rPr>
        <w:t xml:space="preserve"> «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Роль интернета в изучении английского языка (на примере использования обучающих сайтов)» рук.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Круглушина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В.Ю и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Хамидуллина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Диана (11 класс) – «Лента времени в истории: как легко запомнить историческую информацию» рук. Евстафьева Л.В. – стали победителями. Кузнецова Снежана (8 класс)</w:t>
      </w:r>
      <w:r w:rsidRPr="00C21846">
        <w:rPr>
          <w:sz w:val="24"/>
        </w:rPr>
        <w:t xml:space="preserve"> – «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Открытая рана без срока давности, или Холокост в творчестве очевидцев» рук. Кривошеева С.А. – стала призёром. Результат участия в НПК «Старт в науку» составил 37 %.</w:t>
      </w:r>
    </w:p>
    <w:p w:rsidR="00C21846" w:rsidRPr="00C21846" w:rsidRDefault="00C21846" w:rsidP="00C21846">
      <w:pPr>
        <w:spacing w:line="20" w:lineRule="atLeast"/>
        <w:ind w:firstLine="708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9 работ было направлено на НПК «Первые шаги в науку». 4 из них вышли на очный этап (</w:t>
      </w:r>
      <w:bookmarkStart w:id="2" w:name="_Hlk131252542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Селиверстов Артём (3 класс) – «</w:t>
      </w:r>
      <w:r w:rsidRPr="00C21846">
        <w:rPr>
          <w:rFonts w:ascii="Times New Roman" w:eastAsia="Times New Roman" w:hAnsi="Times New Roman"/>
          <w:bCs/>
          <w:sz w:val="28"/>
          <w:szCs w:val="24"/>
          <w:lang w:eastAsia="ru-RU"/>
        </w:rPr>
        <w:t>Изготовление фильтра для воды в домашних условиях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», </w:t>
      </w:r>
      <w:bookmarkEnd w:id="2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Пожитков Данил (3 класс) - </w:t>
      </w:r>
      <w:r w:rsidRPr="00C2184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"Вкусное печенье в домашних условиях" 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рук. Кривцова И.Н.,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Резаева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Дарья (2класс) – «Сохранение лесной красавицы-ёлочки», Ершова Алиса (2 класс) – «Мои домашние питомцы» рук. Анисимова Н.П. Выступление ребят начальной школы оказалось результативным на 11 %: Селиверстов Артём (3 класс) стал победителем в секции «Конструирование и моделирование».  Таким образом, результативность участия в муниципальной НПК составила 23 % с учётом всех представленных на заочный этап работ.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Гимназисты результативно участвовали в заочных и дистанционных конкурсах проектных и исследовательских работ </w:t>
      </w:r>
      <w:proofErr w:type="gramStart"/>
      <w:r w:rsidRPr="00C21846">
        <w:rPr>
          <w:rFonts w:ascii="Times New Roman" w:hAnsi="Times New Roman"/>
          <w:b/>
          <w:sz w:val="28"/>
          <w:szCs w:val="24"/>
        </w:rPr>
        <w:t>областного,</w:t>
      </w:r>
      <w:r w:rsidRPr="00C21846">
        <w:rPr>
          <w:rFonts w:ascii="Times New Roman" w:hAnsi="Times New Roman"/>
          <w:sz w:val="28"/>
          <w:szCs w:val="24"/>
        </w:rPr>
        <w:t xml:space="preserve">  </w:t>
      </w:r>
      <w:r w:rsidRPr="00C21846">
        <w:rPr>
          <w:rFonts w:ascii="Times New Roman" w:hAnsi="Times New Roman"/>
          <w:b/>
          <w:sz w:val="28"/>
          <w:szCs w:val="24"/>
        </w:rPr>
        <w:t>всероссийского</w:t>
      </w:r>
      <w:proofErr w:type="gramEnd"/>
      <w:r w:rsidRPr="00C21846">
        <w:rPr>
          <w:rFonts w:ascii="Times New Roman" w:hAnsi="Times New Roman"/>
          <w:b/>
          <w:sz w:val="28"/>
          <w:szCs w:val="24"/>
        </w:rPr>
        <w:t xml:space="preserve"> и международного уровня</w:t>
      </w:r>
      <w:r w:rsidRPr="00C21846">
        <w:rPr>
          <w:rFonts w:ascii="Times New Roman" w:hAnsi="Times New Roman"/>
          <w:sz w:val="28"/>
          <w:szCs w:val="24"/>
        </w:rPr>
        <w:t>.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Ершов Александр (7 класс) принял участие во Всероссийском конкурсе "История местного самоуправления моего края-2022».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Во Всероссийском конкурсе юных исследователей окружающей среды "Открытия 2030"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Маршева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Ульяна (6 класс) стала призёром,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а  Медведева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Анастасия (8 класс) и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Еремеева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Анастасия (9 класс) – дипломантами.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Участниками VII Всероссийская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( с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международным участием) научная конференция учащихся имени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Н.И.Лобачевского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(КФУ) стали Кривошеев Денис (6 класс) и Кузнецова Снежана (8 класс).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Тимофеев Никита (8 класс) стал дипломантом Всероссийской научно-практической конференции для школьников "На пути к познанию".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Сайранов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Эльдан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(6 класс) и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Хамидуллина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Диана (11 класс) стали её участниками.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Тимофеев Никита также принял участие в Международном конкурсе экологических проектов в рамках Всероссийской акции "Я гражданин России".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Участников X Межрегиональной олимпиады исследовательских работ "Путь в медицину"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ОрГМУ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стала ученица 8 класса Зотова Дарья.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bCs/>
          <w:sz w:val="28"/>
          <w:szCs w:val="24"/>
          <w:lang w:eastAsia="ru-RU"/>
        </w:rPr>
        <w:t>Ершова Алиса, ученица 3 класса, стала финалистом регионального этапа Всероссийской олимпиады учебных и научно-исследовательских проектов детей и молодёжи «Созвездие 2022».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proofErr w:type="spellStart"/>
      <w:r w:rsidRPr="00C21846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Дельцова</w:t>
      </w:r>
      <w:proofErr w:type="spellEnd"/>
      <w:r w:rsidRPr="00C21846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Анна (7 класс) стала призёром 10 областного конкурса детских исследовательских т проектных работ «Многонациональное Оренбуржье». Ермолаева Дарья стала участником.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21846" w:rsidRPr="00C21846" w:rsidRDefault="00C21846" w:rsidP="00C21846">
      <w:pPr>
        <w:spacing w:after="0" w:line="20" w:lineRule="atLeast"/>
        <w:ind w:left="360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C21846">
        <w:rPr>
          <w:rFonts w:ascii="Times New Roman" w:hAnsi="Times New Roman"/>
          <w:b/>
          <w:bCs/>
          <w:sz w:val="28"/>
          <w:szCs w:val="24"/>
        </w:rPr>
        <w:t>Участие во Всероссийских дистанционных предметных конкурсах и олимпиадах.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Учащиеся МБОУ «Гимназия № </w:t>
      </w:r>
      <w:proofErr w:type="gramStart"/>
      <w:r w:rsidRPr="00C21846">
        <w:rPr>
          <w:rFonts w:ascii="Times New Roman" w:hAnsi="Times New Roman"/>
          <w:sz w:val="28"/>
          <w:szCs w:val="24"/>
        </w:rPr>
        <w:t>1»  приняли</w:t>
      </w:r>
      <w:proofErr w:type="gramEnd"/>
      <w:r w:rsidRPr="00C21846">
        <w:rPr>
          <w:rFonts w:ascii="Times New Roman" w:hAnsi="Times New Roman"/>
          <w:sz w:val="28"/>
          <w:szCs w:val="24"/>
        </w:rPr>
        <w:t xml:space="preserve"> активное участие в предметных конкурсах муниципального, областного и федерального уровней. 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Учащиеся МБОУ «Гимназия № 1» принимали активное участие </w:t>
      </w:r>
      <w:proofErr w:type="gramStart"/>
      <w:r w:rsidRPr="00C21846">
        <w:rPr>
          <w:rFonts w:ascii="Times New Roman" w:hAnsi="Times New Roman"/>
          <w:sz w:val="28"/>
          <w:szCs w:val="24"/>
        </w:rPr>
        <w:t>в  олимпиадах</w:t>
      </w:r>
      <w:proofErr w:type="gramEnd"/>
      <w:r w:rsidRPr="00C21846">
        <w:rPr>
          <w:rFonts w:ascii="Times New Roman" w:hAnsi="Times New Roman"/>
          <w:sz w:val="28"/>
          <w:szCs w:val="24"/>
        </w:rPr>
        <w:t xml:space="preserve"> на платформе </w:t>
      </w:r>
      <w:proofErr w:type="spellStart"/>
      <w:r w:rsidRPr="00C21846">
        <w:rPr>
          <w:rFonts w:ascii="Times New Roman" w:hAnsi="Times New Roman"/>
          <w:sz w:val="28"/>
          <w:szCs w:val="24"/>
        </w:rPr>
        <w:t>Учи.ру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: по математике, по программированию, по окружающему миру и экологии, по русскому языку, по английскому языку. 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Во всероссийских онлайн-олимпиадах для 1-9 классов по экологии, по русскому языку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Олимпиада </w:t>
      </w:r>
      <w:proofErr w:type="gramStart"/>
      <w:r w:rsidRPr="00C21846">
        <w:rPr>
          <w:rFonts w:ascii="Times New Roman" w:hAnsi="Times New Roman"/>
          <w:sz w:val="28"/>
          <w:szCs w:val="24"/>
        </w:rPr>
        <w:t>BRISCSMATH.COM .</w:t>
      </w:r>
      <w:proofErr w:type="gramEnd"/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sz w:val="24"/>
        </w:rPr>
        <w:t xml:space="preserve"> </w:t>
      </w:r>
      <w:r w:rsidRPr="00C21846">
        <w:rPr>
          <w:rFonts w:ascii="Times New Roman" w:hAnsi="Times New Roman"/>
          <w:sz w:val="28"/>
          <w:szCs w:val="24"/>
        </w:rPr>
        <w:t>Олимпиада "Я знаю окружающий мир", "Я знаю русский язык", «Финансовая грамотность и предпринимательство»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Всероссийская Краеведческая онлайн-олимпиада "Многовековая Югра".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В пригласительном этапе Всероссийской олимпиады школьников «Сириус» по физике, химии, информатике, биологии, математике.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Учащиеся 1-3 классов приняли участие в Международном математическом конкурсе "Ребус», где </w:t>
      </w:r>
      <w:proofErr w:type="spellStart"/>
      <w:r w:rsidRPr="00C21846">
        <w:rPr>
          <w:rFonts w:ascii="Times New Roman" w:hAnsi="Times New Roman"/>
          <w:sz w:val="28"/>
          <w:szCs w:val="24"/>
        </w:rPr>
        <w:t>Шиндин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21846">
        <w:rPr>
          <w:rFonts w:ascii="Times New Roman" w:hAnsi="Times New Roman"/>
          <w:sz w:val="28"/>
          <w:szCs w:val="24"/>
        </w:rPr>
        <w:t>Адрей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стал победителем.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Победителями и призёрами Международной олимпиады "Слава маленьким Ньютонам и Эдисонам" на образовательном портале "Знание" стали учащиеся 2 класса Болдырев Дмитрий, </w:t>
      </w:r>
      <w:proofErr w:type="spellStart"/>
      <w:r w:rsidRPr="00C21846">
        <w:rPr>
          <w:rFonts w:ascii="Times New Roman" w:hAnsi="Times New Roman"/>
          <w:sz w:val="28"/>
          <w:szCs w:val="24"/>
        </w:rPr>
        <w:t>Кырова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C21846">
        <w:rPr>
          <w:rFonts w:ascii="Times New Roman" w:hAnsi="Times New Roman"/>
          <w:sz w:val="28"/>
          <w:szCs w:val="24"/>
        </w:rPr>
        <w:t>Анастасия,  Сидорович</w:t>
      </w:r>
      <w:proofErr w:type="gramEnd"/>
      <w:r w:rsidRPr="00C21846">
        <w:rPr>
          <w:rFonts w:ascii="Times New Roman" w:hAnsi="Times New Roman"/>
          <w:sz w:val="28"/>
          <w:szCs w:val="24"/>
        </w:rPr>
        <w:t xml:space="preserve"> Арина,  </w:t>
      </w:r>
      <w:proofErr w:type="spellStart"/>
      <w:r w:rsidRPr="00C21846">
        <w:rPr>
          <w:rFonts w:ascii="Times New Roman" w:hAnsi="Times New Roman"/>
          <w:sz w:val="28"/>
          <w:szCs w:val="24"/>
        </w:rPr>
        <w:t>Гладченкова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Елизавета, Пекина Анастасия, Евграфов Кирилл, Федотова Лиана.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proofErr w:type="spellStart"/>
      <w:r w:rsidRPr="00C21846">
        <w:rPr>
          <w:rFonts w:ascii="Times New Roman" w:hAnsi="Times New Roman"/>
          <w:sz w:val="28"/>
          <w:szCs w:val="24"/>
        </w:rPr>
        <w:t>Ретюнский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Егор, учащийся 4 класса, стал победителем Международной олимпиады для младших школьников по математике, английскому языку и русскому языку "Совушка".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Учащиеся 8,10, 11 классов принимали участие в ряде дистанционных олимпиад: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Всероссийская (с международным участием) Олимпиада "Россия в электронном мире"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 xml:space="preserve">Олимпиада по обществознанию "По следам Шерлока </w:t>
      </w:r>
      <w:proofErr w:type="spellStart"/>
      <w:r w:rsidRPr="00C21846">
        <w:rPr>
          <w:rFonts w:ascii="Times New Roman" w:hAnsi="Times New Roman"/>
          <w:sz w:val="28"/>
          <w:szCs w:val="24"/>
        </w:rPr>
        <w:t>Холмса"Саратовская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21846">
        <w:rPr>
          <w:rFonts w:ascii="Times New Roman" w:hAnsi="Times New Roman"/>
          <w:sz w:val="28"/>
          <w:szCs w:val="24"/>
        </w:rPr>
        <w:t>юрдическая</w:t>
      </w:r>
      <w:proofErr w:type="spellEnd"/>
      <w:r w:rsidRPr="00C21846">
        <w:rPr>
          <w:rFonts w:ascii="Times New Roman" w:hAnsi="Times New Roman"/>
          <w:sz w:val="28"/>
          <w:szCs w:val="24"/>
        </w:rPr>
        <w:t xml:space="preserve"> Академия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Областная историческая олимпиада "Эпоха Петра"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Областная олимпиада по избирательному праву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Всероссийская Онлайн-олимпиада "</w:t>
      </w:r>
      <w:proofErr w:type="spellStart"/>
      <w:r w:rsidRPr="00C2184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Всезнайкино</w:t>
      </w:r>
      <w:proofErr w:type="spellEnd"/>
      <w:r w:rsidRPr="00C2184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" по физике</w:t>
      </w:r>
    </w:p>
    <w:p w:rsidR="00C21846" w:rsidRPr="00C21846" w:rsidRDefault="00C21846" w:rsidP="00C21846">
      <w:pPr>
        <w:spacing w:after="0" w:line="20" w:lineRule="atLeast"/>
        <w:ind w:firstLine="540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sz w:val="28"/>
          <w:szCs w:val="24"/>
        </w:rPr>
        <w:t>III Всероссийская электронная олимпиада по безопасности жизнедеятельности"</w:t>
      </w:r>
    </w:p>
    <w:p w:rsidR="00C21846" w:rsidRPr="00C21846" w:rsidRDefault="00C21846" w:rsidP="00C21846">
      <w:pPr>
        <w:spacing w:after="0" w:line="20" w:lineRule="atLeast"/>
        <w:contextualSpacing/>
        <w:rPr>
          <w:rFonts w:ascii="Times New Roman" w:hAnsi="Times New Roman"/>
          <w:b/>
          <w:bCs/>
          <w:sz w:val="28"/>
          <w:szCs w:val="24"/>
        </w:rPr>
      </w:pPr>
    </w:p>
    <w:p w:rsidR="00C21846" w:rsidRPr="00C21846" w:rsidRDefault="00C21846" w:rsidP="00C21846">
      <w:pPr>
        <w:spacing w:after="0" w:line="20" w:lineRule="atLeast"/>
        <w:ind w:left="360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Участие в творческих конкурсах</w:t>
      </w:r>
    </w:p>
    <w:p w:rsidR="00C21846" w:rsidRPr="00C21846" w:rsidRDefault="00C21846" w:rsidP="00C21846">
      <w:pPr>
        <w:tabs>
          <w:tab w:val="left" w:pos="426"/>
        </w:tabs>
        <w:spacing w:after="0" w:line="20" w:lineRule="atLeast"/>
        <w:rPr>
          <w:rFonts w:ascii="Times New Roman" w:hAnsi="Times New Roman"/>
          <w:sz w:val="28"/>
          <w:szCs w:val="24"/>
        </w:rPr>
      </w:pPr>
      <w:r w:rsidRPr="00C21846">
        <w:rPr>
          <w:rFonts w:ascii="Times New Roman" w:hAnsi="Times New Roman"/>
          <w:b/>
          <w:bCs/>
          <w:sz w:val="28"/>
          <w:szCs w:val="24"/>
        </w:rPr>
        <w:tab/>
      </w:r>
      <w:r w:rsidRPr="00C21846">
        <w:rPr>
          <w:rFonts w:ascii="Times New Roman" w:hAnsi="Times New Roman"/>
          <w:sz w:val="28"/>
          <w:szCs w:val="24"/>
        </w:rPr>
        <w:tab/>
      </w:r>
    </w:p>
    <w:p w:rsidR="00C21846" w:rsidRPr="00C21846" w:rsidRDefault="00C21846" w:rsidP="00C21846">
      <w:pPr>
        <w:spacing w:after="0" w:line="20" w:lineRule="atLeast"/>
        <w:ind w:firstLine="360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Обучающиеся Гимназии принимали участие и в заочных творческих конкурсах разного уровня. Уже традиционным стало участие во всероссийских конкурсах сочинений. Трое Гимназистов попробовали свои силы в конкурсе сочинений «Герои Великой победы», в региональном этапе Всероссийского конкурса сочинений «Без 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срока давности» Кузнецова С, обучающаяся 8 класса, рук Кривошеева С.А., стала призёром. </w:t>
      </w:r>
    </w:p>
    <w:p w:rsidR="00C21846" w:rsidRPr="00C21846" w:rsidRDefault="00C21846" w:rsidP="00C21846">
      <w:pPr>
        <w:spacing w:after="0" w:line="20" w:lineRule="atLeast"/>
        <w:ind w:firstLine="36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Самсоненко А. и Кривошеев Д., обучающиеся 5 класса, рук. Самсоненко Е.Н. стали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победителями  </w:t>
      </w:r>
      <w:r w:rsidRPr="00C2184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Конкурса</w:t>
      </w:r>
      <w:proofErr w:type="gramEnd"/>
      <w:r w:rsidRPr="00C2184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сочинений среди учащихся Оренбургской области, посвященного юбилею полета в космос Юрия Гагарина от Законодательного собрания. Кузнецова Снежана стала участником Областного конкурса сочинений «От А до Я»</w:t>
      </w:r>
    </w:p>
    <w:p w:rsidR="00C21846" w:rsidRPr="00C21846" w:rsidRDefault="00C21846" w:rsidP="00C21846">
      <w:pPr>
        <w:spacing w:after="0" w:line="2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Пекин Сергей (7 класс) стал лауреатом Областного конкурса творческих работ «Сохраним Победу в сердце» рук. Кривошеева С.А.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Хамидуллина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Диана, Попова Екатерина (11 класс), Тимофеев Никита (8 класс), Кривошеев </w:t>
      </w:r>
      <w:proofErr w:type="gram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Денис( 6</w:t>
      </w:r>
      <w:proofErr w:type="gram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класс) стали победителями онлайн-викторины "Дорогами великой победы". 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Дурова Ксения,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Прояева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Виолетта, Макарова Дарья, Медведева Анастасия, Незнамова Мария (8 класс), Борзенко Мария, Калмыкова Ксения (11 класс) стали призёрами Областная викторина по обществознанию, истории и праву «Лига знаний» ГАУДО ООДТДМ им. В.П. Поляничко.</w:t>
      </w:r>
    </w:p>
    <w:p w:rsidR="00C21846" w:rsidRPr="00C21846" w:rsidRDefault="00C21846" w:rsidP="00C21846">
      <w:pPr>
        <w:spacing w:after="0" w:line="20" w:lineRule="atLeast"/>
        <w:ind w:firstLine="708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Дурова Ксения (8 класс),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Ляпин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Дмитрий (10 класс), </w:t>
      </w:r>
      <w:proofErr w:type="spellStart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>Дергунова</w:t>
      </w:r>
      <w:proofErr w:type="spellEnd"/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 Дарья (10 класс) стали призёрами Областная онлайн-викторина «Шаг в бессмертие», ГАУ ДО «Оренбургский областной детско-юношеский многопрофильный центр».</w:t>
      </w:r>
    </w:p>
    <w:p w:rsidR="00C21846" w:rsidRPr="00C21846" w:rsidRDefault="00C21846" w:rsidP="00C21846">
      <w:pPr>
        <w:spacing w:after="0" w:line="20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C2184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Немногочисленным, но ярким в этом году стало участие ребят в конкурсах чтецов. Так в Муниципальном конкурс чтецов "Звучащее слово" стала </w:t>
      </w:r>
      <w:r w:rsidRPr="00C21846">
        <w:rPr>
          <w:rFonts w:ascii="Times New Roman" w:eastAsia="Times New Roman" w:hAnsi="Times New Roman"/>
          <w:sz w:val="28"/>
          <w:szCs w:val="24"/>
          <w:lang w:eastAsia="ru-RU"/>
        </w:rPr>
        <w:t xml:space="preserve">победителем: Хасанова Полина (7 класс) – рук Самсоненко Е.Н. Титова Арина (6 класс) и Титова Кристина (8 класс) стали участниками заочного Областного конкурса чтецов "Путём зерна". </w:t>
      </w:r>
    </w:p>
    <w:p w:rsidR="004033B0" w:rsidRPr="0096712F" w:rsidRDefault="004033B0" w:rsidP="004033B0">
      <w:pPr>
        <w:rPr>
          <w:rFonts w:ascii="Times New Roman" w:hAnsi="Times New Roman"/>
          <w:sz w:val="24"/>
          <w:szCs w:val="24"/>
        </w:rPr>
      </w:pPr>
    </w:p>
    <w:p w:rsidR="00243BA6" w:rsidRDefault="00243BA6" w:rsidP="00927B3C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2940F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V</w:t>
      </w:r>
      <w:r w:rsidR="00F47EDC"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2940F2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 Оценка востребованности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742"/>
        <w:gridCol w:w="1280"/>
        <w:gridCol w:w="2134"/>
        <w:gridCol w:w="1364"/>
        <w:gridCol w:w="2967"/>
      </w:tblGrid>
      <w:tr w:rsidR="00F47EDC" w:rsidRPr="00F47EDC" w:rsidTr="00F47EDC">
        <w:tc>
          <w:tcPr>
            <w:tcW w:w="10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848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</w:tr>
      <w:tr w:rsidR="00F47EDC" w:rsidRPr="00F47EDC" w:rsidTr="00F47ED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2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Пошли на срочную службу по призыву</w:t>
            </w:r>
          </w:p>
        </w:tc>
      </w:tr>
      <w:tr w:rsidR="00F47EDC" w:rsidRPr="00F47EDC" w:rsidTr="00F47EDC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EDC" w:rsidRPr="00F47EDC" w:rsidTr="00F47EDC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EDC" w:rsidRPr="00F47EDC" w:rsidTr="00F47EDC">
        <w:tc>
          <w:tcPr>
            <w:tcW w:w="1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E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EDC" w:rsidRPr="00F47EDC" w:rsidRDefault="00F47EDC" w:rsidP="00F47EDC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47EDC" w:rsidRPr="00F47EDC" w:rsidRDefault="00243BA6" w:rsidP="00F47EDC">
      <w:pPr>
        <w:jc w:val="center"/>
        <w:rPr>
          <w:rFonts w:ascii="Times New Roman" w:hAnsi="Times New Roman"/>
          <w:b/>
          <w:sz w:val="28"/>
          <w:szCs w:val="24"/>
        </w:rPr>
      </w:pPr>
      <w:r w:rsidRPr="00927B3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VI</w:t>
      </w:r>
      <w:r w:rsidR="00F47EDC"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I</w:t>
      </w:r>
      <w:r w:rsidRPr="00927B3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 </w:t>
      </w:r>
      <w:r w:rsidR="00F47EDC" w:rsidRPr="00F47EDC">
        <w:rPr>
          <w:rFonts w:ascii="Times New Roman" w:hAnsi="Times New Roman"/>
          <w:b/>
          <w:sz w:val="28"/>
          <w:szCs w:val="24"/>
        </w:rPr>
        <w:t>ФУНКЦИОНИРОВАНИЕ ВНУТРЕННЕЙ СИСТЕМЫ ОЦЕНКИ КАЧЕСТВА ОБРАЗОВАНИЯ</w:t>
      </w:r>
    </w:p>
    <w:p w:rsidR="00F47EDC" w:rsidRPr="00F47EDC" w:rsidRDefault="00F47EDC" w:rsidP="00F47EDC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Деятельность по оценке качества образования в МБОУ «</w:t>
      </w:r>
      <w:r>
        <w:rPr>
          <w:rFonts w:ascii="Times New Roman" w:hAnsi="Times New Roman"/>
          <w:sz w:val="28"/>
          <w:szCs w:val="24"/>
        </w:rPr>
        <w:t>Гимназия №1»</w:t>
      </w:r>
      <w:r w:rsidRPr="00F47EDC">
        <w:rPr>
          <w:rFonts w:ascii="Times New Roman" w:hAnsi="Times New Roman"/>
          <w:sz w:val="28"/>
          <w:szCs w:val="24"/>
        </w:rPr>
        <w:t xml:space="preserve"> в 2022 году организовывалась на основании Положения о внутренней системе оценки </w:t>
      </w:r>
      <w:r w:rsidRPr="00F47EDC">
        <w:rPr>
          <w:rFonts w:ascii="Times New Roman" w:hAnsi="Times New Roman"/>
          <w:sz w:val="28"/>
          <w:szCs w:val="24"/>
        </w:rPr>
        <w:lastRenderedPageBreak/>
        <w:t>качества образования (ВСОКО) и в соответствии с Планами ВСОКО на 2021/22 и 2022/23 учебные годы.</w:t>
      </w:r>
    </w:p>
    <w:p w:rsidR="00F47EDC" w:rsidRPr="00F47EDC" w:rsidRDefault="00F47EDC" w:rsidP="00F47EDC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 xml:space="preserve">Внутренняя система оценки качества образования </w:t>
      </w:r>
      <w:r>
        <w:rPr>
          <w:rFonts w:ascii="Times New Roman" w:hAnsi="Times New Roman"/>
          <w:sz w:val="28"/>
          <w:szCs w:val="24"/>
        </w:rPr>
        <w:t>Гимназии</w:t>
      </w:r>
      <w:r w:rsidRPr="00F47EDC">
        <w:rPr>
          <w:rFonts w:ascii="Times New Roman" w:hAnsi="Times New Roman"/>
          <w:sz w:val="28"/>
          <w:szCs w:val="24"/>
        </w:rPr>
        <w:t xml:space="preserve"> ориентирована на решение следующих задач:</w:t>
      </w:r>
    </w:p>
    <w:p w:rsidR="00F47EDC" w:rsidRPr="00F47EDC" w:rsidRDefault="00F47EDC" w:rsidP="00F47EDC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F47EDC" w:rsidRPr="00F47EDC" w:rsidRDefault="00F47EDC" w:rsidP="00F47EDC">
      <w:pPr>
        <w:spacing w:after="0" w:line="259" w:lineRule="auto"/>
        <w:jc w:val="left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F47EDC" w:rsidRPr="00F47EDC" w:rsidRDefault="00F47EDC" w:rsidP="00E874EC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>Основными направлениями и целями оценочной деятельности в МБОУ «</w:t>
      </w:r>
      <w:r w:rsidR="00E874EC">
        <w:rPr>
          <w:rFonts w:ascii="Times New Roman" w:hAnsi="Times New Roman"/>
          <w:sz w:val="28"/>
          <w:szCs w:val="28"/>
        </w:rPr>
        <w:t xml:space="preserve">Гимназия </w:t>
      </w:r>
      <w:r w:rsidRPr="00F47EDC">
        <w:rPr>
          <w:rFonts w:ascii="Times New Roman" w:hAnsi="Times New Roman"/>
          <w:sz w:val="28"/>
          <w:szCs w:val="28"/>
        </w:rPr>
        <w:t>№ 1» являются: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F47EDC">
        <w:rPr>
          <w:rFonts w:ascii="Times New Roman" w:hAnsi="Times New Roman"/>
          <w:sz w:val="28"/>
          <w:szCs w:val="28"/>
        </w:rPr>
        <w:t>образовательных достижений</w:t>
      </w:r>
      <w:proofErr w:type="gramEnd"/>
      <w:r w:rsidRPr="00F47EDC">
        <w:rPr>
          <w:rFonts w:ascii="Times New Roman" w:hAnsi="Times New Roman"/>
          <w:sz w:val="28"/>
          <w:szCs w:val="28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 xml:space="preserve">оценка результатов деятельности образовательной организации как основа </w:t>
      </w:r>
      <w:proofErr w:type="spellStart"/>
      <w:r w:rsidRPr="00F47EDC"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 w:rsidRPr="00F47EDC">
        <w:rPr>
          <w:rFonts w:ascii="Times New Roman" w:hAnsi="Times New Roman"/>
          <w:sz w:val="28"/>
          <w:szCs w:val="28"/>
        </w:rPr>
        <w:t xml:space="preserve"> процедур.</w:t>
      </w:r>
    </w:p>
    <w:p w:rsidR="00F47EDC" w:rsidRPr="00F47EDC" w:rsidRDefault="00F47EDC" w:rsidP="00E874EC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 xml:space="preserve">Объектами процедуры оценки качества </w:t>
      </w:r>
      <w:proofErr w:type="gramStart"/>
      <w:r w:rsidRPr="00F47EDC">
        <w:rPr>
          <w:rFonts w:ascii="Times New Roman" w:hAnsi="Times New Roman"/>
          <w:sz w:val="28"/>
          <w:szCs w:val="28"/>
        </w:rPr>
        <w:t>образовательных результатов</w:t>
      </w:r>
      <w:proofErr w:type="gramEnd"/>
      <w:r w:rsidRPr="00F47EDC">
        <w:rPr>
          <w:rFonts w:ascii="Times New Roman" w:hAnsi="Times New Roman"/>
          <w:sz w:val="28"/>
          <w:szCs w:val="28"/>
        </w:rPr>
        <w:t xml:space="preserve"> обучающихся являются: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>личностные результаты;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F47EDC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47EDC">
        <w:rPr>
          <w:rFonts w:ascii="Times New Roman" w:hAnsi="Times New Roman"/>
          <w:sz w:val="28"/>
          <w:szCs w:val="28"/>
        </w:rPr>
        <w:t xml:space="preserve"> результаты;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>предметные результаты;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>анализ результатов дальнейшего трудоустройства выпускников.</w:t>
      </w:r>
    </w:p>
    <w:p w:rsidR="00F47EDC" w:rsidRPr="00F47EDC" w:rsidRDefault="00F47EDC" w:rsidP="00E874EC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 xml:space="preserve">Основными процедурами оценки </w:t>
      </w:r>
      <w:proofErr w:type="gramStart"/>
      <w:r w:rsidRPr="00F47EDC">
        <w:rPr>
          <w:rFonts w:ascii="Times New Roman" w:hAnsi="Times New Roman"/>
          <w:sz w:val="28"/>
          <w:szCs w:val="28"/>
        </w:rPr>
        <w:t>образовательных достижений</w:t>
      </w:r>
      <w:proofErr w:type="gramEnd"/>
      <w:r w:rsidRPr="00F47EDC">
        <w:rPr>
          <w:rFonts w:ascii="Times New Roman" w:hAnsi="Times New Roman"/>
          <w:sz w:val="28"/>
          <w:szCs w:val="28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F47EDC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F47EDC">
        <w:rPr>
          <w:rFonts w:ascii="Times New Roman" w:hAnsi="Times New Roman"/>
          <w:sz w:val="28"/>
          <w:szCs w:val="28"/>
        </w:rPr>
        <w:t xml:space="preserve"> мониторинг образовательных достижений, промежуточная и итоговая аттестацию обучающихся.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F47EDC">
        <w:rPr>
          <w:rFonts w:ascii="Times New Roman" w:hAnsi="Times New Roman"/>
          <w:sz w:val="28"/>
          <w:szCs w:val="28"/>
        </w:rPr>
        <w:t>Содержание процедуры оценки качества условий образовательной деятельности включает в себя: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lastRenderedPageBreak/>
        <w:t>оснащенность учебных кабинетов современным оборудованием, средствами обучения и мебелью;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обеспеченность методической и учебной литературой;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диагностику уровня тревожности обучающихся 1-х 5-х и 10-х классов в период адаптации;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F47EDC" w:rsidRPr="00F47EDC" w:rsidRDefault="00F47EDC" w:rsidP="00E874EC">
      <w:pPr>
        <w:spacing w:after="0" w:line="259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использование социальной сферы микрорайона и города.</w:t>
      </w:r>
    </w:p>
    <w:p w:rsidR="00F47EDC" w:rsidRPr="00F47EDC" w:rsidRDefault="00F47EDC" w:rsidP="00E874EC">
      <w:pPr>
        <w:spacing w:after="0" w:line="259" w:lineRule="auto"/>
        <w:ind w:firstLine="708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F47EDC" w:rsidRPr="00F47EDC" w:rsidRDefault="00F47EDC" w:rsidP="00E874E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47EDC">
        <w:rPr>
          <w:rFonts w:ascii="Times New Roman" w:hAnsi="Times New Roman"/>
          <w:b/>
          <w:sz w:val="28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F47EDC" w:rsidRPr="00F47EDC" w:rsidRDefault="00F47EDC" w:rsidP="00E874EC">
      <w:pPr>
        <w:spacing w:after="0" w:line="240" w:lineRule="auto"/>
        <w:ind w:firstLine="708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</w:t>
      </w:r>
      <w:r w:rsidR="00E874EC">
        <w:rPr>
          <w:rFonts w:ascii="Times New Roman" w:hAnsi="Times New Roman"/>
          <w:sz w:val="28"/>
          <w:szCs w:val="24"/>
        </w:rPr>
        <w:t>Гимназией</w:t>
      </w:r>
      <w:r w:rsidRPr="00F47EDC">
        <w:rPr>
          <w:rFonts w:ascii="Times New Roman" w:hAnsi="Times New Roman"/>
          <w:sz w:val="28"/>
          <w:szCs w:val="24"/>
        </w:rPr>
        <w:t>, был организован онлайн-о</w:t>
      </w:r>
      <w:r w:rsidR="00E874EC">
        <w:rPr>
          <w:rFonts w:ascii="Times New Roman" w:hAnsi="Times New Roman"/>
          <w:sz w:val="28"/>
          <w:szCs w:val="24"/>
        </w:rPr>
        <w:t>прос, в котором принял участие 1</w:t>
      </w:r>
      <w:r w:rsidRPr="00F47EDC">
        <w:rPr>
          <w:rFonts w:ascii="Times New Roman" w:hAnsi="Times New Roman"/>
          <w:sz w:val="28"/>
          <w:szCs w:val="24"/>
        </w:rPr>
        <w:t>61 респондент (42% от общего числа родителей 1–11-х классов).</w:t>
      </w:r>
    </w:p>
    <w:p w:rsidR="00F47EDC" w:rsidRPr="00F47EDC" w:rsidRDefault="00F47EDC" w:rsidP="00E874E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Метод исследования: анкетный опрос. Сроки проведения анкетирования: сентябрь 2022 года.</w:t>
      </w:r>
    </w:p>
    <w:p w:rsidR="00F47EDC" w:rsidRPr="00F47EDC" w:rsidRDefault="00F47EDC" w:rsidP="00E874E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Результаты исследования представлены ниже:</w:t>
      </w:r>
    </w:p>
    <w:p w:rsidR="00F47EDC" w:rsidRPr="00F47EDC" w:rsidRDefault="00F47EDC" w:rsidP="00E874E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Качество образовательного процесса – 85 и 15 процентов.</w:t>
      </w:r>
    </w:p>
    <w:p w:rsidR="00F47EDC" w:rsidRPr="00F47EDC" w:rsidRDefault="00F47EDC" w:rsidP="00E874E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Условия и оснащенность ОО – 78 и 22 процента.</w:t>
      </w:r>
    </w:p>
    <w:p w:rsidR="00F47EDC" w:rsidRPr="00F47EDC" w:rsidRDefault="00F47EDC" w:rsidP="00E874E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Психологический комфорт в ОО – 92 и 8 процентов.</w:t>
      </w:r>
    </w:p>
    <w:p w:rsidR="00F47EDC" w:rsidRDefault="00F47EDC" w:rsidP="00E874EC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47EDC">
        <w:rPr>
          <w:rFonts w:ascii="Times New Roman" w:hAnsi="Times New Roman"/>
          <w:sz w:val="28"/>
          <w:szCs w:val="24"/>
        </w:rPr>
        <w:t>Деятельность администрации – 81 и 19 процентов.</w:t>
      </w:r>
    </w:p>
    <w:p w:rsidR="00F47EDC" w:rsidRDefault="00F47EDC" w:rsidP="00E874EC">
      <w:pPr>
        <w:spacing w:after="171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243BA6" w:rsidRPr="00927B3C" w:rsidRDefault="00E874EC" w:rsidP="00243BA6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E874EC">
        <w:rPr>
          <w:rFonts w:ascii="Times New Roman" w:hAnsi="Times New Roman"/>
          <w:b/>
          <w:sz w:val="28"/>
          <w:szCs w:val="24"/>
        </w:rPr>
        <w:t>VIII.</w:t>
      </w:r>
      <w:r w:rsidR="00243BA6" w:rsidRPr="00927B3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Оценка</w:t>
      </w:r>
      <w:proofErr w:type="spellEnd"/>
      <w:r w:rsidR="00243BA6" w:rsidRPr="00927B3C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качества кадрового обеспечения</w:t>
      </w:r>
    </w:p>
    <w:p w:rsidR="00E874EC" w:rsidRPr="00E874EC" w:rsidRDefault="00E874EC" w:rsidP="00E874EC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E874EC">
        <w:rPr>
          <w:rFonts w:ascii="Times New Roman" w:hAnsi="Times New Roman"/>
          <w:sz w:val="28"/>
          <w:szCs w:val="28"/>
        </w:rPr>
        <w:t xml:space="preserve">В целях повышения качества образовательной деятельности в </w:t>
      </w:r>
      <w:r>
        <w:rPr>
          <w:rFonts w:ascii="Times New Roman" w:hAnsi="Times New Roman"/>
          <w:sz w:val="28"/>
          <w:szCs w:val="28"/>
        </w:rPr>
        <w:t xml:space="preserve">МБОУ «Гимназия №1» </w:t>
      </w:r>
      <w:r w:rsidRPr="00E874EC">
        <w:rPr>
          <w:rFonts w:ascii="Times New Roman" w:hAnsi="Times New Roman"/>
          <w:sz w:val="28"/>
          <w:szCs w:val="28"/>
        </w:rPr>
        <w:t xml:space="preserve"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>
        <w:rPr>
          <w:rFonts w:ascii="Times New Roman" w:hAnsi="Times New Roman"/>
          <w:sz w:val="28"/>
          <w:szCs w:val="28"/>
        </w:rPr>
        <w:t>Гимназии</w:t>
      </w:r>
      <w:r w:rsidRPr="00E874EC">
        <w:rPr>
          <w:rFonts w:ascii="Times New Roman" w:hAnsi="Times New Roman"/>
          <w:sz w:val="28"/>
          <w:szCs w:val="28"/>
        </w:rPr>
        <w:t xml:space="preserve"> и требованиями действующего законодательства.</w:t>
      </w:r>
    </w:p>
    <w:p w:rsidR="00E874EC" w:rsidRPr="00E874EC" w:rsidRDefault="00E874EC" w:rsidP="00E874EC">
      <w:pPr>
        <w:spacing w:after="0" w:line="259" w:lineRule="auto"/>
        <w:ind w:firstLine="708"/>
        <w:rPr>
          <w:rFonts w:ascii="Times New Roman" w:hAnsi="Times New Roman"/>
          <w:sz w:val="28"/>
          <w:szCs w:val="28"/>
        </w:rPr>
      </w:pPr>
      <w:r w:rsidRPr="00E874EC">
        <w:rPr>
          <w:rFonts w:ascii="Times New Roman" w:hAnsi="Times New Roman"/>
          <w:sz w:val="28"/>
          <w:szCs w:val="28"/>
        </w:rPr>
        <w:t>Основные принципы кадровой политики направлены:</w:t>
      </w:r>
    </w:p>
    <w:p w:rsidR="00E874EC" w:rsidRPr="00E874EC" w:rsidRDefault="00E874E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E874EC">
        <w:rPr>
          <w:rFonts w:ascii="Times New Roman" w:hAnsi="Times New Roman"/>
          <w:sz w:val="28"/>
          <w:szCs w:val="28"/>
        </w:rPr>
        <w:t>на сохранение, укрепление и развитие кадрового потенциала;</w:t>
      </w:r>
    </w:p>
    <w:p w:rsidR="00E874EC" w:rsidRPr="00E874EC" w:rsidRDefault="00E874E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E874EC">
        <w:rPr>
          <w:rFonts w:ascii="Times New Roman" w:hAnsi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E874EC" w:rsidRPr="00E874EC" w:rsidRDefault="00E874EC" w:rsidP="00E874EC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E874EC">
        <w:rPr>
          <w:rFonts w:ascii="Times New Roman" w:hAnsi="Times New Roman"/>
          <w:sz w:val="28"/>
          <w:szCs w:val="28"/>
        </w:rPr>
        <w:t>повышение уровня квалификации персонала.</w:t>
      </w:r>
    </w:p>
    <w:p w:rsidR="007F1A4F" w:rsidRPr="007F1A4F" w:rsidRDefault="00243BA6" w:rsidP="007F1A4F">
      <w:pPr>
        <w:spacing w:after="0" w:line="0" w:lineRule="atLeast"/>
        <w:ind w:firstLine="708"/>
        <w:rPr>
          <w:rFonts w:ascii="Times New Roman" w:hAnsi="Times New Roman"/>
          <w:spacing w:val="-5"/>
          <w:sz w:val="28"/>
          <w:szCs w:val="28"/>
        </w:rPr>
      </w:pP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lastRenderedPageBreak/>
        <w:t>На</w:t>
      </w:r>
      <w:r w:rsidR="007F1A4F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период </w:t>
      </w:r>
      <w:proofErr w:type="spellStart"/>
      <w:r w:rsidR="007F1A4F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самообс</w:t>
      </w:r>
      <w:r w:rsidR="004B1A6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ледования</w:t>
      </w:r>
      <w:proofErr w:type="spellEnd"/>
      <w:r w:rsidR="004B1A6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в Гимназии работает 24</w:t>
      </w:r>
      <w:r w:rsidR="007F1A4F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педагога,</w:t>
      </w: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 w:rsidR="007F1A4F" w:rsidRPr="00F52752">
        <w:rPr>
          <w:rFonts w:ascii="Times New Roman" w:hAnsi="Times New Roman"/>
          <w:spacing w:val="-4"/>
          <w:sz w:val="28"/>
          <w:szCs w:val="28"/>
        </w:rPr>
        <w:t xml:space="preserve">из </w:t>
      </w:r>
      <w:proofErr w:type="gramStart"/>
      <w:r w:rsidR="007F1A4F" w:rsidRPr="00F52752">
        <w:rPr>
          <w:rFonts w:ascii="Times New Roman" w:hAnsi="Times New Roman"/>
          <w:spacing w:val="-4"/>
          <w:sz w:val="28"/>
          <w:szCs w:val="28"/>
        </w:rPr>
        <w:t>них  высшее</w:t>
      </w:r>
      <w:proofErr w:type="gramEnd"/>
      <w:r w:rsidR="007F1A4F" w:rsidRPr="00F52752">
        <w:rPr>
          <w:rFonts w:ascii="Times New Roman" w:hAnsi="Times New Roman"/>
          <w:spacing w:val="-4"/>
          <w:sz w:val="28"/>
          <w:szCs w:val="28"/>
        </w:rPr>
        <w:t xml:space="preserve"> педагогическое </w:t>
      </w:r>
      <w:r w:rsidR="007F1A4F" w:rsidRPr="00F52752">
        <w:rPr>
          <w:rFonts w:ascii="Times New Roman" w:hAnsi="Times New Roman"/>
          <w:spacing w:val="-5"/>
          <w:sz w:val="28"/>
          <w:szCs w:val="28"/>
        </w:rPr>
        <w:t>образовани</w:t>
      </w:r>
      <w:r w:rsidR="005808C0">
        <w:rPr>
          <w:rFonts w:ascii="Times New Roman" w:hAnsi="Times New Roman"/>
          <w:spacing w:val="-5"/>
          <w:sz w:val="28"/>
          <w:szCs w:val="28"/>
        </w:rPr>
        <w:t>е имеют 21 педагогов (8</w:t>
      </w:r>
      <w:r w:rsidR="004B1A6C">
        <w:rPr>
          <w:rFonts w:ascii="Times New Roman" w:hAnsi="Times New Roman"/>
          <w:spacing w:val="-5"/>
          <w:sz w:val="28"/>
          <w:szCs w:val="28"/>
        </w:rPr>
        <w:t>8</w:t>
      </w:r>
      <w:r w:rsidR="007F1A4F" w:rsidRPr="00F52752">
        <w:rPr>
          <w:rFonts w:ascii="Times New Roman" w:hAnsi="Times New Roman"/>
          <w:spacing w:val="-5"/>
          <w:sz w:val="28"/>
          <w:szCs w:val="28"/>
        </w:rPr>
        <w:t>%);</w:t>
      </w:r>
      <w:r w:rsidR="007F1A4F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F1A4F" w:rsidRPr="00F52752">
        <w:rPr>
          <w:rFonts w:ascii="Times New Roman" w:hAnsi="Times New Roman"/>
          <w:spacing w:val="-5"/>
          <w:sz w:val="28"/>
          <w:szCs w:val="28"/>
        </w:rPr>
        <w:t>18 педагогов</w:t>
      </w:r>
      <w:r w:rsidR="007F1A4F" w:rsidRPr="00F52752">
        <w:rPr>
          <w:rFonts w:ascii="Times New Roman" w:hAnsi="Times New Roman"/>
          <w:color w:val="FF0000"/>
          <w:spacing w:val="-5"/>
          <w:sz w:val="28"/>
          <w:szCs w:val="28"/>
        </w:rPr>
        <w:t xml:space="preserve"> </w:t>
      </w:r>
      <w:r w:rsidR="007F1A4F" w:rsidRPr="00F52752">
        <w:rPr>
          <w:rFonts w:ascii="Times New Roman" w:hAnsi="Times New Roman"/>
          <w:spacing w:val="-5"/>
          <w:sz w:val="28"/>
          <w:szCs w:val="28"/>
        </w:rPr>
        <w:t>(</w:t>
      </w:r>
      <w:r w:rsidR="004B1A6C">
        <w:rPr>
          <w:rFonts w:ascii="Times New Roman" w:hAnsi="Times New Roman"/>
          <w:spacing w:val="-5"/>
          <w:sz w:val="28"/>
          <w:szCs w:val="28"/>
        </w:rPr>
        <w:t>75</w:t>
      </w:r>
      <w:r w:rsidR="007F1A4F" w:rsidRPr="00F52752">
        <w:rPr>
          <w:rFonts w:ascii="Times New Roman" w:hAnsi="Times New Roman"/>
          <w:spacing w:val="-5"/>
          <w:sz w:val="28"/>
          <w:szCs w:val="28"/>
        </w:rPr>
        <w:t>%)</w:t>
      </w:r>
      <w:r w:rsidR="007F1A4F" w:rsidRPr="00F52752">
        <w:rPr>
          <w:rFonts w:ascii="Times New Roman" w:hAnsi="Times New Roman"/>
          <w:color w:val="FF0000"/>
          <w:spacing w:val="-5"/>
          <w:sz w:val="28"/>
          <w:szCs w:val="28"/>
        </w:rPr>
        <w:t xml:space="preserve"> </w:t>
      </w:r>
      <w:r w:rsidR="007F1A4F" w:rsidRPr="00F52752">
        <w:rPr>
          <w:rFonts w:ascii="Times New Roman" w:hAnsi="Times New Roman"/>
          <w:spacing w:val="-5"/>
          <w:sz w:val="28"/>
          <w:szCs w:val="28"/>
        </w:rPr>
        <w:t>педагогов имеют стаж свыше 20 лет.</w:t>
      </w:r>
    </w:p>
    <w:p w:rsidR="007F1A4F" w:rsidRPr="00F52752" w:rsidRDefault="007F1A4F" w:rsidP="007F1A4F">
      <w:pPr>
        <w:spacing w:after="0" w:line="20" w:lineRule="atLeast"/>
        <w:ind w:firstLine="708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F52752">
        <w:rPr>
          <w:rFonts w:ascii="Times New Roman" w:hAnsi="Times New Roman"/>
          <w:spacing w:val="-5"/>
          <w:sz w:val="28"/>
          <w:szCs w:val="28"/>
        </w:rPr>
        <w:t xml:space="preserve">С высшей </w:t>
      </w:r>
      <w:r w:rsidRPr="00F52752">
        <w:rPr>
          <w:rFonts w:ascii="Times New Roman" w:hAnsi="Times New Roman"/>
          <w:spacing w:val="-3"/>
          <w:sz w:val="28"/>
          <w:szCs w:val="28"/>
        </w:rPr>
        <w:t>квалификац</w:t>
      </w:r>
      <w:r w:rsidR="00E874EC">
        <w:rPr>
          <w:rFonts w:ascii="Times New Roman" w:hAnsi="Times New Roman"/>
          <w:spacing w:val="-3"/>
          <w:sz w:val="28"/>
          <w:szCs w:val="28"/>
        </w:rPr>
        <w:t xml:space="preserve">ионной </w:t>
      </w:r>
      <w:proofErr w:type="gramStart"/>
      <w:r w:rsidR="00E874EC">
        <w:rPr>
          <w:rFonts w:ascii="Times New Roman" w:hAnsi="Times New Roman"/>
          <w:spacing w:val="-3"/>
          <w:sz w:val="28"/>
          <w:szCs w:val="28"/>
        </w:rPr>
        <w:t>категорией  работают</w:t>
      </w:r>
      <w:proofErr w:type="gramEnd"/>
      <w:r w:rsidR="00E874EC">
        <w:rPr>
          <w:rFonts w:ascii="Times New Roman" w:hAnsi="Times New Roman"/>
          <w:spacing w:val="-3"/>
          <w:sz w:val="28"/>
          <w:szCs w:val="28"/>
        </w:rPr>
        <w:t xml:space="preserve"> – 13</w:t>
      </w:r>
      <w:r w:rsidR="0050291D">
        <w:rPr>
          <w:rFonts w:ascii="Times New Roman" w:hAnsi="Times New Roman"/>
          <w:spacing w:val="-3"/>
          <w:sz w:val="28"/>
          <w:szCs w:val="28"/>
        </w:rPr>
        <w:t>   педагогов (54</w:t>
      </w:r>
      <w:r w:rsidRPr="00F52752">
        <w:rPr>
          <w:rFonts w:ascii="Times New Roman" w:hAnsi="Times New Roman"/>
          <w:spacing w:val="-3"/>
          <w:sz w:val="28"/>
          <w:szCs w:val="28"/>
        </w:rPr>
        <w:t xml:space="preserve">%),  с первой квалификационной </w:t>
      </w:r>
      <w:r w:rsidR="00E874EC">
        <w:rPr>
          <w:rFonts w:ascii="Times New Roman" w:hAnsi="Times New Roman"/>
          <w:spacing w:val="-3"/>
          <w:sz w:val="28"/>
          <w:szCs w:val="28"/>
        </w:rPr>
        <w:t>категорией - 8</w:t>
      </w:r>
      <w:r w:rsidR="004B1A6C">
        <w:rPr>
          <w:rFonts w:ascii="Times New Roman" w:hAnsi="Times New Roman"/>
          <w:spacing w:val="-3"/>
          <w:sz w:val="28"/>
          <w:szCs w:val="28"/>
        </w:rPr>
        <w:t xml:space="preserve"> (3</w:t>
      </w:r>
      <w:r w:rsidR="0050291D">
        <w:rPr>
          <w:rFonts w:ascii="Times New Roman" w:hAnsi="Times New Roman"/>
          <w:spacing w:val="-3"/>
          <w:sz w:val="28"/>
          <w:szCs w:val="28"/>
        </w:rPr>
        <w:t>3</w:t>
      </w:r>
      <w:r>
        <w:rPr>
          <w:rFonts w:ascii="Times New Roman" w:hAnsi="Times New Roman"/>
          <w:spacing w:val="-3"/>
          <w:sz w:val="28"/>
          <w:szCs w:val="28"/>
        </w:rPr>
        <w:t>%), педагог</w:t>
      </w:r>
      <w:r w:rsidR="004B1A6C">
        <w:rPr>
          <w:rFonts w:ascii="Times New Roman" w:hAnsi="Times New Roman"/>
          <w:spacing w:val="-3"/>
          <w:sz w:val="28"/>
          <w:szCs w:val="28"/>
        </w:rPr>
        <w:t>и не имеющие квалификационной категории</w:t>
      </w:r>
      <w:r>
        <w:rPr>
          <w:rFonts w:ascii="Times New Roman" w:hAnsi="Times New Roman"/>
          <w:spacing w:val="-3"/>
          <w:sz w:val="28"/>
          <w:szCs w:val="28"/>
        </w:rPr>
        <w:t xml:space="preserve"> - </w:t>
      </w:r>
      <w:r w:rsidR="004B1A6C">
        <w:rPr>
          <w:rFonts w:ascii="Times New Roman" w:hAnsi="Times New Roman"/>
          <w:sz w:val="28"/>
          <w:szCs w:val="28"/>
        </w:rPr>
        <w:t>Соколова П.М. (педагог-организатор – молодой специалист), Шишкина М.А. (учитель начальных классов – вновь пришедший).</w:t>
      </w:r>
    </w:p>
    <w:p w:rsidR="00243BA6" w:rsidRPr="00927B3C" w:rsidRDefault="00243BA6" w:rsidP="007F1A4F">
      <w:pPr>
        <w:spacing w:after="171" w:line="24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</w:t>
      </w:r>
      <w:r w:rsidR="007F1A4F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соответствии потребностями Гимназии</w:t>
      </w: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и требованиями действующего законодательства.</w:t>
      </w:r>
    </w:p>
    <w:p w:rsidR="00243BA6" w:rsidRPr="00927B3C" w:rsidRDefault="00243BA6" w:rsidP="00927B3C">
      <w:pPr>
        <w:spacing w:after="17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Основные принципы кадровой политики направлены:</w:t>
      </w:r>
    </w:p>
    <w:p w:rsidR="00243BA6" w:rsidRPr="00927B3C" w:rsidRDefault="00243BA6" w:rsidP="00E25113">
      <w:pPr>
        <w:numPr>
          <w:ilvl w:val="0"/>
          <w:numId w:val="5"/>
        </w:numPr>
        <w:spacing w:after="0" w:line="240" w:lineRule="auto"/>
        <w:ind w:left="3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243BA6" w:rsidRPr="00927B3C" w:rsidRDefault="00243BA6" w:rsidP="00E25113">
      <w:pPr>
        <w:numPr>
          <w:ilvl w:val="0"/>
          <w:numId w:val="5"/>
        </w:numPr>
        <w:spacing w:after="0" w:line="240" w:lineRule="auto"/>
        <w:ind w:left="3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243BA6" w:rsidRPr="00927B3C" w:rsidRDefault="00243BA6" w:rsidP="00E25113">
      <w:pPr>
        <w:numPr>
          <w:ilvl w:val="0"/>
          <w:numId w:val="5"/>
        </w:numPr>
        <w:spacing w:after="0" w:line="240" w:lineRule="auto"/>
        <w:ind w:left="30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повышения уровня квалификации персонала.</w:t>
      </w:r>
    </w:p>
    <w:p w:rsidR="00243BA6" w:rsidRPr="00927B3C" w:rsidRDefault="00243BA6" w:rsidP="007F1A4F">
      <w:pPr>
        <w:spacing w:after="171" w:line="240" w:lineRule="auto"/>
        <w:ind w:firstLine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243BA6" w:rsidRPr="007F1A4F" w:rsidRDefault="00243BA6" w:rsidP="00E25113">
      <w:pPr>
        <w:numPr>
          <w:ilvl w:val="0"/>
          <w:numId w:val="6"/>
        </w:numPr>
        <w:spacing w:after="0" w:line="240" w:lineRule="auto"/>
        <w:ind w:left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F1A4F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43BA6" w:rsidRPr="00D762F5" w:rsidRDefault="004B1A6C" w:rsidP="00E25113">
      <w:pPr>
        <w:numPr>
          <w:ilvl w:val="0"/>
          <w:numId w:val="6"/>
        </w:numPr>
        <w:spacing w:after="0" w:line="240" w:lineRule="auto"/>
        <w:ind w:left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кадровый потенциал Гимназии</w:t>
      </w:r>
      <w:r w:rsidR="00243BA6" w:rsidRPr="007F1A4F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динамично развивается на основе целенаправленной работы по</w:t>
      </w:r>
      <w:r w:rsidR="00243BA6" w:rsidRPr="007F1A4F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 </w:t>
      </w:r>
      <w:hyperlink r:id="rId35" w:anchor="/document/16/4019/" w:history="1">
        <w:r w:rsidR="00243BA6" w:rsidRPr="007F1A4F">
          <w:rPr>
            <w:rFonts w:ascii="Times New Roman" w:eastAsia="Times New Roman" w:hAnsi="Times New Roman"/>
            <w:iCs/>
            <w:color w:val="0047B3"/>
            <w:sz w:val="28"/>
            <w:szCs w:val="28"/>
            <w:lang w:eastAsia="ru-RU"/>
          </w:rPr>
          <w:t>повышению квалификации педагогов</w:t>
        </w:r>
      </w:hyperlink>
      <w:r w:rsidR="00243BA6" w:rsidRPr="007F1A4F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.</w:t>
      </w:r>
    </w:p>
    <w:p w:rsidR="00D762F5" w:rsidRDefault="00D762F5" w:rsidP="00D762F5">
      <w:pPr>
        <w:spacing w:after="0" w:line="240" w:lineRule="auto"/>
        <w:ind w:firstLine="309"/>
        <w:jc w:val="left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Об этом свидетельствует качественное участие педагогов МБОУ «Гимназия №1» в конкурсах профессионального мастерства:</w:t>
      </w:r>
    </w:p>
    <w:p w:rsidR="00D762F5" w:rsidRDefault="00D762F5" w:rsidP="00D762F5">
      <w:pPr>
        <w:spacing w:after="0" w:line="240" w:lineRule="auto"/>
        <w:ind w:firstLine="309"/>
        <w:jc w:val="left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Баева С.А., </w:t>
      </w:r>
      <w:proofErr w:type="spellStart"/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Сураева</w:t>
      </w:r>
      <w:proofErr w:type="spellEnd"/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Маршева</w:t>
      </w:r>
      <w:proofErr w:type="spellEnd"/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О.Ю., Соколова П.М., - муниципальный конкурс разработок уроков по ФГ</w:t>
      </w:r>
    </w:p>
    <w:p w:rsidR="00D762F5" w:rsidRPr="004B1A6C" w:rsidRDefault="00D762F5" w:rsidP="00D762F5">
      <w:pPr>
        <w:spacing w:after="0" w:line="240" w:lineRule="auto"/>
        <w:ind w:firstLine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Ермолаева Н.С. – </w:t>
      </w:r>
      <w:proofErr w:type="spellStart"/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лауретат</w:t>
      </w:r>
      <w:proofErr w:type="spellEnd"/>
      <w:r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зонального этапа конкурса «Учитель Оренбуржья» 2022 г.</w:t>
      </w:r>
    </w:p>
    <w:p w:rsidR="0050291D" w:rsidRDefault="0050291D" w:rsidP="0050291D">
      <w:pPr>
        <w:ind w:firstLine="3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эффективного внедрения ФГОС 3 поколения 100% педагогов обучились </w:t>
      </w:r>
      <w:proofErr w:type="gramStart"/>
      <w:r>
        <w:rPr>
          <w:rFonts w:ascii="Times New Roman" w:hAnsi="Times New Roman"/>
          <w:sz w:val="28"/>
          <w:szCs w:val="28"/>
        </w:rPr>
        <w:t>по  дополнительным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профессиональным программам</w:t>
      </w:r>
      <w:r w:rsidRPr="0050291D">
        <w:rPr>
          <w:rFonts w:ascii="Times New Roman" w:hAnsi="Times New Roman"/>
          <w:sz w:val="28"/>
          <w:szCs w:val="28"/>
        </w:rPr>
        <w:t xml:space="preserve"> повышения квалификации по реализации ФГОС-2021</w:t>
      </w:r>
      <w:r>
        <w:rPr>
          <w:rFonts w:ascii="Times New Roman" w:hAnsi="Times New Roman"/>
          <w:sz w:val="28"/>
          <w:szCs w:val="28"/>
        </w:rPr>
        <w:t xml:space="preserve"> на сайте Цифровая система ДПО.</w:t>
      </w:r>
    </w:p>
    <w:p w:rsidR="0050291D" w:rsidRPr="0050291D" w:rsidRDefault="0050291D" w:rsidP="00502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D45">
        <w:rPr>
          <w:rFonts w:ascii="Times New Roman" w:hAnsi="Times New Roman"/>
          <w:b/>
          <w:sz w:val="28"/>
          <w:szCs w:val="28"/>
        </w:rPr>
        <w:t>Список работников МБОУ «Гимназия №1».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"/>
        <w:gridCol w:w="1877"/>
        <w:gridCol w:w="2254"/>
        <w:gridCol w:w="1703"/>
        <w:gridCol w:w="1244"/>
        <w:gridCol w:w="2553"/>
      </w:tblGrid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Ф. И. О.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9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Педстаж</w:t>
            </w:r>
            <w:proofErr w:type="spellEnd"/>
            <w:r w:rsidRPr="005029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Квалификационная категория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291D">
              <w:rPr>
                <w:rFonts w:ascii="Times New Roman" w:hAnsi="Times New Roman"/>
                <w:sz w:val="28"/>
                <w:szCs w:val="28"/>
              </w:rPr>
              <w:t>Дергунова</w:t>
            </w:r>
            <w:proofErr w:type="spellEnd"/>
            <w:r w:rsidRPr="0050291D">
              <w:rPr>
                <w:rFonts w:ascii="Times New Roman" w:hAnsi="Times New Roman"/>
                <w:sz w:val="28"/>
                <w:szCs w:val="28"/>
              </w:rPr>
              <w:t xml:space="preserve"> Юлия Петровна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Первая, 14.05.2019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sz w:val="28"/>
                <w:szCs w:val="28"/>
              </w:rPr>
              <w:t>Тихонова Марина 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37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25.10.2017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Ершова Регина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Баева Светлана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29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14.05.2019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Кривцова Ирина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40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16.12.2020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Анисимова Наталья Павловна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15.12.2021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Сударева</w:t>
            </w:r>
            <w:proofErr w:type="spellEnd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29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Первая, 22.02.2022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Кондрашова Валентина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35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Первая, 27.04.2022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Шишкина Маргарита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31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Евстафьева Людмила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29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28.03.2018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Кривошеева Светлана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30.03 2022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Самсоненко Елена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10.04.2019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Заболотникова Наталья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20.03. 2022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Круглушина</w:t>
            </w:r>
            <w:proofErr w:type="spellEnd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Вероника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25.04.2018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Доронина </w:t>
            </w: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Салия</w:t>
            </w:r>
            <w:proofErr w:type="spellEnd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Мингалиевна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Первая, 30.03.2022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Маршева</w:t>
            </w:r>
            <w:proofErr w:type="spellEnd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91D" w:rsidRPr="0050291D" w:rsidRDefault="0050291D" w:rsidP="0050291D">
            <w:pPr>
              <w:rPr>
                <w:rFonts w:ascii="Times New Roman" w:hAnsi="Times New Roman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Первая, 29.01.2020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Сураева</w:t>
            </w:r>
            <w:proofErr w:type="spellEnd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30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24.04.2019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Ермолаева Наталия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34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30.03.2022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Юдина Галина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физики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Первая, 31.03.2021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Соколов Илья 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физ.культуры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Первая, 26.09.2022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Соколова Полина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Яруллина</w:t>
            </w:r>
            <w:proofErr w:type="spellEnd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Гульсиня</w:t>
            </w:r>
            <w:proofErr w:type="spellEnd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Ситдиковна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Учитель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48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Высшая, 15.12.2021 г.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Курмаева</w:t>
            </w:r>
            <w:proofErr w:type="spellEnd"/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29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Первая, 25.05.2022 год</w:t>
            </w:r>
          </w:p>
        </w:tc>
      </w:tr>
      <w:tr w:rsidR="0050291D" w:rsidRPr="0050291D" w:rsidTr="0050291D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Мирсаидовна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291D">
              <w:rPr>
                <w:rFonts w:ascii="Times New Roman" w:hAnsi="Times New Roman"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91D" w:rsidRPr="0050291D" w:rsidRDefault="0050291D" w:rsidP="0050291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Высшая</w:t>
            </w:r>
          </w:p>
        </w:tc>
      </w:tr>
    </w:tbl>
    <w:p w:rsidR="0050291D" w:rsidRPr="0050291D" w:rsidRDefault="0050291D" w:rsidP="0050291D">
      <w:pPr>
        <w:spacing w:after="160" w:line="259" w:lineRule="auto"/>
        <w:ind w:firstLine="708"/>
        <w:rPr>
          <w:rFonts w:ascii="Times New Roman" w:hAnsi="Times New Roman"/>
          <w:sz w:val="28"/>
          <w:szCs w:val="24"/>
        </w:rPr>
      </w:pPr>
      <w:r w:rsidRPr="0050291D">
        <w:rPr>
          <w:rFonts w:ascii="Times New Roman" w:hAnsi="Times New Roman"/>
          <w:sz w:val="28"/>
          <w:szCs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50291D">
        <w:rPr>
          <w:rFonts w:ascii="Times New Roman" w:hAnsi="Times New Roman"/>
          <w:sz w:val="28"/>
          <w:szCs w:val="24"/>
        </w:rPr>
        <w:t>метапредметных</w:t>
      </w:r>
      <w:proofErr w:type="spellEnd"/>
      <w:r w:rsidRPr="0050291D">
        <w:rPr>
          <w:rFonts w:ascii="Times New Roman" w:hAnsi="Times New Roman"/>
          <w:sz w:val="28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 педагогов 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>
        <w:rPr>
          <w:rFonts w:ascii="Times New Roman" w:hAnsi="Times New Roman"/>
          <w:sz w:val="28"/>
          <w:szCs w:val="24"/>
        </w:rPr>
        <w:t>Гимназия №1</w:t>
      </w:r>
      <w:r w:rsidRPr="0050291D">
        <w:rPr>
          <w:rFonts w:ascii="Times New Roman" w:hAnsi="Times New Roman"/>
          <w:sz w:val="28"/>
          <w:szCs w:val="24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 педагогов предметных и </w:t>
      </w:r>
      <w:proofErr w:type="spellStart"/>
      <w:r w:rsidRPr="0050291D">
        <w:rPr>
          <w:rFonts w:ascii="Times New Roman" w:hAnsi="Times New Roman"/>
          <w:sz w:val="28"/>
          <w:szCs w:val="24"/>
        </w:rPr>
        <w:t>метапредметных</w:t>
      </w:r>
      <w:proofErr w:type="spellEnd"/>
      <w:r w:rsidRPr="0050291D">
        <w:rPr>
          <w:rFonts w:ascii="Times New Roman" w:hAnsi="Times New Roman"/>
          <w:sz w:val="28"/>
          <w:szCs w:val="24"/>
        </w:rPr>
        <w:t xml:space="preserve"> профессиональных объединений.</w:t>
      </w:r>
    </w:p>
    <w:p w:rsidR="00B4715B" w:rsidRPr="0050291D" w:rsidRDefault="00B4715B" w:rsidP="0050291D">
      <w:pPr>
        <w:spacing w:after="171" w:line="240" w:lineRule="auto"/>
        <w:rPr>
          <w:rFonts w:ascii="Times New Roman" w:eastAsia="Times New Roman" w:hAnsi="Times New Roman"/>
          <w:b/>
          <w:bCs/>
          <w:color w:val="222222"/>
          <w:sz w:val="32"/>
          <w:szCs w:val="28"/>
          <w:lang w:eastAsia="ru-RU"/>
        </w:rPr>
      </w:pPr>
    </w:p>
    <w:p w:rsidR="00243BA6" w:rsidRPr="00E16D3B" w:rsidRDefault="00D762F5" w:rsidP="00243BA6">
      <w:pPr>
        <w:spacing w:after="17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lastRenderedPageBreak/>
        <w:t>IX</w:t>
      </w:r>
      <w:r w:rsidR="00243BA6" w:rsidRPr="00E16D3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  Оценка качества учебно-методического обеспечения</w:t>
      </w:r>
    </w:p>
    <w:p w:rsidR="00243BA6" w:rsidRPr="00C21846" w:rsidRDefault="00243BA6" w:rsidP="00243BA6">
      <w:pPr>
        <w:spacing w:after="171" w:line="240" w:lineRule="auto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Общая характеристика:</w:t>
      </w:r>
    </w:p>
    <w:p w:rsidR="00243BA6" w:rsidRPr="00C21846" w:rsidRDefault="00E16D3B" w:rsidP="00E25113">
      <w:pPr>
        <w:numPr>
          <w:ilvl w:val="0"/>
          <w:numId w:val="7"/>
        </w:numPr>
        <w:spacing w:after="0" w:line="240" w:lineRule="auto"/>
        <w:ind w:left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</w:t>
      </w:r>
      <w:r w:rsidR="00E110E7"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бъем библи</w:t>
      </w:r>
      <w:r w:rsidR="00C21846"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отечного фонда – 15664 единицы</w:t>
      </w:r>
      <w:r w:rsidR="00243BA6"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;</w:t>
      </w:r>
    </w:p>
    <w:p w:rsidR="00243BA6" w:rsidRPr="00C21846" w:rsidRDefault="00243BA6" w:rsidP="00E25113">
      <w:pPr>
        <w:numPr>
          <w:ilvl w:val="0"/>
          <w:numId w:val="7"/>
        </w:numPr>
        <w:spacing w:after="0" w:line="240" w:lineRule="auto"/>
        <w:ind w:left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книгообеспеченность</w:t>
      </w:r>
      <w:proofErr w:type="spellEnd"/>
      <w:r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– 100 процентов;</w:t>
      </w:r>
    </w:p>
    <w:p w:rsidR="00243BA6" w:rsidRPr="00C21846" w:rsidRDefault="00C21846" w:rsidP="00E25113">
      <w:pPr>
        <w:numPr>
          <w:ilvl w:val="0"/>
          <w:numId w:val="7"/>
        </w:numPr>
        <w:spacing w:after="0" w:line="240" w:lineRule="auto"/>
        <w:ind w:left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обращаемость – 2496</w:t>
      </w:r>
      <w:r w:rsidR="00E16D3B"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 w:rsidR="00243BA6"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единиц в год;</w:t>
      </w:r>
    </w:p>
    <w:p w:rsidR="00243BA6" w:rsidRPr="00C21846" w:rsidRDefault="00C21846" w:rsidP="00E25113">
      <w:pPr>
        <w:numPr>
          <w:ilvl w:val="0"/>
          <w:numId w:val="7"/>
        </w:numPr>
        <w:spacing w:after="0" w:line="240" w:lineRule="auto"/>
        <w:ind w:left="309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объем учебного фонда – 10014</w:t>
      </w:r>
      <w:r w:rsidR="00243BA6"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единица.</w:t>
      </w:r>
    </w:p>
    <w:p w:rsidR="00243BA6" w:rsidRPr="003C0490" w:rsidRDefault="00243BA6" w:rsidP="00243BA6">
      <w:pPr>
        <w:spacing w:after="171" w:line="240" w:lineRule="auto"/>
        <w:jc w:val="left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  <w:r w:rsidRPr="00C21846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Фонд библиотеки формируется за счет федерального, областного, местного бюджетов.</w:t>
      </w:r>
    </w:p>
    <w:p w:rsidR="008B49B8" w:rsidRPr="003C0490" w:rsidRDefault="00D762F5" w:rsidP="008B49B8">
      <w:pPr>
        <w:spacing w:after="17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X</w:t>
      </w:r>
      <w:r w:rsidR="008B49B8" w:rsidRPr="00E16D3B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  Оценка качества учебно-методического и библиотечно-информационного обеспечения</w:t>
      </w:r>
    </w:p>
    <w:p w:rsidR="00243BA6" w:rsidRPr="00207260" w:rsidRDefault="00243BA6" w:rsidP="00243BA6">
      <w:pPr>
        <w:spacing w:after="171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207260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Состав фонда </w:t>
      </w:r>
    </w:p>
    <w:tbl>
      <w:tblPr>
        <w:tblW w:w="4245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4714"/>
        <w:gridCol w:w="2888"/>
      </w:tblGrid>
      <w:tr w:rsidR="00207260" w:rsidRPr="00207260" w:rsidTr="00207260">
        <w:trPr>
          <w:jc w:val="center"/>
        </w:trPr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Количество единиц в фонде</w:t>
            </w:r>
          </w:p>
        </w:tc>
      </w:tr>
      <w:tr w:rsidR="00207260" w:rsidRPr="00207260" w:rsidTr="00207260">
        <w:trPr>
          <w:jc w:val="center"/>
        </w:trPr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AC4BD5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10014</w:t>
            </w:r>
          </w:p>
        </w:tc>
      </w:tr>
      <w:tr w:rsidR="00207260" w:rsidRPr="00207260" w:rsidTr="00207260">
        <w:trPr>
          <w:jc w:val="center"/>
        </w:trPr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особия</w:t>
            </w:r>
          </w:p>
        </w:tc>
        <w:tc>
          <w:tcPr>
            <w:tcW w:w="2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701</w:t>
            </w:r>
          </w:p>
        </w:tc>
      </w:tr>
      <w:tr w:rsidR="00207260" w:rsidRPr="00207260" w:rsidTr="00207260">
        <w:trPr>
          <w:jc w:val="center"/>
        </w:trPr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AC4BD5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2769</w:t>
            </w:r>
          </w:p>
        </w:tc>
      </w:tr>
      <w:tr w:rsidR="00207260" w:rsidRPr="00207260" w:rsidTr="00207260">
        <w:trPr>
          <w:jc w:val="center"/>
        </w:trPr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260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07260" w:rsidRPr="00207260" w:rsidRDefault="00207260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1426</w:t>
            </w:r>
          </w:p>
        </w:tc>
      </w:tr>
    </w:tbl>
    <w:p w:rsidR="00243BA6" w:rsidRPr="00207260" w:rsidRDefault="00243BA6" w:rsidP="00207260">
      <w:pPr>
        <w:spacing w:after="171" w:line="240" w:lineRule="auto"/>
        <w:ind w:firstLine="708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0726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36" w:anchor="/document/99/565295909/XA00M1S2LR/" w:history="1">
        <w:r w:rsidRPr="00207260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приказом </w:t>
        </w:r>
        <w:proofErr w:type="spellStart"/>
        <w:r w:rsidRPr="00207260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Минпросвещения</w:t>
        </w:r>
        <w:proofErr w:type="spellEnd"/>
        <w:r w:rsidRPr="00207260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 xml:space="preserve"> России от 20.05.2020 № 254</w:t>
        </w:r>
      </w:hyperlink>
      <w:r w:rsidRPr="0020726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243BA6" w:rsidRPr="00207260" w:rsidRDefault="00243BA6" w:rsidP="00207260">
      <w:pPr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В библиотеке имеются электронные</w:t>
      </w:r>
      <w:r w:rsid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образовательные ресурсы</w:t>
      </w: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. Мультимедийные средства (презентации, электронные энцикло</w:t>
      </w:r>
      <w:r w:rsid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педии, дидактические материалы).</w:t>
      </w:r>
    </w:p>
    <w:p w:rsidR="00243BA6" w:rsidRPr="00207260" w:rsidRDefault="00243BA6" w:rsidP="00207260">
      <w:pPr>
        <w:spacing w:after="0" w:line="240" w:lineRule="auto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Средний уровень посещаемости библиотеки – 30 человек в день.</w:t>
      </w:r>
    </w:p>
    <w:p w:rsidR="00243BA6" w:rsidRPr="00207260" w:rsidRDefault="00243BA6" w:rsidP="00207260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 w:themeShade="80"/>
          <w:sz w:val="28"/>
          <w:szCs w:val="28"/>
          <w:lang w:eastAsia="ru-RU"/>
        </w:rPr>
      </w:pP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На официальном </w:t>
      </w:r>
      <w:hyperlink r:id="rId37" w:anchor="/document/16/2227/" w:history="1">
        <w:r w:rsidRPr="00207260">
          <w:rPr>
            <w:rFonts w:ascii="Times New Roman" w:eastAsia="Times New Roman" w:hAnsi="Times New Roman"/>
            <w:iCs/>
            <w:color w:val="000000" w:themeColor="text1" w:themeShade="80"/>
            <w:sz w:val="28"/>
            <w:szCs w:val="28"/>
            <w:lang w:eastAsia="ru-RU"/>
          </w:rPr>
          <w:t>сайте школы</w:t>
        </w:r>
      </w:hyperlink>
      <w:r w:rsidRPr="00207260">
        <w:rPr>
          <w:rFonts w:ascii="Times New Roman" w:eastAsia="Times New Roman" w:hAnsi="Times New Roman"/>
          <w:iCs/>
          <w:color w:val="000000" w:themeColor="text1" w:themeShade="80"/>
          <w:sz w:val="28"/>
          <w:szCs w:val="28"/>
          <w:lang w:eastAsia="ru-RU"/>
        </w:rPr>
        <w:t> есть страница библиотеки с информацией о работе и проводимых мероприятиях </w:t>
      </w:r>
      <w:hyperlink r:id="rId38" w:anchor="/document/16/38785/" w:history="1">
        <w:r w:rsidRPr="00207260">
          <w:rPr>
            <w:rFonts w:ascii="Times New Roman" w:eastAsia="Times New Roman" w:hAnsi="Times New Roman"/>
            <w:iCs/>
            <w:color w:val="000000" w:themeColor="text1" w:themeShade="80"/>
            <w:sz w:val="28"/>
            <w:szCs w:val="28"/>
            <w:lang w:eastAsia="ru-RU"/>
          </w:rPr>
          <w:t xml:space="preserve">библиотеки </w:t>
        </w:r>
        <w:r w:rsidR="00D00722">
          <w:rPr>
            <w:rFonts w:ascii="Times New Roman" w:eastAsia="Times New Roman" w:hAnsi="Times New Roman"/>
            <w:iCs/>
            <w:color w:val="000000" w:themeColor="text1" w:themeShade="80"/>
            <w:sz w:val="28"/>
            <w:szCs w:val="28"/>
            <w:lang w:eastAsia="ru-RU"/>
          </w:rPr>
          <w:t>Гимназии.</w:t>
        </w:r>
      </w:hyperlink>
    </w:p>
    <w:p w:rsidR="00243BA6" w:rsidRDefault="00243BA6" w:rsidP="00207260">
      <w:pPr>
        <w:spacing w:after="0" w:line="240" w:lineRule="auto"/>
        <w:ind w:firstLine="708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207260" w:rsidRPr="00207260" w:rsidRDefault="00207260" w:rsidP="00207260">
      <w:pPr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243BA6" w:rsidRPr="00207260" w:rsidRDefault="008B49B8" w:rsidP="00207260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X</w:t>
      </w:r>
      <w:r w:rsidR="00D762F5"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I</w:t>
      </w:r>
      <w:r w:rsidR="00243BA6" w:rsidRPr="00207260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  Оценка материально-технической базы</w:t>
      </w:r>
    </w:p>
    <w:p w:rsidR="00D00722" w:rsidRPr="00D762F5" w:rsidRDefault="00243BA6" w:rsidP="00D762F5">
      <w:pPr>
        <w:spacing w:after="171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Материаль</w:t>
      </w:r>
      <w:r w:rsid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но-техническое обеспечение Гимназии</w:t>
      </w: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позволяет реализовывать в полной </w:t>
      </w:r>
      <w:proofErr w:type="gramStart"/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мере  обр</w:t>
      </w:r>
      <w:r w:rsid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азовательные</w:t>
      </w:r>
      <w:proofErr w:type="gramEnd"/>
      <w:r w:rsid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программы. В Гимназии оборудованы 22</w:t>
      </w: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учебных кабинета, </w:t>
      </w:r>
      <w:r w:rsidR="001A5315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19</w:t>
      </w: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из них оснащен</w:t>
      </w:r>
      <w:r w:rsidR="001A5315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ы</w:t>
      </w:r>
      <w:r w:rsidRPr="00207260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современной мультимедийной техникой</w:t>
      </w:r>
      <w:r w:rsidR="001A5315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.</w:t>
      </w:r>
    </w:p>
    <w:p w:rsidR="007B6EF4" w:rsidRPr="007B6EF4" w:rsidRDefault="007B6EF4" w:rsidP="007B6EF4">
      <w:pPr>
        <w:spacing w:after="171" w:line="240" w:lineRule="auto"/>
        <w:ind w:firstLine="708"/>
        <w:jc w:val="center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  <w:r w:rsidRPr="007B6EF4">
        <w:rPr>
          <w:rFonts w:ascii="Times New Roman" w:hAnsi="Times New Roman"/>
          <w:b/>
          <w:sz w:val="28"/>
          <w:szCs w:val="28"/>
        </w:rPr>
        <w:t>Сведения о средствах обучения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341"/>
        <w:gridCol w:w="2330"/>
        <w:gridCol w:w="1435"/>
        <w:gridCol w:w="2304"/>
      </w:tblGrid>
      <w:tr w:rsidR="007B6EF4" w:rsidRPr="007B6EF4" w:rsidTr="004033B0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 xml:space="preserve">месторасположение  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в том числе используемых</w:t>
            </w:r>
            <w:r w:rsidRPr="007B6EF4">
              <w:rPr>
                <w:rFonts w:ascii="Times New Roman" w:hAnsi="Times New Roman"/>
                <w:sz w:val="24"/>
                <w:szCs w:val="24"/>
              </w:rPr>
              <w:br/>
              <w:t>в учебных целях</w:t>
            </w:r>
          </w:p>
        </w:tc>
      </w:tr>
      <w:tr w:rsidR="007B6EF4" w:rsidRPr="007B6EF4" w:rsidTr="004033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F4" w:rsidRPr="007B6EF4" w:rsidRDefault="007B6EF4" w:rsidP="0040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F4" w:rsidRPr="007B6EF4" w:rsidRDefault="007B6EF4" w:rsidP="0040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EF4" w:rsidRPr="007B6EF4" w:rsidRDefault="007B6EF4" w:rsidP="004033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 xml:space="preserve">из них доступных </w:t>
            </w:r>
            <w:r w:rsidRPr="007B6EF4">
              <w:rPr>
                <w:rFonts w:ascii="Times New Roman" w:hAnsi="Times New Roman"/>
                <w:sz w:val="24"/>
                <w:szCs w:val="24"/>
              </w:rPr>
              <w:br/>
              <w:t>для использования обучающимися</w:t>
            </w:r>
            <w:r w:rsidRPr="007B6EF4">
              <w:rPr>
                <w:rFonts w:ascii="Times New Roman" w:hAnsi="Times New Roman"/>
                <w:sz w:val="24"/>
                <w:szCs w:val="24"/>
              </w:rPr>
              <w:br/>
              <w:t>в свободное от основных занятий время</w:t>
            </w: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Персональные компьютеры - 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Учебные кабинеты, административные кабинеты, учебно-вспомогательные кабинеты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из них:</w:t>
            </w:r>
            <w:r w:rsidRPr="007B6EF4">
              <w:rPr>
                <w:rFonts w:ascii="Times New Roman" w:hAnsi="Times New Roman"/>
                <w:sz w:val="24"/>
                <w:szCs w:val="24"/>
              </w:rPr>
              <w:br/>
              <w:t>ноутбуки и другие портативные персональные компьютеры (кроме планшетных)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Учебные кабинеты, административные кабинеты, учебно-вспомогательные кабинеты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планшетные компьютеры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находящиеся в составе локальных</w:t>
            </w:r>
            <w:r w:rsidRPr="007B6EF4">
              <w:rPr>
                <w:rFonts w:ascii="Times New Roman" w:hAnsi="Times New Roman"/>
                <w:sz w:val="24"/>
                <w:szCs w:val="24"/>
              </w:rPr>
              <w:br/>
              <w:t>вычислительных сетей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имеющие доступ к Интернету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Кабинет информатики, административные кабинеты,  библиотека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F4" w:rsidRPr="007B6EF4" w:rsidRDefault="007B6EF4" w:rsidP="004033B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поступившие в отчетном году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Кабинет информатики, истории, административные кабинеты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EF4" w:rsidRPr="007B6EF4" w:rsidRDefault="007B6EF4" w:rsidP="004033B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EF4" w:rsidRPr="007B6EF4" w:rsidRDefault="007B6EF4" w:rsidP="004033B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EF4" w:rsidRPr="007B6EF4" w:rsidRDefault="007B6EF4" w:rsidP="004033B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lastRenderedPageBreak/>
              <w:t>Принтеры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Учебные кабинеты, учебно-вспомогательные кабинеты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EF4" w:rsidRPr="007B6EF4" w:rsidRDefault="007B6EF4" w:rsidP="004033B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Сканеры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Учебно-вспомогательные кабинеты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EF4" w:rsidRPr="007B6EF4" w:rsidTr="004033B0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EF4" w:rsidRPr="007B6EF4" w:rsidRDefault="007B6EF4" w:rsidP="004033B0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EF4">
              <w:rPr>
                <w:rFonts w:ascii="Times New Roman" w:hAnsi="Times New Roman"/>
                <w:sz w:val="24"/>
                <w:szCs w:val="24"/>
              </w:rPr>
              <w:t>Учебно-вспомогательные кабинеты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4" w:rsidRPr="007B6EF4" w:rsidRDefault="007B6EF4" w:rsidP="004033B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62F5" w:rsidRDefault="00D762F5" w:rsidP="00AC4BD5">
      <w:pPr>
        <w:pStyle w:val="a9"/>
        <w:spacing w:after="0" w:afterAutospacing="0"/>
        <w:rPr>
          <w:rStyle w:val="a7"/>
          <w:color w:val="222222"/>
          <w:sz w:val="28"/>
          <w:szCs w:val="28"/>
        </w:rPr>
      </w:pPr>
    </w:p>
    <w:p w:rsidR="00D762F5" w:rsidRPr="00D762F5" w:rsidRDefault="00D762F5" w:rsidP="00AC4BD5">
      <w:pPr>
        <w:jc w:val="center"/>
        <w:rPr>
          <w:rFonts w:ascii="Times New Roman" w:hAnsi="Times New Roman"/>
          <w:b/>
          <w:sz w:val="24"/>
          <w:szCs w:val="24"/>
        </w:rPr>
      </w:pPr>
      <w:r w:rsidRPr="00D762F5">
        <w:rPr>
          <w:rFonts w:ascii="Times New Roman" w:hAnsi="Times New Roman"/>
          <w:b/>
          <w:sz w:val="24"/>
          <w:szCs w:val="24"/>
        </w:rPr>
        <w:t>СТАТИСТИЧЕСКАЯ ЧАСТЬ</w:t>
      </w:r>
    </w:p>
    <w:p w:rsidR="00D762F5" w:rsidRPr="00D762F5" w:rsidRDefault="00D762F5" w:rsidP="00D762F5">
      <w:pPr>
        <w:rPr>
          <w:rFonts w:ascii="Times New Roman" w:hAnsi="Times New Roman"/>
          <w:b/>
          <w:sz w:val="24"/>
          <w:szCs w:val="24"/>
        </w:rPr>
      </w:pPr>
      <w:r w:rsidRPr="00D762F5">
        <w:rPr>
          <w:rFonts w:ascii="Times New Roman" w:hAnsi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D762F5" w:rsidRPr="00D762F5" w:rsidRDefault="00D762F5" w:rsidP="00D762F5">
      <w:pPr>
        <w:rPr>
          <w:rStyle w:val="a7"/>
          <w:rFonts w:ascii="Times New Roman" w:hAnsi="Times New Roman"/>
          <w:bCs w:val="0"/>
          <w:sz w:val="24"/>
          <w:szCs w:val="24"/>
        </w:rPr>
      </w:pPr>
      <w:r w:rsidRPr="00D762F5">
        <w:rPr>
          <w:rFonts w:ascii="Times New Roman" w:hAnsi="Times New Roman"/>
          <w:b/>
          <w:sz w:val="24"/>
          <w:szCs w:val="24"/>
        </w:rPr>
        <w:t>Данные приведены по состоянию на 31 декабря 2022 года.</w:t>
      </w:r>
    </w:p>
    <w:p w:rsidR="007B6EF4" w:rsidRPr="005F001E" w:rsidRDefault="007B6EF4" w:rsidP="005F001E">
      <w:pPr>
        <w:pStyle w:val="a9"/>
        <w:spacing w:after="0" w:afterAutospacing="0"/>
        <w:jc w:val="center"/>
        <w:rPr>
          <w:iCs/>
          <w:color w:val="222222"/>
          <w:sz w:val="28"/>
          <w:szCs w:val="28"/>
        </w:rPr>
      </w:pPr>
      <w:r w:rsidRPr="005F001E">
        <w:rPr>
          <w:rStyle w:val="a7"/>
          <w:color w:val="222222"/>
          <w:sz w:val="28"/>
          <w:szCs w:val="28"/>
        </w:rPr>
        <w:t>Результаты анализа показателей деятельности организации</w:t>
      </w:r>
    </w:p>
    <w:tbl>
      <w:tblPr>
        <w:tblW w:w="5202" w:type="pct"/>
        <w:tblInd w:w="-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0"/>
        <w:gridCol w:w="1635"/>
        <w:gridCol w:w="2498"/>
      </w:tblGrid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ind w:left="56" w:hanging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a7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a7"/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a7"/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7B6EF4" w:rsidRPr="00F734CE" w:rsidTr="00A57B87">
        <w:tc>
          <w:tcPr>
            <w:tcW w:w="100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a7"/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D762F5" w:rsidRDefault="00D762F5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ill"/>
                <w:i/>
                <w:iCs/>
                <w:shd w:val="clear" w:color="auto" w:fill="FFFFCC"/>
              </w:rPr>
              <w:t>315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D762F5" w:rsidRDefault="00D762F5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ill"/>
                <w:i/>
                <w:iCs/>
                <w:shd w:val="clear" w:color="auto" w:fill="FFFFCC"/>
              </w:rPr>
              <w:t>140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D762F5" w:rsidRDefault="00D762F5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ill"/>
                <w:i/>
                <w:iCs/>
                <w:shd w:val="clear" w:color="auto" w:fill="FFFFCC"/>
              </w:rPr>
              <w:t>167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D762F5" w:rsidRDefault="00D762F5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ill"/>
                <w:i/>
                <w:iCs/>
                <w:shd w:val="clear" w:color="auto" w:fill="FFFFCC"/>
              </w:rPr>
              <w:t>8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D762F5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val="en-US"/>
              </w:rPr>
              <w:t>85</w:t>
            </w:r>
            <w:r w:rsidR="00D00722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(</w:t>
            </w: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  <w:lang w:val="en-US"/>
              </w:rPr>
              <w:t>27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AB074D" w:rsidRDefault="00AB074D" w:rsidP="00AC4BD5">
            <w:pPr>
              <w:spacing w:after="0" w:line="291" w:lineRule="atLeast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lang w:val="en-US"/>
              </w:rPr>
            </w:pPr>
            <w:r w:rsidRPr="00AB074D">
              <w:rPr>
                <w:rStyle w:val="fill"/>
                <w:rFonts w:ascii="Times New Roman" w:hAnsi="Times New Roman"/>
                <w:i/>
                <w:iCs/>
                <w:shd w:val="clear" w:color="auto" w:fill="FFFFCC"/>
              </w:rPr>
              <w:t>3,7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6B4A24" w:rsidRDefault="006B4A2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4A24">
              <w:rPr>
                <w:rStyle w:val="fill"/>
                <w:rFonts w:ascii="Times New Roman" w:hAnsi="Times New Roman"/>
                <w:i/>
                <w:iCs/>
                <w:shd w:val="clear" w:color="auto" w:fill="FFFFCC"/>
              </w:rPr>
              <w:t>3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6B4A24" w:rsidRDefault="00AB074D" w:rsidP="00AC4BD5">
            <w:pPr>
              <w:spacing w:after="0" w:line="291" w:lineRule="atLeast"/>
              <w:jc w:val="center"/>
              <w:rPr>
                <w:rStyle w:val="sfwc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sfwc"/>
                <w:rFonts w:ascii="Times New Roman" w:hAnsi="Times New Roman"/>
                <w:i/>
                <w:sz w:val="24"/>
                <w:szCs w:val="24"/>
              </w:rPr>
              <w:t>79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lastRenderedPageBreak/>
              <w:t>Средний балл ЕГЭ выпускников 11 класса по математике</w:t>
            </w:r>
            <w:r w:rsidR="00F734CE">
              <w:rPr>
                <w:rFonts w:ascii="Times New Roman" w:hAnsi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6B4A24" w:rsidRDefault="00AB074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hd w:val="clear" w:color="auto" w:fill="FFFFCC"/>
              </w:rPr>
              <w:t>68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 (0%)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 (0%)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 (0%)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F73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34CE">
              <w:rPr>
                <w:rFonts w:ascii="Times New Roman" w:hAnsi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F734CE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 (0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 (0%)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 (0%)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="00AB074D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(</w:t>
            </w:r>
            <w:r w:rsidR="00AB074D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</w:t>
            </w: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B074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(</w:t>
            </w: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33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5F001E" w:rsidRDefault="00AC4BD5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highlight w:val="yellow"/>
                <w:shd w:val="clear" w:color="auto" w:fill="FFFFCC"/>
              </w:rPr>
              <w:t>251 (84</w:t>
            </w:r>
            <w:r w:rsidR="007B6EF4" w:rsidRPr="00AB074D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highlight w:val="yellow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5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6EF4" w:rsidRPr="00F734CE" w:rsidTr="00A57B87">
        <w:tc>
          <w:tcPr>
            <w:tcW w:w="60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5F001E" w:rsidRDefault="00AC4BD5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92 (32</w:t>
            </w:r>
            <w:r w:rsidR="007B6EF4" w:rsidRPr="005F001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5F001E" w:rsidRDefault="00AC4BD5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36</w:t>
            </w:r>
            <w:r w:rsidR="005F001E" w:rsidRPr="005F001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(13</w:t>
            </w:r>
            <w:r w:rsidR="007B6EF4" w:rsidRPr="005F001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 (0%)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 (0%)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 (0%)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B074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315</w:t>
            </w:r>
            <w:r w:rsidR="0017370D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(100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B074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(</w:t>
            </w: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2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F734CE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F734CE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F734CE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F734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17370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24</w:t>
            </w:r>
            <w:r w:rsidR="007B6EF4" w:rsidRPr="00F734CE"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6EF4" w:rsidRPr="00F734CE" w:rsidTr="00A57B87">
        <w:tc>
          <w:tcPr>
            <w:tcW w:w="60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57B87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20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57B87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20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57B87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57B87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F734CE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F734CE">
              <w:rPr>
                <w:rFonts w:ascii="Times New Roman" w:hAnsi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6EF4" w:rsidRPr="00F734CE" w:rsidTr="00A57B87">
        <w:tc>
          <w:tcPr>
            <w:tcW w:w="60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с высшей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B074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13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(</w:t>
            </w: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54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первой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B074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8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(</w:t>
            </w: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33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F734CE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F734CE">
              <w:rPr>
                <w:rFonts w:ascii="Times New Roman" w:hAnsi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6EF4" w:rsidRPr="00F734CE" w:rsidTr="00A57B87">
        <w:tc>
          <w:tcPr>
            <w:tcW w:w="60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до 5 лет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57B87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2 (8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больше 30 лет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6B4A2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A24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5</w:t>
            </w:r>
            <w:r w:rsidR="007B6EF4" w:rsidRPr="006B4A24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(</w:t>
            </w:r>
            <w:r w:rsidRPr="006B4A24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21</w:t>
            </w:r>
            <w:r w:rsidR="007B6EF4" w:rsidRPr="006B4A24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F734CE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F734CE">
              <w:rPr>
                <w:rFonts w:ascii="Times New Roman" w:hAnsi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5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a7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B6EF4" w:rsidRPr="00F734CE" w:rsidTr="00A57B87">
        <w:tc>
          <w:tcPr>
            <w:tcW w:w="60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до 30 лет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57B87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2 (8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от 55 лет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6B4A2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A24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  <w:r w:rsidR="0017370D" w:rsidRPr="006B4A24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 xml:space="preserve"> (</w:t>
            </w:r>
            <w:r w:rsidRPr="006B4A24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12,5</w:t>
            </w:r>
            <w:r w:rsidR="007B6EF4" w:rsidRPr="006B4A24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17370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24 (100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17370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24 (100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%)</w:t>
            </w:r>
          </w:p>
        </w:tc>
      </w:tr>
      <w:tr w:rsidR="007B6EF4" w:rsidRPr="00F734CE" w:rsidTr="00A57B87">
        <w:tc>
          <w:tcPr>
            <w:tcW w:w="1001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a7"/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0,</w:t>
            </w:r>
            <w:r w:rsidR="0017370D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0B71E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32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да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да</w:t>
            </w:r>
          </w:p>
        </w:tc>
      </w:tr>
      <w:tr w:rsidR="007B6EF4" w:rsidRPr="00F734CE" w:rsidTr="00A57B87">
        <w:tc>
          <w:tcPr>
            <w:tcW w:w="60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да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F734CE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да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0B71E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нет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да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5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B6EF4" w:rsidRPr="00F734CE" w:rsidRDefault="007B6EF4" w:rsidP="00AC4B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0B71E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нет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B074D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315</w:t>
            </w:r>
            <w:r w:rsidR="007B6EF4" w:rsidRPr="00F734CE"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(100%)</w:t>
            </w:r>
          </w:p>
        </w:tc>
      </w:tr>
      <w:tr w:rsidR="007B6EF4" w:rsidRPr="00F734CE" w:rsidTr="00A57B87">
        <w:tc>
          <w:tcPr>
            <w:tcW w:w="60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7B6EF4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4CE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B6EF4" w:rsidRPr="00F734CE" w:rsidRDefault="00A57B87" w:rsidP="00AC4BD5">
            <w:pPr>
              <w:spacing w:after="0" w:line="29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/>
                <w:i/>
                <w:iCs/>
                <w:sz w:val="24"/>
                <w:szCs w:val="24"/>
                <w:shd w:val="clear" w:color="auto" w:fill="FFFFCC"/>
              </w:rPr>
              <w:t>6,3</w:t>
            </w:r>
          </w:p>
        </w:tc>
      </w:tr>
    </w:tbl>
    <w:p w:rsidR="00D762F5" w:rsidRDefault="00D762F5" w:rsidP="00A57B87">
      <w:pPr>
        <w:spacing w:after="0" w:line="240" w:lineRule="auto"/>
        <w:ind w:firstLine="708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</w:p>
    <w:p w:rsidR="00D762F5" w:rsidRPr="00D762F5" w:rsidRDefault="00D762F5" w:rsidP="00AC4BD5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D762F5">
        <w:rPr>
          <w:rFonts w:ascii="Times New Roman" w:hAnsi="Times New Roman"/>
          <w:sz w:val="28"/>
          <w:szCs w:val="28"/>
        </w:rPr>
        <w:t xml:space="preserve">Анализ показателей указывает на то, что </w:t>
      </w:r>
      <w:r w:rsidR="00AB074D" w:rsidRPr="00AB074D">
        <w:rPr>
          <w:rFonts w:ascii="Times New Roman" w:hAnsi="Times New Roman"/>
          <w:sz w:val="28"/>
          <w:szCs w:val="28"/>
        </w:rPr>
        <w:t>МБОУ «Гимназия №1»</w:t>
      </w:r>
      <w:r w:rsidRPr="00D762F5">
        <w:rPr>
          <w:rFonts w:ascii="Times New Roman" w:hAnsi="Times New Roman"/>
          <w:sz w:val="28"/>
          <w:szCs w:val="28"/>
        </w:rPr>
        <w:t xml:space="preserve"> имеет достаточную инфраструктуру, которая соответствует требованиям </w:t>
      </w:r>
      <w:hyperlink r:id="rId39" w:anchor="/document/99/566085656/" w:tgtFrame="_self" w:history="1">
        <w:r w:rsidRPr="00AB074D">
          <w:rPr>
            <w:rFonts w:ascii="Times New Roman" w:hAnsi="Times New Roman"/>
            <w:color w:val="0000FF"/>
            <w:sz w:val="28"/>
            <w:szCs w:val="28"/>
            <w:u w:val="single"/>
          </w:rPr>
          <w:t>СП 2.4.3648-20</w:t>
        </w:r>
      </w:hyperlink>
      <w:r w:rsidRPr="00D762F5">
        <w:rPr>
          <w:rFonts w:ascii="Times New Roman" w:hAnsi="Times New Roman"/>
          <w:sz w:val="28"/>
          <w:szCs w:val="28"/>
        </w:rPr>
        <w:t> и </w:t>
      </w:r>
      <w:hyperlink r:id="rId40" w:anchor="/document/99/573500115/" w:tgtFrame="_self" w:history="1">
        <w:r w:rsidRPr="00AB074D">
          <w:rPr>
            <w:rFonts w:ascii="Times New Roman" w:hAnsi="Times New Roman"/>
            <w:color w:val="0000FF"/>
            <w:sz w:val="28"/>
            <w:szCs w:val="28"/>
            <w:u w:val="single"/>
          </w:rPr>
          <w:t>СанПиН 1.2.3685-21</w:t>
        </w:r>
      </w:hyperlink>
      <w:r w:rsidRPr="00D762F5">
        <w:rPr>
          <w:rFonts w:ascii="Times New Roman" w:hAnsi="Times New Roman"/>
          <w:sz w:val="28"/>
          <w:szCs w:val="28"/>
        </w:rPr>
        <w:t> и позволяет реализовывать образовательные программы в полном объеме в соответствии с ФГОС по уровням общего образования.</w:t>
      </w:r>
    </w:p>
    <w:p w:rsidR="00D762F5" w:rsidRPr="00D762F5" w:rsidRDefault="00D762F5" w:rsidP="00AC4BD5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D762F5">
        <w:rPr>
          <w:rFonts w:ascii="Times New Roman" w:hAnsi="Times New Roman"/>
          <w:sz w:val="28"/>
          <w:szCs w:val="28"/>
        </w:rPr>
        <w:t xml:space="preserve">В </w:t>
      </w:r>
      <w:r w:rsidR="00AB074D">
        <w:rPr>
          <w:rFonts w:ascii="Times New Roman" w:hAnsi="Times New Roman"/>
          <w:sz w:val="28"/>
          <w:szCs w:val="28"/>
        </w:rPr>
        <w:t>Гимназии</w:t>
      </w:r>
      <w:r w:rsidRPr="00D762F5">
        <w:rPr>
          <w:rFonts w:ascii="Times New Roman" w:hAnsi="Times New Roman"/>
          <w:sz w:val="28"/>
          <w:szCs w:val="28"/>
        </w:rPr>
        <w:t xml:space="preserve">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</w:t>
      </w:r>
      <w:r w:rsidR="00AB074D">
        <w:rPr>
          <w:rFonts w:ascii="Times New Roman" w:hAnsi="Times New Roman"/>
          <w:sz w:val="28"/>
          <w:szCs w:val="28"/>
        </w:rPr>
        <w:t>Гимназия</w:t>
      </w:r>
      <w:r w:rsidRPr="00D762F5">
        <w:rPr>
          <w:rFonts w:ascii="Times New Roman" w:hAnsi="Times New Roman"/>
          <w:sz w:val="28"/>
          <w:szCs w:val="28"/>
        </w:rPr>
        <w:t xml:space="preserve"> успешно реализовала мероприятия по внедрению ФГОС-2021.</w:t>
      </w:r>
    </w:p>
    <w:p w:rsidR="00D762F5" w:rsidRPr="00D762F5" w:rsidRDefault="00D762F5" w:rsidP="00AC4BD5">
      <w:pPr>
        <w:spacing w:after="0" w:line="259" w:lineRule="auto"/>
        <w:ind w:firstLine="567"/>
        <w:rPr>
          <w:rFonts w:ascii="Times New Roman" w:hAnsi="Times New Roman"/>
          <w:sz w:val="28"/>
          <w:szCs w:val="28"/>
        </w:rPr>
      </w:pPr>
      <w:r w:rsidRPr="00D762F5">
        <w:rPr>
          <w:rFonts w:ascii="Times New Roman" w:hAnsi="Times New Roman"/>
          <w:sz w:val="28"/>
          <w:szCs w:val="28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 w:rsidR="00AB074D">
        <w:rPr>
          <w:rFonts w:ascii="Times New Roman" w:hAnsi="Times New Roman"/>
          <w:sz w:val="28"/>
          <w:szCs w:val="28"/>
        </w:rPr>
        <w:t>Гимназии</w:t>
      </w:r>
      <w:r w:rsidRPr="00D762F5">
        <w:rPr>
          <w:rFonts w:ascii="Times New Roman" w:hAnsi="Times New Roman"/>
          <w:sz w:val="28"/>
          <w:szCs w:val="28"/>
        </w:rPr>
        <w:t xml:space="preserve"> владеют высоким уровнем ИКТ-компетенций.</w:t>
      </w:r>
    </w:p>
    <w:p w:rsidR="00D762F5" w:rsidRPr="00D762F5" w:rsidRDefault="00D762F5" w:rsidP="00AC4BD5">
      <w:pPr>
        <w:spacing w:after="0" w:line="259" w:lineRule="auto"/>
        <w:ind w:firstLine="567"/>
        <w:rPr>
          <w:rFonts w:ascii="Times New Roman" w:hAnsi="Times New Roman"/>
          <w:sz w:val="28"/>
          <w:szCs w:val="24"/>
        </w:rPr>
      </w:pPr>
      <w:r w:rsidRPr="00D762F5">
        <w:rPr>
          <w:rFonts w:ascii="Times New Roman" w:hAnsi="Times New Roman"/>
          <w:sz w:val="28"/>
          <w:szCs w:val="24"/>
        </w:rPr>
        <w:lastRenderedPageBreak/>
        <w:t xml:space="preserve">Результаты ВПР показали среднее качество подготовки обучающихся </w:t>
      </w:r>
      <w:r w:rsidR="00AB074D">
        <w:rPr>
          <w:rFonts w:ascii="Times New Roman" w:hAnsi="Times New Roman"/>
          <w:sz w:val="28"/>
          <w:szCs w:val="24"/>
        </w:rPr>
        <w:t>Гимназии</w:t>
      </w:r>
      <w:r w:rsidRPr="00D762F5">
        <w:rPr>
          <w:rFonts w:ascii="Times New Roman" w:hAnsi="Times New Roman"/>
          <w:sz w:val="28"/>
          <w:szCs w:val="24"/>
        </w:rPr>
        <w:t xml:space="preserve">. Кроме этого, стоит отметить, что педагоги </w:t>
      </w:r>
      <w:r w:rsidR="00AB074D">
        <w:rPr>
          <w:rFonts w:ascii="Times New Roman" w:hAnsi="Times New Roman"/>
          <w:sz w:val="28"/>
          <w:szCs w:val="24"/>
        </w:rPr>
        <w:t>Гимназии</w:t>
      </w:r>
      <w:r w:rsidRPr="00D762F5">
        <w:rPr>
          <w:rFonts w:ascii="Times New Roman" w:hAnsi="Times New Roman"/>
          <w:sz w:val="28"/>
          <w:szCs w:val="24"/>
        </w:rPr>
        <w:t xml:space="preserve"> недостаточно объективно оценивают обучающихся.</w:t>
      </w:r>
    </w:p>
    <w:p w:rsidR="00AC4BD5" w:rsidRDefault="00D762F5" w:rsidP="00AC4BD5">
      <w:pPr>
        <w:spacing w:after="0" w:line="259" w:lineRule="auto"/>
        <w:ind w:firstLine="142"/>
        <w:rPr>
          <w:rFonts w:ascii="Times New Roman" w:hAnsi="Times New Roman"/>
          <w:sz w:val="28"/>
          <w:szCs w:val="24"/>
        </w:rPr>
      </w:pPr>
      <w:r w:rsidRPr="00D762F5">
        <w:rPr>
          <w:rFonts w:ascii="Times New Roman" w:hAnsi="Times New Roman"/>
          <w:sz w:val="28"/>
          <w:szCs w:val="24"/>
        </w:rPr>
        <w:t>С 1 сентября 2022 года МБОУ «</w:t>
      </w:r>
      <w:r w:rsidR="00AB074D">
        <w:rPr>
          <w:rFonts w:ascii="Times New Roman" w:hAnsi="Times New Roman"/>
          <w:sz w:val="28"/>
          <w:szCs w:val="24"/>
        </w:rPr>
        <w:t>Гимназия</w:t>
      </w:r>
      <w:r w:rsidRPr="00D762F5">
        <w:rPr>
          <w:rFonts w:ascii="Times New Roman" w:hAnsi="Times New Roman"/>
          <w:sz w:val="28"/>
          <w:szCs w:val="24"/>
        </w:rPr>
        <w:t xml:space="preserve"> № 1» приступила к реализации ФГОС начального общего образования, утвержденного </w:t>
      </w:r>
      <w:hyperlink r:id="rId41" w:anchor="/document/99/607175842/" w:tgtFrame="_self" w:history="1">
        <w:r w:rsidRPr="00AB074D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Pr="00AB074D">
          <w:rPr>
            <w:rFonts w:ascii="Times New Roman" w:hAnsi="Times New Roman"/>
            <w:color w:val="0000FF"/>
            <w:sz w:val="28"/>
            <w:szCs w:val="24"/>
            <w:u w:val="single"/>
          </w:rPr>
          <w:t>Минпросвещения</w:t>
        </w:r>
        <w:proofErr w:type="spellEnd"/>
        <w:r w:rsidRPr="00AB074D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от 31.05.2021 № 286</w:t>
        </w:r>
      </w:hyperlink>
      <w:r w:rsidRPr="00D762F5">
        <w:rPr>
          <w:rFonts w:ascii="Times New Roman" w:hAnsi="Times New Roman"/>
          <w:sz w:val="28"/>
          <w:szCs w:val="24"/>
        </w:rPr>
        <w:t>, и ФГОС основного общего образования, утвержденного </w:t>
      </w:r>
      <w:hyperlink r:id="rId42" w:anchor="/document/99/607175848/" w:tgtFrame="_self" w:history="1">
        <w:r w:rsidRPr="00AB074D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приказом </w:t>
        </w:r>
        <w:proofErr w:type="spellStart"/>
        <w:r w:rsidRPr="00AB074D">
          <w:rPr>
            <w:rFonts w:ascii="Times New Roman" w:hAnsi="Times New Roman"/>
            <w:color w:val="0000FF"/>
            <w:sz w:val="28"/>
            <w:szCs w:val="24"/>
            <w:u w:val="single"/>
          </w:rPr>
          <w:t>Минпросвещения</w:t>
        </w:r>
        <w:proofErr w:type="spellEnd"/>
        <w:r w:rsidRPr="00AB074D">
          <w:rPr>
            <w:rFonts w:ascii="Times New Roman" w:hAnsi="Times New Roman"/>
            <w:color w:val="0000FF"/>
            <w:sz w:val="28"/>
            <w:szCs w:val="24"/>
            <w:u w:val="single"/>
          </w:rPr>
          <w:t xml:space="preserve"> от 31.05.2021 № 287</w:t>
        </w:r>
      </w:hyperlink>
      <w:r w:rsidR="00AB074D">
        <w:rPr>
          <w:rFonts w:ascii="Times New Roman" w:hAnsi="Times New Roman"/>
          <w:sz w:val="28"/>
          <w:szCs w:val="24"/>
        </w:rPr>
        <w:t>, в 1-8</w:t>
      </w:r>
      <w:r w:rsidRPr="00D762F5">
        <w:rPr>
          <w:rFonts w:ascii="Times New Roman" w:hAnsi="Times New Roman"/>
          <w:sz w:val="28"/>
          <w:szCs w:val="24"/>
        </w:rPr>
        <w:t>-х классах.</w:t>
      </w:r>
    </w:p>
    <w:p w:rsidR="00AC4BD5" w:rsidRDefault="00AC4BD5" w:rsidP="00AC4BD5">
      <w:pPr>
        <w:spacing w:after="0" w:line="259" w:lineRule="auto"/>
        <w:ind w:firstLine="142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</w:p>
    <w:p w:rsidR="00AC4BD5" w:rsidRDefault="00AC4BD5" w:rsidP="00AC4BD5">
      <w:pPr>
        <w:spacing w:after="0" w:line="259" w:lineRule="auto"/>
        <w:ind w:firstLine="142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</w:p>
    <w:p w:rsidR="00243BA6" w:rsidRPr="00AC4BD5" w:rsidRDefault="000B71E4" w:rsidP="00AC4BD5">
      <w:pPr>
        <w:spacing w:after="0" w:line="259" w:lineRule="auto"/>
        <w:ind w:firstLine="142"/>
        <w:rPr>
          <w:rFonts w:ascii="Times New Roman" w:hAnsi="Times New Roman"/>
          <w:sz w:val="28"/>
          <w:szCs w:val="24"/>
        </w:rPr>
      </w:pPr>
      <w:r w:rsidRPr="00AB074D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Директор                               </w:t>
      </w:r>
      <w:proofErr w:type="spellStart"/>
      <w:r w:rsidRPr="00AB074D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Дергунова</w:t>
      </w:r>
      <w:proofErr w:type="spellEnd"/>
      <w:r w:rsidRPr="00AB074D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 Ю.П.</w:t>
      </w:r>
    </w:p>
    <w:sectPr w:rsidR="00243BA6" w:rsidRPr="00AC4BD5" w:rsidSect="00AC4BD5">
      <w:footerReference w:type="default" r:id="rId43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78" w:rsidRDefault="00A44378" w:rsidP="00772567">
      <w:pPr>
        <w:spacing w:after="0" w:line="240" w:lineRule="auto"/>
      </w:pPr>
      <w:r>
        <w:separator/>
      </w:r>
    </w:p>
  </w:endnote>
  <w:endnote w:type="continuationSeparator" w:id="0">
    <w:p w:rsidR="00A44378" w:rsidRDefault="00A44378" w:rsidP="0077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422217"/>
      <w:docPartObj>
        <w:docPartGallery w:val="Page Numbers (Bottom of Page)"/>
        <w:docPartUnique/>
      </w:docPartObj>
    </w:sdtPr>
    <w:sdtContent>
      <w:p w:rsidR="00CB3892" w:rsidRDefault="00CB3892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D40">
          <w:rPr>
            <w:noProof/>
          </w:rPr>
          <w:t>3</w:t>
        </w:r>
        <w:r>
          <w:fldChar w:fldCharType="end"/>
        </w:r>
      </w:p>
    </w:sdtContent>
  </w:sdt>
  <w:p w:rsidR="00CB3892" w:rsidRDefault="00CB3892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78" w:rsidRDefault="00A44378" w:rsidP="00772567">
      <w:pPr>
        <w:spacing w:after="0" w:line="240" w:lineRule="auto"/>
      </w:pPr>
      <w:r>
        <w:separator/>
      </w:r>
    </w:p>
  </w:footnote>
  <w:footnote w:type="continuationSeparator" w:id="0">
    <w:p w:rsidR="00A44378" w:rsidRDefault="00A44378" w:rsidP="0077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98A1F57"/>
    <w:multiLevelType w:val="multilevel"/>
    <w:tmpl w:val="267C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D5768"/>
    <w:multiLevelType w:val="multilevel"/>
    <w:tmpl w:val="0554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622FF"/>
    <w:multiLevelType w:val="hybridMultilevel"/>
    <w:tmpl w:val="7EB0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C5337"/>
    <w:multiLevelType w:val="multilevel"/>
    <w:tmpl w:val="5CF4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02FE1"/>
    <w:multiLevelType w:val="multilevel"/>
    <w:tmpl w:val="F56E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E7000"/>
    <w:multiLevelType w:val="multilevel"/>
    <w:tmpl w:val="F64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4515C"/>
    <w:multiLevelType w:val="multilevel"/>
    <w:tmpl w:val="1FA4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C0457"/>
    <w:multiLevelType w:val="multilevel"/>
    <w:tmpl w:val="6914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A6"/>
    <w:rsid w:val="00022E8F"/>
    <w:rsid w:val="000B71E4"/>
    <w:rsid w:val="000B72DA"/>
    <w:rsid w:val="000D2D29"/>
    <w:rsid w:val="001018AA"/>
    <w:rsid w:val="00113C24"/>
    <w:rsid w:val="00167C4D"/>
    <w:rsid w:val="0017370D"/>
    <w:rsid w:val="001A5315"/>
    <w:rsid w:val="001A570A"/>
    <w:rsid w:val="001C37C8"/>
    <w:rsid w:val="001C5542"/>
    <w:rsid w:val="001C7047"/>
    <w:rsid w:val="001E55BD"/>
    <w:rsid w:val="001E5ABB"/>
    <w:rsid w:val="001F4170"/>
    <w:rsid w:val="00207260"/>
    <w:rsid w:val="00221A53"/>
    <w:rsid w:val="00224558"/>
    <w:rsid w:val="00230AD6"/>
    <w:rsid w:val="00243BA6"/>
    <w:rsid w:val="002940F2"/>
    <w:rsid w:val="002E31BB"/>
    <w:rsid w:val="002E7520"/>
    <w:rsid w:val="00306A82"/>
    <w:rsid w:val="003357DD"/>
    <w:rsid w:val="003C0490"/>
    <w:rsid w:val="004033B0"/>
    <w:rsid w:val="00404F20"/>
    <w:rsid w:val="00431F24"/>
    <w:rsid w:val="00464C45"/>
    <w:rsid w:val="004B1A6C"/>
    <w:rsid w:val="004C0002"/>
    <w:rsid w:val="004D0E2A"/>
    <w:rsid w:val="004D54D6"/>
    <w:rsid w:val="0050291D"/>
    <w:rsid w:val="00543D44"/>
    <w:rsid w:val="005779D4"/>
    <w:rsid w:val="005808C0"/>
    <w:rsid w:val="005903D8"/>
    <w:rsid w:val="005C5907"/>
    <w:rsid w:val="005F001E"/>
    <w:rsid w:val="0061057C"/>
    <w:rsid w:val="0061154E"/>
    <w:rsid w:val="00653804"/>
    <w:rsid w:val="00675135"/>
    <w:rsid w:val="00690251"/>
    <w:rsid w:val="006B44B3"/>
    <w:rsid w:val="006B4A24"/>
    <w:rsid w:val="006D7DC7"/>
    <w:rsid w:val="0072155B"/>
    <w:rsid w:val="00734856"/>
    <w:rsid w:val="00772567"/>
    <w:rsid w:val="00786FE8"/>
    <w:rsid w:val="007B6EF4"/>
    <w:rsid w:val="007E6198"/>
    <w:rsid w:val="007F1A4F"/>
    <w:rsid w:val="00816DF0"/>
    <w:rsid w:val="008239EF"/>
    <w:rsid w:val="00834D11"/>
    <w:rsid w:val="008354DA"/>
    <w:rsid w:val="008739A0"/>
    <w:rsid w:val="008B09D3"/>
    <w:rsid w:val="008B49B8"/>
    <w:rsid w:val="008C1A26"/>
    <w:rsid w:val="008F4A1F"/>
    <w:rsid w:val="0090484C"/>
    <w:rsid w:val="00907FF7"/>
    <w:rsid w:val="00927B3C"/>
    <w:rsid w:val="009559F3"/>
    <w:rsid w:val="00964B21"/>
    <w:rsid w:val="00970266"/>
    <w:rsid w:val="00981F60"/>
    <w:rsid w:val="00984936"/>
    <w:rsid w:val="009B1B56"/>
    <w:rsid w:val="009C3E0F"/>
    <w:rsid w:val="009E1BB7"/>
    <w:rsid w:val="009F04BA"/>
    <w:rsid w:val="00A44378"/>
    <w:rsid w:val="00A50359"/>
    <w:rsid w:val="00A556B1"/>
    <w:rsid w:val="00A57B87"/>
    <w:rsid w:val="00A7736F"/>
    <w:rsid w:val="00A9120C"/>
    <w:rsid w:val="00AA48E1"/>
    <w:rsid w:val="00AB074D"/>
    <w:rsid w:val="00AB63D2"/>
    <w:rsid w:val="00AC4BD5"/>
    <w:rsid w:val="00AF2829"/>
    <w:rsid w:val="00B4715B"/>
    <w:rsid w:val="00B52212"/>
    <w:rsid w:val="00B81094"/>
    <w:rsid w:val="00BA4805"/>
    <w:rsid w:val="00BA6D87"/>
    <w:rsid w:val="00C07136"/>
    <w:rsid w:val="00C21846"/>
    <w:rsid w:val="00C222CD"/>
    <w:rsid w:val="00C245BE"/>
    <w:rsid w:val="00C450D9"/>
    <w:rsid w:val="00C46A12"/>
    <w:rsid w:val="00C92D40"/>
    <w:rsid w:val="00CB3892"/>
    <w:rsid w:val="00CF6009"/>
    <w:rsid w:val="00D00722"/>
    <w:rsid w:val="00D762F5"/>
    <w:rsid w:val="00DA5D6F"/>
    <w:rsid w:val="00DC6CF4"/>
    <w:rsid w:val="00E110E7"/>
    <w:rsid w:val="00E16D3B"/>
    <w:rsid w:val="00E25113"/>
    <w:rsid w:val="00E51CA3"/>
    <w:rsid w:val="00E55C7C"/>
    <w:rsid w:val="00E874EC"/>
    <w:rsid w:val="00EA29EF"/>
    <w:rsid w:val="00EA2FD8"/>
    <w:rsid w:val="00F2421B"/>
    <w:rsid w:val="00F47EDC"/>
    <w:rsid w:val="00F734CE"/>
    <w:rsid w:val="00F7534D"/>
    <w:rsid w:val="00FA00BD"/>
    <w:rsid w:val="00FD7F21"/>
    <w:rsid w:val="00FF0E5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7D8C"/>
  <w15:docId w15:val="{66485343-B0AA-41FD-8324-24AF312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522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B4715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033B0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033B0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2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033B0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033B0"/>
    <w:pPr>
      <w:keepNext/>
      <w:keepLines/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033B0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033B0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21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1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033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522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link w:val="a4"/>
    <w:qFormat/>
    <w:rsid w:val="00B5221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5221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B5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5221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2212"/>
    <w:rPr>
      <w:rFonts w:cs="Times New Roman"/>
      <w:b/>
      <w:bCs/>
    </w:rPr>
  </w:style>
  <w:style w:type="character" w:styleId="a8">
    <w:name w:val="Emphasis"/>
    <w:basedOn w:val="a0"/>
    <w:qFormat/>
    <w:rsid w:val="00B52212"/>
    <w:rPr>
      <w:rFonts w:cs="Times New Roman"/>
      <w:i/>
      <w:iCs/>
    </w:rPr>
  </w:style>
  <w:style w:type="paragraph" w:styleId="a9">
    <w:name w:val="Normal (Web)"/>
    <w:basedOn w:val="a"/>
    <w:uiPriority w:val="99"/>
    <w:unhideWhenUsed/>
    <w:rsid w:val="00243B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fwc">
    <w:name w:val="sfwc"/>
    <w:basedOn w:val="a0"/>
    <w:rsid w:val="00243BA6"/>
  </w:style>
  <w:style w:type="character" w:customStyle="1" w:styleId="fill">
    <w:name w:val="fill"/>
    <w:basedOn w:val="a0"/>
    <w:rsid w:val="00243BA6"/>
  </w:style>
  <w:style w:type="character" w:styleId="aa">
    <w:name w:val="Hyperlink"/>
    <w:basedOn w:val="a0"/>
    <w:uiPriority w:val="99"/>
    <w:unhideWhenUsed/>
    <w:rsid w:val="00243BA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43BA6"/>
    <w:rPr>
      <w:color w:val="800080"/>
      <w:u w:val="single"/>
    </w:rPr>
  </w:style>
  <w:style w:type="paragraph" w:styleId="ac">
    <w:name w:val="Body Text Indent"/>
    <w:basedOn w:val="a"/>
    <w:link w:val="ad"/>
    <w:rsid w:val="005C590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C5907"/>
    <w:rPr>
      <w:rFonts w:ascii="Times New Roman" w:eastAsia="Times New Roman" w:hAnsi="Times New Roman"/>
      <w:sz w:val="28"/>
      <w:szCs w:val="24"/>
    </w:rPr>
  </w:style>
  <w:style w:type="table" w:styleId="ae">
    <w:name w:val="Table Grid"/>
    <w:basedOn w:val="a1"/>
    <w:uiPriority w:val="59"/>
    <w:rsid w:val="005C5907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çàãîëîâîê 5"/>
    <w:basedOn w:val="a"/>
    <w:rsid w:val="005C5907"/>
    <w:pPr>
      <w:spacing w:after="0" w:line="420" w:lineRule="auto"/>
      <w:jc w:val="center"/>
    </w:pPr>
    <w:rPr>
      <w:rFonts w:ascii="Times New Roman" w:hAnsi="Times New Roman"/>
      <w:color w:val="000000"/>
      <w:kern w:val="28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16DF0"/>
    <w:pPr>
      <w:ind w:left="720"/>
      <w:contextualSpacing/>
      <w:jc w:val="left"/>
    </w:pPr>
  </w:style>
  <w:style w:type="paragraph" w:customStyle="1" w:styleId="Default">
    <w:name w:val="Default"/>
    <w:rsid w:val="00816DF0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rsid w:val="00816DF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6DF0"/>
    <w:pPr>
      <w:widowControl w:val="0"/>
      <w:shd w:val="clear" w:color="auto" w:fill="FFFFFF"/>
      <w:spacing w:after="0" w:line="0" w:lineRule="atLeast"/>
      <w:ind w:hanging="200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33">
    <w:name w:val="Основной текст (3) + Не полужирный"/>
    <w:rsid w:val="00816D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16DF0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6DF0"/>
    <w:pPr>
      <w:widowControl w:val="0"/>
      <w:shd w:val="clear" w:color="auto" w:fill="FFFFFF"/>
      <w:spacing w:after="0" w:line="307" w:lineRule="exact"/>
      <w:ind w:hanging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">
    <w:name w:val="Заголовок №1_"/>
    <w:link w:val="12"/>
    <w:rsid w:val="00816DF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16DF0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1">
    <w:name w:val="c1"/>
    <w:basedOn w:val="a"/>
    <w:rsid w:val="00816D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816DF0"/>
  </w:style>
  <w:style w:type="character" w:customStyle="1" w:styleId="c2">
    <w:name w:val="c2"/>
    <w:basedOn w:val="a0"/>
    <w:rsid w:val="00816DF0"/>
  </w:style>
  <w:style w:type="paragraph" w:customStyle="1" w:styleId="c26">
    <w:name w:val="c26"/>
    <w:basedOn w:val="a"/>
    <w:rsid w:val="00816D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816DF0"/>
  </w:style>
  <w:style w:type="character" w:customStyle="1" w:styleId="c11">
    <w:name w:val="c11"/>
    <w:basedOn w:val="a0"/>
    <w:rsid w:val="00816DF0"/>
  </w:style>
  <w:style w:type="paragraph" w:styleId="af0">
    <w:name w:val="Body Text"/>
    <w:basedOn w:val="a"/>
    <w:link w:val="af1"/>
    <w:uiPriority w:val="99"/>
    <w:semiHidden/>
    <w:unhideWhenUsed/>
    <w:rsid w:val="00816DF0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816DF0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 + Полужирный"/>
    <w:rsid w:val="00816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4">
    <w:name w:val="c4"/>
    <w:basedOn w:val="a"/>
    <w:rsid w:val="00816D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sis">
    <w:name w:val="basis"/>
    <w:basedOn w:val="a"/>
    <w:rsid w:val="00816DF0"/>
    <w:pPr>
      <w:spacing w:before="100" w:beforeAutospacing="1" w:after="100" w:afterAutospacing="1" w:line="240" w:lineRule="auto"/>
      <w:ind w:firstLine="68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2">
    <w:name w:val="No Spacing"/>
    <w:link w:val="af3"/>
    <w:qFormat/>
    <w:rsid w:val="00816DF0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4033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16DF0"/>
  </w:style>
  <w:style w:type="paragraph" w:customStyle="1" w:styleId="13">
    <w:name w:val="Без интервала1"/>
    <w:link w:val="NoSpacingChar"/>
    <w:rsid w:val="007B6EF4"/>
    <w:pPr>
      <w:jc w:val="left"/>
    </w:pPr>
    <w:rPr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7B6EF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033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033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033B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4033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403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4">
    <w:name w:val="Quote"/>
    <w:basedOn w:val="a"/>
    <w:next w:val="a"/>
    <w:link w:val="25"/>
    <w:uiPriority w:val="29"/>
    <w:qFormat/>
    <w:rsid w:val="004033B0"/>
    <w:pPr>
      <w:jc w:val="left"/>
    </w:pPr>
    <w:rPr>
      <w:rFonts w:asciiTheme="minorHAnsi" w:eastAsiaTheme="minorEastAsia" w:hAnsiTheme="minorHAnsi" w:cstheme="minorBidi"/>
      <w:i/>
      <w:iCs/>
      <w:color w:val="000000" w:themeColor="text1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4033B0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4">
    <w:name w:val="Intense Quote"/>
    <w:basedOn w:val="a"/>
    <w:next w:val="a"/>
    <w:link w:val="af5"/>
    <w:uiPriority w:val="30"/>
    <w:qFormat/>
    <w:rsid w:val="004033B0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4033B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6">
    <w:name w:val="Subtle Emphasis"/>
    <w:basedOn w:val="a0"/>
    <w:uiPriority w:val="19"/>
    <w:qFormat/>
    <w:rsid w:val="004033B0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033B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033B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033B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033B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4033B0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4033B0"/>
    <w:pPr>
      <w:spacing w:after="0" w:line="240" w:lineRule="auto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semiHidden/>
    <w:rsid w:val="004033B0"/>
    <w:rPr>
      <w:rFonts w:ascii="Tahoma" w:eastAsiaTheme="minorEastAsia" w:hAnsi="Tahoma" w:cs="Tahoma"/>
      <w:sz w:val="16"/>
      <w:szCs w:val="16"/>
    </w:rPr>
  </w:style>
  <w:style w:type="paragraph" w:customStyle="1" w:styleId="topheader">
    <w:name w:val="top_header"/>
    <w:basedOn w:val="a"/>
    <w:rsid w:val="004033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202050"/>
      <w:sz w:val="34"/>
      <w:szCs w:val="34"/>
      <w:lang w:eastAsia="ru-RU"/>
    </w:rPr>
  </w:style>
  <w:style w:type="character" w:customStyle="1" w:styleId="c21">
    <w:name w:val="c21"/>
    <w:rsid w:val="004033B0"/>
  </w:style>
  <w:style w:type="paragraph" w:styleId="26">
    <w:name w:val="Body Text Indent 2"/>
    <w:basedOn w:val="a"/>
    <w:link w:val="27"/>
    <w:rsid w:val="004033B0"/>
    <w:pPr>
      <w:spacing w:after="0" w:line="240" w:lineRule="auto"/>
      <w:ind w:left="-851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033B0"/>
    <w:rPr>
      <w:rFonts w:ascii="Times New Roman" w:eastAsia="Times New Roman" w:hAnsi="Times New Roman"/>
      <w:sz w:val="36"/>
    </w:rPr>
  </w:style>
  <w:style w:type="paragraph" w:customStyle="1" w:styleId="14">
    <w:name w:val="Обычный1"/>
    <w:rsid w:val="004033B0"/>
    <w:pPr>
      <w:jc w:val="left"/>
    </w:pPr>
    <w:rPr>
      <w:rFonts w:ascii="Arial" w:eastAsia="Times New Roman" w:hAnsi="Arial"/>
      <w:sz w:val="24"/>
    </w:rPr>
  </w:style>
  <w:style w:type="character" w:customStyle="1" w:styleId="Zag11">
    <w:name w:val="Zag_11"/>
    <w:uiPriority w:val="99"/>
    <w:rsid w:val="004033B0"/>
  </w:style>
  <w:style w:type="paragraph" w:customStyle="1" w:styleId="Osnova">
    <w:name w:val="Osnova"/>
    <w:basedOn w:val="a"/>
    <w:uiPriority w:val="99"/>
    <w:rsid w:val="004033B0"/>
    <w:pPr>
      <w:widowControl w:val="0"/>
      <w:autoSpaceDE w:val="0"/>
      <w:autoSpaceDN w:val="0"/>
      <w:adjustRightInd w:val="0"/>
      <w:spacing w:after="0"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7">
    <w:name w:val="Font Style17"/>
    <w:rsid w:val="004033B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40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033B0"/>
    <w:pPr>
      <w:widowControl w:val="0"/>
      <w:autoSpaceDE w:val="0"/>
      <w:autoSpaceDN w:val="0"/>
      <w:adjustRightInd w:val="0"/>
      <w:spacing w:after="0" w:line="379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4033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4033B0"/>
    <w:pPr>
      <w:widowControl w:val="0"/>
      <w:autoSpaceDE w:val="0"/>
      <w:autoSpaceDN w:val="0"/>
      <w:adjustRightInd w:val="0"/>
      <w:spacing w:after="0" w:line="400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033B0"/>
    <w:rPr>
      <w:rFonts w:ascii="Times New Roman" w:hAnsi="Times New Roman" w:cs="Times New Roman"/>
      <w:sz w:val="26"/>
      <w:szCs w:val="26"/>
    </w:rPr>
  </w:style>
  <w:style w:type="paragraph" w:customStyle="1" w:styleId="afe">
    <w:name w:val="Прижатый влево"/>
    <w:basedOn w:val="a"/>
    <w:next w:val="a"/>
    <w:uiPriority w:val="99"/>
    <w:rsid w:val="004033B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033B0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28">
    <w:name w:val="Основной текст 2 Знак"/>
    <w:basedOn w:val="a0"/>
    <w:link w:val="29"/>
    <w:uiPriority w:val="99"/>
    <w:semiHidden/>
    <w:rsid w:val="004033B0"/>
    <w:rPr>
      <w:rFonts w:asciiTheme="minorHAnsi" w:eastAsiaTheme="minorEastAsia" w:hAnsiTheme="minorHAnsi" w:cstheme="minorBidi"/>
      <w:sz w:val="22"/>
      <w:szCs w:val="22"/>
    </w:rPr>
  </w:style>
  <w:style w:type="paragraph" w:styleId="29">
    <w:name w:val="Body Text 2"/>
    <w:basedOn w:val="a"/>
    <w:link w:val="28"/>
    <w:uiPriority w:val="99"/>
    <w:semiHidden/>
    <w:unhideWhenUsed/>
    <w:rsid w:val="004033B0"/>
    <w:pPr>
      <w:spacing w:after="120" w:line="480" w:lineRule="auto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2Exact">
    <w:name w:val="Основной текст (2) Exact"/>
    <w:rsid w:val="0040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f">
    <w:name w:val="header"/>
    <w:basedOn w:val="a"/>
    <w:link w:val="aff0"/>
    <w:uiPriority w:val="99"/>
    <w:unhideWhenUsed/>
    <w:rsid w:val="0077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772567"/>
    <w:rPr>
      <w:sz w:val="22"/>
      <w:szCs w:val="22"/>
      <w:lang w:eastAsia="en-US"/>
    </w:rPr>
  </w:style>
  <w:style w:type="paragraph" w:styleId="aff1">
    <w:name w:val="footer"/>
    <w:basedOn w:val="a"/>
    <w:link w:val="aff2"/>
    <w:uiPriority w:val="99"/>
    <w:unhideWhenUsed/>
    <w:rsid w:val="0077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772567"/>
    <w:rPr>
      <w:sz w:val="22"/>
      <w:szCs w:val="22"/>
      <w:lang w:eastAsia="en-US"/>
    </w:rPr>
  </w:style>
  <w:style w:type="table" w:styleId="2-1">
    <w:name w:val="Medium List 2 Accent 1"/>
    <w:basedOn w:val="a1"/>
    <w:uiPriority w:val="66"/>
    <w:rsid w:val="005808C0"/>
    <w:pPr>
      <w:jc w:val="lef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15">
    <w:name w:val="Нет списка1"/>
    <w:next w:val="a2"/>
    <w:uiPriority w:val="99"/>
    <w:semiHidden/>
    <w:unhideWhenUsed/>
    <w:rsid w:val="007E6198"/>
  </w:style>
  <w:style w:type="numbering" w:customStyle="1" w:styleId="110">
    <w:name w:val="Нет списка11"/>
    <w:next w:val="a2"/>
    <w:uiPriority w:val="99"/>
    <w:semiHidden/>
    <w:unhideWhenUsed/>
    <w:rsid w:val="007E6198"/>
  </w:style>
  <w:style w:type="paragraph" w:customStyle="1" w:styleId="msonormal0">
    <w:name w:val="msonormal"/>
    <w:basedOn w:val="a"/>
    <w:rsid w:val="007E61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oltippoint">
    <w:name w:val="tooltip__point"/>
    <w:basedOn w:val="a0"/>
    <w:rsid w:val="007E6198"/>
  </w:style>
  <w:style w:type="character" w:customStyle="1" w:styleId="tooltiptext">
    <w:name w:val="tooltip_text"/>
    <w:basedOn w:val="a0"/>
    <w:rsid w:val="007E6198"/>
  </w:style>
  <w:style w:type="paragraph" w:customStyle="1" w:styleId="db9fe9049761426654245bb2dd862eecmsonormal">
    <w:name w:val="db9fe9049761426654245bb2dd862eecmsonormal"/>
    <w:basedOn w:val="a"/>
    <w:rsid w:val="007E61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7E6198"/>
  </w:style>
  <w:style w:type="character" w:customStyle="1" w:styleId="recommendations-v4-imagewrapper">
    <w:name w:val="recommendations-v4-image__wrapper"/>
    <w:basedOn w:val="a0"/>
    <w:rsid w:val="007E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image" Target="media/image2.emf"/><Relationship Id="rId42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mini.1obraz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mini.1obraz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2_ou009@mail.ru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mini.1obraz.ru/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mini.1obraz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9B833-3324-4C84-9971-994A41BF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47</Pages>
  <Words>12598</Words>
  <Characters>71814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6</cp:revision>
  <cp:lastPrinted>2021-04-16T08:36:00Z</cp:lastPrinted>
  <dcterms:created xsi:type="dcterms:W3CDTF">2023-03-29T06:41:00Z</dcterms:created>
  <dcterms:modified xsi:type="dcterms:W3CDTF">2023-04-18T05:45:00Z</dcterms:modified>
</cp:coreProperties>
</file>