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7B" w:rsidRPr="0069117B" w:rsidRDefault="0069117B" w:rsidP="0069117B">
      <w:pPr>
        <w:widowControl/>
        <w:autoSpaceDE/>
        <w:adjustRightInd/>
        <w:jc w:val="center"/>
        <w:rPr>
          <w:rFonts w:eastAsia="Calibri"/>
          <w:b/>
          <w:sz w:val="24"/>
          <w:szCs w:val="24"/>
        </w:rPr>
      </w:pPr>
      <w:bookmarkStart w:id="0" w:name="_GoBack"/>
    </w:p>
    <w:p w:rsidR="0069117B" w:rsidRPr="0069117B" w:rsidRDefault="0069117B" w:rsidP="0069117B">
      <w:pPr>
        <w:widowControl/>
        <w:pBdr>
          <w:bottom w:val="double" w:sz="6" w:space="1" w:color="auto"/>
        </w:pBdr>
        <w:autoSpaceDE/>
        <w:adjustRightInd/>
        <w:jc w:val="center"/>
        <w:rPr>
          <w:rFonts w:eastAsia="Calibri"/>
          <w:sz w:val="24"/>
          <w:szCs w:val="24"/>
        </w:rPr>
      </w:pPr>
      <w:r w:rsidRPr="0069117B">
        <w:rPr>
          <w:rFonts w:eastAsia="Calibri"/>
          <w:sz w:val="24"/>
          <w:szCs w:val="24"/>
        </w:rPr>
        <w:t xml:space="preserve">Муниципальное бюджетное общеобразовательное учреждение                                                             </w:t>
      </w:r>
    </w:p>
    <w:p w:rsidR="0069117B" w:rsidRPr="0069117B" w:rsidRDefault="0069117B" w:rsidP="0069117B">
      <w:pPr>
        <w:widowControl/>
        <w:pBdr>
          <w:bottom w:val="double" w:sz="6" w:space="1" w:color="auto"/>
        </w:pBdr>
        <w:autoSpaceDE/>
        <w:adjustRightInd/>
        <w:jc w:val="center"/>
        <w:rPr>
          <w:rFonts w:eastAsia="Calibri"/>
          <w:sz w:val="24"/>
          <w:szCs w:val="24"/>
        </w:rPr>
      </w:pPr>
      <w:r w:rsidRPr="0069117B">
        <w:rPr>
          <w:rFonts w:eastAsia="Calibri"/>
          <w:sz w:val="24"/>
          <w:szCs w:val="24"/>
        </w:rPr>
        <w:t xml:space="preserve">«Гимназия №1»                                                                      </w:t>
      </w:r>
      <w:r w:rsidRPr="0069117B">
        <w:rPr>
          <w:rFonts w:eastAsia="Calibri"/>
          <w:b/>
          <w:sz w:val="28"/>
          <w:szCs w:val="28"/>
        </w:rPr>
        <w:t xml:space="preserve">                                                                                                            </w:t>
      </w:r>
    </w:p>
    <w:p w:rsidR="0069117B" w:rsidRPr="0069117B" w:rsidRDefault="0069117B" w:rsidP="0069117B">
      <w:pPr>
        <w:widowControl/>
        <w:pBdr>
          <w:bottom w:val="double" w:sz="6" w:space="1" w:color="auto"/>
        </w:pBdr>
        <w:autoSpaceDE/>
        <w:adjustRightInd/>
        <w:jc w:val="center"/>
        <w:rPr>
          <w:rFonts w:eastAsia="Calibri"/>
          <w:sz w:val="24"/>
          <w:szCs w:val="24"/>
        </w:rPr>
      </w:pPr>
      <w:r w:rsidRPr="0069117B">
        <w:rPr>
          <w:rFonts w:eastAsia="Calibri"/>
          <w:b/>
          <w:sz w:val="28"/>
          <w:szCs w:val="28"/>
        </w:rPr>
        <w:t xml:space="preserve"> </w:t>
      </w:r>
      <w:r w:rsidRPr="0069117B">
        <w:rPr>
          <w:rFonts w:eastAsia="Calibri"/>
          <w:sz w:val="24"/>
          <w:szCs w:val="24"/>
        </w:rPr>
        <w:t>Абдулинского городского округа Оренбургской области</w:t>
      </w:r>
    </w:p>
    <w:p w:rsidR="0069117B" w:rsidRPr="0069117B" w:rsidRDefault="0069117B" w:rsidP="0069117B">
      <w:pPr>
        <w:widowControl/>
        <w:autoSpaceDE/>
        <w:adjustRightInd/>
        <w:spacing w:line="264" w:lineRule="auto"/>
        <w:ind w:right="80"/>
        <w:rPr>
          <w:b/>
          <w:bCs/>
          <w:sz w:val="22"/>
          <w:szCs w:val="22"/>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4"/>
      </w:tblGrid>
      <w:tr w:rsidR="0069117B" w:rsidRPr="0069117B" w:rsidTr="003F031A">
        <w:tc>
          <w:tcPr>
            <w:tcW w:w="4785" w:type="dxa"/>
          </w:tcPr>
          <w:p w:rsidR="0069117B" w:rsidRPr="0069117B" w:rsidRDefault="0069117B" w:rsidP="0069117B">
            <w:pPr>
              <w:widowControl/>
              <w:autoSpaceDE/>
              <w:autoSpaceDN/>
              <w:adjustRightInd/>
              <w:spacing w:line="264" w:lineRule="auto"/>
              <w:ind w:right="80"/>
              <w:jc w:val="both"/>
              <w:rPr>
                <w:rFonts w:ascii="Times New Roman" w:hAnsi="Times New Roman"/>
                <w:b/>
                <w:bCs/>
                <w:sz w:val="24"/>
                <w:szCs w:val="24"/>
                <w:lang w:val="ru-RU"/>
              </w:rPr>
            </w:pPr>
            <w:r w:rsidRPr="0069117B">
              <w:rPr>
                <w:rFonts w:ascii="Times New Roman" w:hAnsi="Times New Roman"/>
                <w:b/>
                <w:bCs/>
                <w:sz w:val="24"/>
                <w:szCs w:val="24"/>
                <w:lang w:val="ru-RU"/>
              </w:rPr>
              <w:t>СОГЛАСОВАНО</w:t>
            </w:r>
          </w:p>
          <w:p w:rsidR="0069117B" w:rsidRPr="0069117B" w:rsidRDefault="0069117B" w:rsidP="0069117B">
            <w:pPr>
              <w:widowControl/>
              <w:autoSpaceDE/>
              <w:autoSpaceDN/>
              <w:adjustRightInd/>
              <w:spacing w:line="264" w:lineRule="auto"/>
              <w:ind w:right="80"/>
              <w:jc w:val="both"/>
              <w:rPr>
                <w:rFonts w:ascii="Times New Roman" w:hAnsi="Times New Roman"/>
                <w:bCs/>
                <w:sz w:val="24"/>
                <w:szCs w:val="24"/>
                <w:lang w:val="ru-RU"/>
              </w:rPr>
            </w:pPr>
            <w:r w:rsidRPr="0069117B">
              <w:rPr>
                <w:rFonts w:ascii="Times New Roman" w:hAnsi="Times New Roman"/>
                <w:bCs/>
                <w:sz w:val="24"/>
                <w:szCs w:val="24"/>
                <w:lang w:val="ru-RU"/>
              </w:rPr>
              <w:t>Заместитель по НМР</w:t>
            </w:r>
          </w:p>
          <w:p w:rsidR="0069117B" w:rsidRPr="0069117B" w:rsidRDefault="0069117B" w:rsidP="0069117B">
            <w:pPr>
              <w:widowControl/>
              <w:autoSpaceDE/>
              <w:autoSpaceDN/>
              <w:adjustRightInd/>
              <w:spacing w:line="264" w:lineRule="auto"/>
              <w:ind w:right="80"/>
              <w:jc w:val="both"/>
              <w:rPr>
                <w:rFonts w:ascii="Times New Roman" w:hAnsi="Times New Roman"/>
                <w:bCs/>
                <w:sz w:val="24"/>
                <w:szCs w:val="24"/>
                <w:lang w:val="ru-RU"/>
              </w:rPr>
            </w:pPr>
            <w:r w:rsidRPr="0069117B">
              <w:rPr>
                <w:rFonts w:ascii="Times New Roman" w:hAnsi="Times New Roman"/>
                <w:bCs/>
                <w:sz w:val="24"/>
                <w:szCs w:val="24"/>
                <w:lang w:val="ru-RU"/>
              </w:rPr>
              <w:t xml:space="preserve"> ________/Н.Г.Заболотникова/</w:t>
            </w:r>
          </w:p>
          <w:p w:rsidR="0069117B" w:rsidRPr="0069117B" w:rsidRDefault="0069117B" w:rsidP="0069117B">
            <w:pPr>
              <w:widowControl/>
              <w:autoSpaceDE/>
              <w:autoSpaceDN/>
              <w:adjustRightInd/>
              <w:spacing w:line="264" w:lineRule="auto"/>
              <w:ind w:right="80"/>
              <w:jc w:val="both"/>
              <w:rPr>
                <w:rFonts w:ascii="Times New Roman" w:hAnsi="Times New Roman"/>
                <w:bCs/>
                <w:sz w:val="24"/>
                <w:szCs w:val="24"/>
                <w:lang w:val="ru-RU"/>
              </w:rPr>
            </w:pPr>
          </w:p>
          <w:p w:rsidR="0069117B" w:rsidRPr="0069117B" w:rsidRDefault="0069117B" w:rsidP="0069117B">
            <w:pPr>
              <w:widowControl/>
              <w:autoSpaceDE/>
              <w:autoSpaceDN/>
              <w:adjustRightInd/>
              <w:spacing w:line="264" w:lineRule="auto"/>
              <w:ind w:right="80"/>
              <w:jc w:val="both"/>
              <w:rPr>
                <w:rFonts w:ascii="Times New Roman" w:hAnsi="Times New Roman"/>
                <w:bCs/>
                <w:sz w:val="24"/>
                <w:szCs w:val="24"/>
              </w:rPr>
            </w:pPr>
            <w:r w:rsidRPr="0069117B">
              <w:rPr>
                <w:rFonts w:ascii="Times New Roman" w:hAnsi="Times New Roman"/>
                <w:bCs/>
                <w:sz w:val="24"/>
                <w:szCs w:val="24"/>
              </w:rPr>
              <w:t>протокол № 1от «30» августа 2023г.</w:t>
            </w:r>
          </w:p>
          <w:p w:rsidR="0069117B" w:rsidRPr="0069117B" w:rsidRDefault="0069117B" w:rsidP="0069117B">
            <w:pPr>
              <w:widowControl/>
              <w:autoSpaceDE/>
              <w:autoSpaceDN/>
              <w:adjustRightInd/>
              <w:spacing w:line="264" w:lineRule="auto"/>
              <w:ind w:right="80"/>
              <w:jc w:val="both"/>
              <w:rPr>
                <w:rFonts w:ascii="Times New Roman" w:hAnsi="Times New Roman"/>
                <w:bCs/>
                <w:sz w:val="24"/>
                <w:szCs w:val="24"/>
              </w:rPr>
            </w:pPr>
          </w:p>
        </w:tc>
        <w:tc>
          <w:tcPr>
            <w:tcW w:w="4786" w:type="dxa"/>
            <w:hideMark/>
          </w:tcPr>
          <w:p w:rsidR="0069117B" w:rsidRPr="0069117B" w:rsidRDefault="0069117B" w:rsidP="0069117B">
            <w:pPr>
              <w:widowControl/>
              <w:autoSpaceDE/>
              <w:autoSpaceDN/>
              <w:adjustRightInd/>
              <w:spacing w:line="264" w:lineRule="auto"/>
              <w:ind w:right="80"/>
              <w:jc w:val="both"/>
              <w:rPr>
                <w:rFonts w:ascii="Times New Roman" w:hAnsi="Times New Roman"/>
                <w:b/>
                <w:bCs/>
                <w:sz w:val="24"/>
                <w:szCs w:val="24"/>
                <w:lang w:val="ru-RU"/>
              </w:rPr>
            </w:pPr>
            <w:r w:rsidRPr="0069117B">
              <w:rPr>
                <w:rFonts w:ascii="Times New Roman" w:hAnsi="Times New Roman"/>
                <w:b/>
                <w:bCs/>
                <w:sz w:val="24"/>
                <w:szCs w:val="24"/>
                <w:lang w:val="ru-RU"/>
              </w:rPr>
              <w:t>УТВЕРЖДАЮ</w:t>
            </w:r>
          </w:p>
          <w:p w:rsidR="0069117B" w:rsidRPr="0069117B" w:rsidRDefault="0069117B" w:rsidP="0069117B">
            <w:pPr>
              <w:widowControl/>
              <w:autoSpaceDE/>
              <w:autoSpaceDN/>
              <w:adjustRightInd/>
              <w:spacing w:line="264" w:lineRule="auto"/>
              <w:ind w:right="80"/>
              <w:rPr>
                <w:rFonts w:ascii="Times New Roman" w:hAnsi="Times New Roman"/>
                <w:bCs/>
                <w:sz w:val="24"/>
                <w:szCs w:val="24"/>
                <w:lang w:val="ru-RU"/>
              </w:rPr>
            </w:pPr>
            <w:r w:rsidRPr="0069117B">
              <w:rPr>
                <w:rFonts w:ascii="Times New Roman" w:hAnsi="Times New Roman"/>
                <w:bCs/>
                <w:sz w:val="24"/>
                <w:szCs w:val="24"/>
                <w:lang w:val="ru-RU"/>
              </w:rPr>
              <w:t>Директор МБОУ «Гимназия №1»</w:t>
            </w:r>
          </w:p>
          <w:p w:rsidR="0069117B" w:rsidRPr="0069117B" w:rsidRDefault="0069117B" w:rsidP="0069117B">
            <w:pPr>
              <w:widowControl/>
              <w:autoSpaceDE/>
              <w:autoSpaceDN/>
              <w:adjustRightInd/>
              <w:spacing w:line="264" w:lineRule="auto"/>
              <w:ind w:right="80"/>
              <w:jc w:val="both"/>
              <w:rPr>
                <w:rFonts w:ascii="Times New Roman" w:hAnsi="Times New Roman"/>
                <w:bCs/>
                <w:sz w:val="24"/>
                <w:szCs w:val="24"/>
                <w:lang w:val="ru-RU"/>
              </w:rPr>
            </w:pPr>
            <w:r w:rsidRPr="0069117B">
              <w:rPr>
                <w:rFonts w:ascii="Times New Roman" w:hAnsi="Times New Roman"/>
                <w:bCs/>
                <w:sz w:val="24"/>
                <w:szCs w:val="24"/>
                <w:lang w:val="ru-RU"/>
              </w:rPr>
              <w:t>____________________ /Ю.П.Дергунова/</w:t>
            </w:r>
          </w:p>
          <w:p w:rsidR="0069117B" w:rsidRPr="0069117B" w:rsidRDefault="0069117B" w:rsidP="0069117B">
            <w:pPr>
              <w:widowControl/>
              <w:autoSpaceDE/>
              <w:autoSpaceDN/>
              <w:adjustRightInd/>
              <w:spacing w:line="264" w:lineRule="auto"/>
              <w:ind w:right="80"/>
              <w:jc w:val="both"/>
              <w:rPr>
                <w:rFonts w:ascii="Times New Roman" w:hAnsi="Times New Roman"/>
                <w:bCs/>
                <w:sz w:val="24"/>
                <w:szCs w:val="24"/>
              </w:rPr>
            </w:pPr>
            <w:r w:rsidRPr="0069117B">
              <w:rPr>
                <w:rFonts w:ascii="Times New Roman" w:hAnsi="Times New Roman"/>
                <w:bCs/>
                <w:sz w:val="24"/>
                <w:szCs w:val="24"/>
              </w:rPr>
              <w:t xml:space="preserve">Приказ №78 </w:t>
            </w:r>
          </w:p>
          <w:p w:rsidR="0069117B" w:rsidRPr="0069117B" w:rsidRDefault="0069117B" w:rsidP="0069117B">
            <w:pPr>
              <w:widowControl/>
              <w:autoSpaceDE/>
              <w:autoSpaceDN/>
              <w:adjustRightInd/>
              <w:spacing w:line="264" w:lineRule="auto"/>
              <w:ind w:right="80"/>
              <w:jc w:val="both"/>
              <w:rPr>
                <w:rFonts w:ascii="Times New Roman" w:hAnsi="Times New Roman"/>
                <w:bCs/>
                <w:sz w:val="24"/>
                <w:szCs w:val="24"/>
              </w:rPr>
            </w:pPr>
            <w:r w:rsidRPr="0069117B">
              <w:rPr>
                <w:rFonts w:ascii="Times New Roman" w:hAnsi="Times New Roman"/>
                <w:bCs/>
                <w:sz w:val="24"/>
                <w:szCs w:val="24"/>
              </w:rPr>
              <w:t>От  «31»  августа 2023г.</w:t>
            </w:r>
          </w:p>
        </w:tc>
      </w:tr>
    </w:tbl>
    <w:bookmarkEnd w:id="0"/>
    <w:p w:rsidR="005870F2" w:rsidRDefault="005870F2" w:rsidP="005870F2">
      <w:pPr>
        <w:rPr>
          <w:sz w:val="28"/>
          <w:szCs w:val="28"/>
        </w:rPr>
      </w:pPr>
      <w:r>
        <w:rPr>
          <w:sz w:val="28"/>
          <w:szCs w:val="28"/>
        </w:rPr>
        <w:t>.</w:t>
      </w:r>
    </w:p>
    <w:p w:rsidR="005870F2" w:rsidRDefault="005870F2" w:rsidP="005870F2">
      <w:pPr>
        <w:rPr>
          <w:sz w:val="28"/>
          <w:szCs w:val="28"/>
        </w:rPr>
      </w:pPr>
    </w:p>
    <w:p w:rsidR="005870F2" w:rsidRDefault="005870F2" w:rsidP="005870F2">
      <w:pPr>
        <w:rPr>
          <w:sz w:val="28"/>
          <w:szCs w:val="28"/>
        </w:rPr>
      </w:pPr>
    </w:p>
    <w:p w:rsidR="005870F2" w:rsidRDefault="005870F2" w:rsidP="005870F2">
      <w:pPr>
        <w:rPr>
          <w:sz w:val="28"/>
          <w:szCs w:val="28"/>
        </w:rPr>
      </w:pPr>
    </w:p>
    <w:p w:rsidR="005870F2" w:rsidRDefault="005870F2" w:rsidP="005870F2">
      <w:pPr>
        <w:rPr>
          <w:sz w:val="28"/>
          <w:szCs w:val="28"/>
        </w:rPr>
      </w:pPr>
    </w:p>
    <w:p w:rsidR="005870F2" w:rsidRDefault="005870F2" w:rsidP="005870F2">
      <w:pPr>
        <w:rPr>
          <w:sz w:val="28"/>
          <w:szCs w:val="28"/>
        </w:rPr>
      </w:pPr>
    </w:p>
    <w:p w:rsidR="005870F2" w:rsidRDefault="005870F2" w:rsidP="005870F2">
      <w:pPr>
        <w:rPr>
          <w:sz w:val="28"/>
          <w:szCs w:val="28"/>
        </w:rPr>
      </w:pPr>
    </w:p>
    <w:p w:rsidR="005870F2" w:rsidRDefault="005870F2" w:rsidP="005870F2">
      <w:pPr>
        <w:rPr>
          <w:sz w:val="28"/>
          <w:szCs w:val="28"/>
        </w:rPr>
      </w:pPr>
    </w:p>
    <w:p w:rsidR="005870F2" w:rsidRPr="00A57CD4" w:rsidRDefault="005870F2" w:rsidP="005870F2">
      <w:pPr>
        <w:jc w:val="center"/>
        <w:rPr>
          <w:sz w:val="28"/>
          <w:szCs w:val="28"/>
        </w:rPr>
      </w:pPr>
      <w:r w:rsidRPr="00A57CD4">
        <w:rPr>
          <w:sz w:val="28"/>
          <w:szCs w:val="28"/>
        </w:rPr>
        <w:t>Дополнительная  общеобразовательная общеразвивающая программа</w:t>
      </w:r>
    </w:p>
    <w:p w:rsidR="005870F2" w:rsidRPr="00A57CD4" w:rsidRDefault="00E90045" w:rsidP="005870F2">
      <w:pPr>
        <w:jc w:val="center"/>
        <w:rPr>
          <w:sz w:val="28"/>
          <w:szCs w:val="28"/>
        </w:rPr>
      </w:pPr>
      <w:r w:rsidRPr="00E90045">
        <w:rPr>
          <w:sz w:val="28"/>
          <w:szCs w:val="32"/>
          <w:u w:val="single"/>
          <w:lang w:eastAsia="en-US"/>
        </w:rPr>
        <w:t xml:space="preserve"> естественнонаучно</w:t>
      </w:r>
      <w:r>
        <w:rPr>
          <w:sz w:val="28"/>
          <w:szCs w:val="32"/>
          <w:u w:val="single"/>
          <w:lang w:eastAsia="en-US"/>
        </w:rPr>
        <w:t>й</w:t>
      </w:r>
      <w:r>
        <w:rPr>
          <w:sz w:val="28"/>
          <w:szCs w:val="28"/>
        </w:rPr>
        <w:t xml:space="preserve"> </w:t>
      </w:r>
      <w:r w:rsidR="005870F2" w:rsidRPr="00A57CD4">
        <w:rPr>
          <w:sz w:val="28"/>
          <w:szCs w:val="28"/>
        </w:rPr>
        <w:t xml:space="preserve"> направленности</w:t>
      </w:r>
    </w:p>
    <w:p w:rsidR="005870F2" w:rsidRPr="00A57CD4" w:rsidRDefault="00762625" w:rsidP="00762625">
      <w:pPr>
        <w:jc w:val="center"/>
        <w:rPr>
          <w:sz w:val="28"/>
          <w:szCs w:val="28"/>
        </w:rPr>
      </w:pPr>
      <w:r>
        <w:rPr>
          <w:sz w:val="28"/>
          <w:szCs w:val="28"/>
        </w:rPr>
        <w:t>«</w:t>
      </w:r>
      <w:r w:rsidRPr="00762625">
        <w:rPr>
          <w:sz w:val="28"/>
          <w:szCs w:val="28"/>
          <w:u w:val="single"/>
        </w:rPr>
        <w:t>Юный биолог</w:t>
      </w:r>
      <w:r w:rsidR="005870F2" w:rsidRPr="00A57CD4">
        <w:rPr>
          <w:sz w:val="28"/>
          <w:szCs w:val="28"/>
        </w:rPr>
        <w:t>»</w:t>
      </w:r>
    </w:p>
    <w:p w:rsidR="005870F2" w:rsidRDefault="005870F2" w:rsidP="005870F2">
      <w:pPr>
        <w:jc w:val="right"/>
        <w:rPr>
          <w:sz w:val="28"/>
          <w:szCs w:val="28"/>
        </w:rPr>
      </w:pPr>
    </w:p>
    <w:p w:rsidR="005870F2" w:rsidRDefault="005870F2" w:rsidP="005870F2">
      <w:pPr>
        <w:jc w:val="right"/>
        <w:rPr>
          <w:sz w:val="28"/>
          <w:szCs w:val="28"/>
        </w:rPr>
      </w:pPr>
    </w:p>
    <w:p w:rsidR="005870F2" w:rsidRDefault="005870F2" w:rsidP="005870F2">
      <w:pPr>
        <w:jc w:val="right"/>
        <w:rPr>
          <w:sz w:val="28"/>
          <w:szCs w:val="28"/>
        </w:rPr>
      </w:pPr>
    </w:p>
    <w:p w:rsidR="005870F2" w:rsidRDefault="005870F2" w:rsidP="005870F2">
      <w:pPr>
        <w:jc w:val="right"/>
        <w:rPr>
          <w:sz w:val="28"/>
          <w:szCs w:val="28"/>
        </w:rPr>
      </w:pPr>
    </w:p>
    <w:p w:rsidR="005870F2" w:rsidRDefault="005870F2" w:rsidP="005870F2">
      <w:pPr>
        <w:jc w:val="right"/>
        <w:rPr>
          <w:sz w:val="28"/>
          <w:szCs w:val="28"/>
        </w:rPr>
      </w:pPr>
    </w:p>
    <w:p w:rsidR="005870F2" w:rsidRPr="00A57CD4" w:rsidRDefault="005870F2" w:rsidP="005870F2">
      <w:pPr>
        <w:rPr>
          <w:sz w:val="28"/>
          <w:szCs w:val="28"/>
        </w:rPr>
      </w:pPr>
      <w:r w:rsidRPr="00A57CD4">
        <w:rPr>
          <w:sz w:val="28"/>
          <w:szCs w:val="28"/>
        </w:rPr>
        <w:t>Возраст обучающихся:</w:t>
      </w:r>
      <w:r w:rsidR="00702A92">
        <w:rPr>
          <w:sz w:val="28"/>
          <w:szCs w:val="28"/>
        </w:rPr>
        <w:t>10-1</w:t>
      </w:r>
      <w:r w:rsidR="003672C3">
        <w:rPr>
          <w:sz w:val="28"/>
          <w:szCs w:val="28"/>
        </w:rPr>
        <w:t>4</w:t>
      </w:r>
      <w:r w:rsidR="00762625">
        <w:rPr>
          <w:sz w:val="28"/>
          <w:szCs w:val="28"/>
        </w:rPr>
        <w:t xml:space="preserve"> лет</w:t>
      </w:r>
    </w:p>
    <w:p w:rsidR="005870F2" w:rsidRPr="00A57CD4" w:rsidRDefault="005870F2" w:rsidP="005870F2">
      <w:pPr>
        <w:rPr>
          <w:sz w:val="28"/>
          <w:szCs w:val="28"/>
        </w:rPr>
      </w:pPr>
      <w:r w:rsidRPr="00A57CD4">
        <w:rPr>
          <w:sz w:val="28"/>
          <w:szCs w:val="28"/>
        </w:rPr>
        <w:t>Срок реализации:</w:t>
      </w:r>
      <w:r w:rsidR="00762625">
        <w:rPr>
          <w:sz w:val="28"/>
          <w:szCs w:val="28"/>
        </w:rPr>
        <w:t>1 год</w:t>
      </w:r>
    </w:p>
    <w:p w:rsidR="005870F2" w:rsidRDefault="005870F2" w:rsidP="005870F2">
      <w:pPr>
        <w:rPr>
          <w:sz w:val="28"/>
          <w:szCs w:val="28"/>
        </w:rPr>
      </w:pPr>
    </w:p>
    <w:p w:rsidR="005870F2" w:rsidRDefault="005870F2" w:rsidP="005870F2">
      <w:pPr>
        <w:rPr>
          <w:sz w:val="28"/>
          <w:szCs w:val="28"/>
        </w:rPr>
      </w:pPr>
    </w:p>
    <w:p w:rsidR="005870F2" w:rsidRDefault="005870F2" w:rsidP="005870F2">
      <w:pPr>
        <w:rPr>
          <w:sz w:val="28"/>
          <w:szCs w:val="28"/>
        </w:rPr>
      </w:pPr>
    </w:p>
    <w:p w:rsidR="005870F2" w:rsidRDefault="005870F2" w:rsidP="005870F2">
      <w:pPr>
        <w:jc w:val="center"/>
        <w:rPr>
          <w:sz w:val="28"/>
          <w:szCs w:val="28"/>
        </w:rPr>
      </w:pPr>
      <w:r>
        <w:rPr>
          <w:sz w:val="28"/>
          <w:szCs w:val="28"/>
        </w:rPr>
        <w:t xml:space="preserve">                                                              Автор - составитель:</w:t>
      </w:r>
    </w:p>
    <w:p w:rsidR="00762625" w:rsidRDefault="00762625" w:rsidP="005870F2">
      <w:pPr>
        <w:jc w:val="center"/>
        <w:rPr>
          <w:sz w:val="28"/>
          <w:szCs w:val="28"/>
        </w:rPr>
      </w:pPr>
      <w:r>
        <w:rPr>
          <w:sz w:val="28"/>
          <w:szCs w:val="28"/>
        </w:rPr>
        <w:t xml:space="preserve">                                        </w:t>
      </w:r>
      <w:r w:rsidR="00702A92">
        <w:rPr>
          <w:sz w:val="28"/>
          <w:szCs w:val="28"/>
        </w:rPr>
        <w:t xml:space="preserve">                   Маршева О.Ю.</w:t>
      </w:r>
    </w:p>
    <w:p w:rsidR="005870F2" w:rsidRDefault="005870F2" w:rsidP="005870F2">
      <w:pPr>
        <w:jc w:val="center"/>
        <w:rPr>
          <w:sz w:val="28"/>
          <w:szCs w:val="28"/>
        </w:rPr>
      </w:pPr>
    </w:p>
    <w:p w:rsidR="005870F2" w:rsidRDefault="005870F2" w:rsidP="005870F2">
      <w:pPr>
        <w:jc w:val="center"/>
        <w:rPr>
          <w:sz w:val="28"/>
          <w:szCs w:val="28"/>
        </w:rPr>
      </w:pPr>
    </w:p>
    <w:p w:rsidR="005870F2" w:rsidRDefault="005870F2" w:rsidP="005870F2">
      <w:pPr>
        <w:jc w:val="center"/>
        <w:rPr>
          <w:sz w:val="28"/>
          <w:szCs w:val="28"/>
        </w:rPr>
      </w:pPr>
    </w:p>
    <w:p w:rsidR="005870F2" w:rsidRDefault="005870F2" w:rsidP="005870F2">
      <w:pPr>
        <w:jc w:val="center"/>
        <w:rPr>
          <w:sz w:val="28"/>
          <w:szCs w:val="28"/>
        </w:rPr>
      </w:pPr>
    </w:p>
    <w:p w:rsidR="005870F2" w:rsidRDefault="005870F2" w:rsidP="005870F2">
      <w:pPr>
        <w:rPr>
          <w:sz w:val="28"/>
          <w:szCs w:val="28"/>
        </w:rPr>
      </w:pPr>
    </w:p>
    <w:p w:rsidR="005029B2" w:rsidRPr="004368A8" w:rsidRDefault="00702A92" w:rsidP="004368A8">
      <w:pPr>
        <w:jc w:val="center"/>
        <w:rPr>
          <w:sz w:val="28"/>
          <w:szCs w:val="28"/>
        </w:rPr>
        <w:sectPr w:rsidR="005029B2" w:rsidRPr="004368A8" w:rsidSect="00822D13">
          <w:footerReference w:type="default" r:id="rId8"/>
          <w:footerReference w:type="first" r:id="rId9"/>
          <w:pgSz w:w="11909" w:h="16834"/>
          <w:pgMar w:top="1134" w:right="850" w:bottom="1134" w:left="1701" w:header="720" w:footer="720" w:gutter="0"/>
          <w:cols w:space="60"/>
          <w:noEndnote/>
          <w:titlePg/>
          <w:docGrid w:linePitch="272"/>
        </w:sectPr>
      </w:pPr>
      <w:r>
        <w:rPr>
          <w:sz w:val="28"/>
          <w:szCs w:val="28"/>
        </w:rPr>
        <w:t>Абдулино, 202</w:t>
      </w:r>
      <w:r w:rsidR="00E55788">
        <w:rPr>
          <w:sz w:val="28"/>
          <w:szCs w:val="28"/>
        </w:rPr>
        <w:t>3</w:t>
      </w:r>
    </w:p>
    <w:p w:rsidR="00F72A49" w:rsidRPr="00A07239" w:rsidRDefault="0085652C" w:rsidP="004368A8">
      <w:pPr>
        <w:pStyle w:val="afc"/>
        <w:jc w:val="center"/>
        <w:rPr>
          <w:rFonts w:ascii="Times New Roman" w:hAnsi="Times New Roman" w:cs="Times New Roman"/>
          <w:caps/>
          <w:color w:val="auto"/>
        </w:rPr>
      </w:pPr>
      <w:bookmarkStart w:id="1" w:name="_Toc351409435"/>
      <w:bookmarkStart w:id="2" w:name="_Toc352159586"/>
      <w:r w:rsidRPr="00A07239">
        <w:rPr>
          <w:rFonts w:ascii="Times New Roman" w:hAnsi="Times New Roman" w:cs="Times New Roman"/>
          <w:caps/>
          <w:color w:val="auto"/>
        </w:rPr>
        <w:lastRenderedPageBreak/>
        <w:t>Содержание</w:t>
      </w:r>
    </w:p>
    <w:tbl>
      <w:tblPr>
        <w:tblW w:w="9775"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793"/>
        <w:gridCol w:w="955"/>
      </w:tblGrid>
      <w:tr w:rsidR="003D107A" w:rsidRPr="003F74BB" w:rsidTr="003D107A">
        <w:trPr>
          <w:trHeight w:val="371"/>
          <w:tblCellSpacing w:w="20" w:type="dxa"/>
        </w:trPr>
        <w:tc>
          <w:tcPr>
            <w:tcW w:w="967" w:type="dxa"/>
          </w:tcPr>
          <w:p w:rsidR="003D107A" w:rsidRPr="003F74BB" w:rsidRDefault="003D107A" w:rsidP="003D107A">
            <w:pPr>
              <w:jc w:val="center"/>
              <w:rPr>
                <w:sz w:val="28"/>
                <w:szCs w:val="28"/>
              </w:rPr>
            </w:pPr>
            <w:r w:rsidRPr="003F74BB">
              <w:rPr>
                <w:sz w:val="28"/>
                <w:szCs w:val="28"/>
              </w:rPr>
              <w:t>I.</w:t>
            </w:r>
          </w:p>
        </w:tc>
        <w:tc>
          <w:tcPr>
            <w:tcW w:w="7753" w:type="dxa"/>
          </w:tcPr>
          <w:p w:rsidR="008D7179" w:rsidRDefault="008D7179" w:rsidP="003D107A">
            <w:pPr>
              <w:jc w:val="both"/>
              <w:rPr>
                <w:caps/>
                <w:sz w:val="28"/>
                <w:szCs w:val="28"/>
              </w:rPr>
            </w:pPr>
            <w:r>
              <w:rPr>
                <w:caps/>
                <w:sz w:val="28"/>
                <w:szCs w:val="28"/>
              </w:rPr>
              <w:t>Комплекс</w:t>
            </w:r>
            <w:r w:rsidR="003D107A" w:rsidRPr="003F74BB">
              <w:rPr>
                <w:caps/>
                <w:sz w:val="28"/>
                <w:szCs w:val="28"/>
              </w:rPr>
              <w:t xml:space="preserve"> основных характеристик</w:t>
            </w:r>
          </w:p>
          <w:p w:rsidR="003D107A" w:rsidRPr="003F74BB" w:rsidRDefault="003D107A" w:rsidP="003D107A">
            <w:pPr>
              <w:jc w:val="both"/>
              <w:rPr>
                <w:caps/>
                <w:sz w:val="28"/>
                <w:szCs w:val="28"/>
              </w:rPr>
            </w:pPr>
            <w:r w:rsidRPr="003F74BB">
              <w:rPr>
                <w:caps/>
                <w:sz w:val="28"/>
                <w:szCs w:val="28"/>
              </w:rPr>
              <w:t>программы</w:t>
            </w:r>
          </w:p>
        </w:tc>
        <w:tc>
          <w:tcPr>
            <w:tcW w:w="895" w:type="dxa"/>
          </w:tcPr>
          <w:p w:rsidR="003D107A" w:rsidRPr="003F74BB" w:rsidRDefault="00A07239" w:rsidP="003D107A">
            <w:pPr>
              <w:rPr>
                <w:sz w:val="28"/>
                <w:szCs w:val="28"/>
              </w:rPr>
            </w:pPr>
            <w:r w:rsidRPr="003F74BB">
              <w:rPr>
                <w:sz w:val="28"/>
                <w:szCs w:val="28"/>
              </w:rPr>
              <w:t>4</w:t>
            </w:r>
          </w:p>
        </w:tc>
      </w:tr>
      <w:tr w:rsidR="003D107A" w:rsidRPr="003F74BB" w:rsidTr="003D107A">
        <w:trPr>
          <w:trHeight w:val="371"/>
          <w:tblCellSpacing w:w="20" w:type="dxa"/>
        </w:trPr>
        <w:tc>
          <w:tcPr>
            <w:tcW w:w="967" w:type="dxa"/>
          </w:tcPr>
          <w:p w:rsidR="003D107A" w:rsidRPr="003F74BB" w:rsidRDefault="003D107A" w:rsidP="003D107A">
            <w:pPr>
              <w:jc w:val="center"/>
              <w:rPr>
                <w:sz w:val="28"/>
                <w:szCs w:val="28"/>
              </w:rPr>
            </w:pPr>
            <w:r w:rsidRPr="003F74BB">
              <w:rPr>
                <w:sz w:val="28"/>
                <w:szCs w:val="28"/>
              </w:rPr>
              <w:t>1.</w:t>
            </w:r>
            <w:r w:rsidR="002E4BBC" w:rsidRPr="003F74BB">
              <w:rPr>
                <w:sz w:val="28"/>
                <w:szCs w:val="28"/>
              </w:rPr>
              <w:t>1</w:t>
            </w:r>
          </w:p>
        </w:tc>
        <w:tc>
          <w:tcPr>
            <w:tcW w:w="7753" w:type="dxa"/>
          </w:tcPr>
          <w:p w:rsidR="003D107A" w:rsidRPr="003F74BB" w:rsidRDefault="003D107A" w:rsidP="003D107A">
            <w:pPr>
              <w:jc w:val="both"/>
              <w:rPr>
                <w:caps/>
                <w:sz w:val="28"/>
                <w:szCs w:val="28"/>
              </w:rPr>
            </w:pPr>
            <w:r w:rsidRPr="003F74BB">
              <w:rPr>
                <w:caps/>
                <w:sz w:val="28"/>
                <w:szCs w:val="28"/>
              </w:rPr>
              <w:t>Пояснительная записка</w:t>
            </w:r>
          </w:p>
        </w:tc>
        <w:tc>
          <w:tcPr>
            <w:tcW w:w="895" w:type="dxa"/>
          </w:tcPr>
          <w:p w:rsidR="003D107A" w:rsidRPr="003F74BB" w:rsidRDefault="003D107A" w:rsidP="003D107A">
            <w:pPr>
              <w:rPr>
                <w:sz w:val="28"/>
                <w:szCs w:val="28"/>
              </w:rPr>
            </w:pPr>
            <w:r w:rsidRPr="003F74BB">
              <w:rPr>
                <w:sz w:val="28"/>
                <w:szCs w:val="28"/>
              </w:rPr>
              <w:t>4</w:t>
            </w:r>
          </w:p>
        </w:tc>
      </w:tr>
      <w:tr w:rsidR="003D107A" w:rsidRPr="003F74BB" w:rsidTr="003D107A">
        <w:trPr>
          <w:trHeight w:val="371"/>
          <w:tblCellSpacing w:w="20" w:type="dxa"/>
        </w:trPr>
        <w:tc>
          <w:tcPr>
            <w:tcW w:w="967" w:type="dxa"/>
          </w:tcPr>
          <w:p w:rsidR="003D107A" w:rsidRPr="003F74BB" w:rsidRDefault="003D107A" w:rsidP="003D107A">
            <w:pPr>
              <w:jc w:val="center"/>
              <w:rPr>
                <w:sz w:val="28"/>
                <w:szCs w:val="28"/>
              </w:rPr>
            </w:pPr>
            <w:r w:rsidRPr="003F74BB">
              <w:rPr>
                <w:sz w:val="28"/>
                <w:szCs w:val="28"/>
              </w:rPr>
              <w:t>1.1</w:t>
            </w:r>
            <w:r w:rsidR="002E4BBC" w:rsidRPr="003F74BB">
              <w:rPr>
                <w:sz w:val="28"/>
                <w:szCs w:val="28"/>
              </w:rPr>
              <w:t>.1</w:t>
            </w:r>
          </w:p>
        </w:tc>
        <w:tc>
          <w:tcPr>
            <w:tcW w:w="7753" w:type="dxa"/>
          </w:tcPr>
          <w:p w:rsidR="003D107A" w:rsidRPr="003F74BB" w:rsidRDefault="003D107A" w:rsidP="003D107A">
            <w:pPr>
              <w:jc w:val="both"/>
              <w:rPr>
                <w:sz w:val="28"/>
                <w:szCs w:val="28"/>
              </w:rPr>
            </w:pPr>
            <w:r w:rsidRPr="003F74BB">
              <w:rPr>
                <w:sz w:val="28"/>
                <w:szCs w:val="28"/>
              </w:rPr>
              <w:t>Направленность программы</w:t>
            </w:r>
          </w:p>
        </w:tc>
        <w:tc>
          <w:tcPr>
            <w:tcW w:w="895" w:type="dxa"/>
          </w:tcPr>
          <w:p w:rsidR="003D107A" w:rsidRPr="003F74BB" w:rsidRDefault="003D107A" w:rsidP="003D107A">
            <w:pPr>
              <w:rPr>
                <w:sz w:val="28"/>
                <w:szCs w:val="28"/>
              </w:rPr>
            </w:pPr>
            <w:r w:rsidRPr="003F74BB">
              <w:rPr>
                <w:sz w:val="28"/>
                <w:szCs w:val="28"/>
              </w:rPr>
              <w:t>4</w:t>
            </w:r>
          </w:p>
        </w:tc>
      </w:tr>
      <w:tr w:rsidR="003D107A" w:rsidRPr="003F74BB" w:rsidTr="003D107A">
        <w:trPr>
          <w:trHeight w:val="371"/>
          <w:tblCellSpacing w:w="20" w:type="dxa"/>
        </w:trPr>
        <w:tc>
          <w:tcPr>
            <w:tcW w:w="967" w:type="dxa"/>
          </w:tcPr>
          <w:p w:rsidR="003D107A" w:rsidRPr="003F74BB" w:rsidRDefault="003D107A" w:rsidP="003D107A">
            <w:pPr>
              <w:jc w:val="center"/>
              <w:rPr>
                <w:sz w:val="28"/>
                <w:szCs w:val="28"/>
              </w:rPr>
            </w:pPr>
            <w:r w:rsidRPr="003F74BB">
              <w:rPr>
                <w:sz w:val="28"/>
                <w:szCs w:val="28"/>
              </w:rPr>
              <w:t>1.</w:t>
            </w:r>
            <w:r w:rsidR="002E4BBC" w:rsidRPr="003F74BB">
              <w:rPr>
                <w:sz w:val="28"/>
                <w:szCs w:val="28"/>
              </w:rPr>
              <w:t>1.</w:t>
            </w:r>
            <w:r w:rsidRPr="003F74BB">
              <w:rPr>
                <w:sz w:val="28"/>
                <w:szCs w:val="28"/>
              </w:rPr>
              <w:t>2</w:t>
            </w:r>
          </w:p>
        </w:tc>
        <w:tc>
          <w:tcPr>
            <w:tcW w:w="7753" w:type="dxa"/>
          </w:tcPr>
          <w:p w:rsidR="003D107A" w:rsidRPr="003F74BB" w:rsidRDefault="003D107A" w:rsidP="003D107A">
            <w:pPr>
              <w:jc w:val="both"/>
              <w:rPr>
                <w:sz w:val="28"/>
                <w:szCs w:val="28"/>
              </w:rPr>
            </w:pPr>
            <w:r w:rsidRPr="003F74BB">
              <w:rPr>
                <w:sz w:val="28"/>
                <w:szCs w:val="28"/>
              </w:rPr>
              <w:t>Уровень освоения программы</w:t>
            </w:r>
          </w:p>
        </w:tc>
        <w:tc>
          <w:tcPr>
            <w:tcW w:w="895" w:type="dxa"/>
          </w:tcPr>
          <w:p w:rsidR="003D107A" w:rsidRPr="003F74BB" w:rsidRDefault="0038540A" w:rsidP="003D107A">
            <w:pPr>
              <w:rPr>
                <w:sz w:val="28"/>
                <w:szCs w:val="28"/>
              </w:rPr>
            </w:pPr>
            <w:r>
              <w:rPr>
                <w:sz w:val="28"/>
                <w:szCs w:val="28"/>
              </w:rPr>
              <w:t>5</w:t>
            </w:r>
          </w:p>
        </w:tc>
      </w:tr>
      <w:tr w:rsidR="003D107A" w:rsidRPr="003F74BB" w:rsidTr="003D107A">
        <w:trPr>
          <w:trHeight w:val="371"/>
          <w:tblCellSpacing w:w="20" w:type="dxa"/>
        </w:trPr>
        <w:tc>
          <w:tcPr>
            <w:tcW w:w="967" w:type="dxa"/>
          </w:tcPr>
          <w:p w:rsidR="003D107A" w:rsidRPr="003F74BB" w:rsidRDefault="003D107A" w:rsidP="003D107A">
            <w:pPr>
              <w:jc w:val="center"/>
              <w:rPr>
                <w:sz w:val="28"/>
                <w:szCs w:val="28"/>
              </w:rPr>
            </w:pPr>
            <w:r w:rsidRPr="003F74BB">
              <w:rPr>
                <w:sz w:val="28"/>
                <w:szCs w:val="28"/>
              </w:rPr>
              <w:t>1.</w:t>
            </w:r>
            <w:r w:rsidR="002E4BBC" w:rsidRPr="003F74BB">
              <w:rPr>
                <w:sz w:val="28"/>
                <w:szCs w:val="28"/>
              </w:rPr>
              <w:t>1.</w:t>
            </w:r>
            <w:r w:rsidRPr="003F74BB">
              <w:rPr>
                <w:sz w:val="28"/>
                <w:szCs w:val="28"/>
              </w:rPr>
              <w:t>3</w:t>
            </w:r>
          </w:p>
        </w:tc>
        <w:tc>
          <w:tcPr>
            <w:tcW w:w="7753" w:type="dxa"/>
          </w:tcPr>
          <w:p w:rsidR="003D107A" w:rsidRPr="003F74BB" w:rsidRDefault="003D107A" w:rsidP="003D107A">
            <w:pPr>
              <w:jc w:val="both"/>
              <w:rPr>
                <w:sz w:val="28"/>
                <w:szCs w:val="28"/>
              </w:rPr>
            </w:pPr>
            <w:r w:rsidRPr="003F74BB">
              <w:rPr>
                <w:sz w:val="28"/>
                <w:szCs w:val="28"/>
              </w:rPr>
              <w:t>Актуальность программы</w:t>
            </w:r>
          </w:p>
        </w:tc>
        <w:tc>
          <w:tcPr>
            <w:tcW w:w="895" w:type="dxa"/>
          </w:tcPr>
          <w:p w:rsidR="003D107A" w:rsidRPr="003F74BB" w:rsidRDefault="0038540A" w:rsidP="003D107A">
            <w:pPr>
              <w:rPr>
                <w:sz w:val="28"/>
                <w:szCs w:val="28"/>
              </w:rPr>
            </w:pPr>
            <w:r>
              <w:rPr>
                <w:sz w:val="28"/>
                <w:szCs w:val="28"/>
              </w:rPr>
              <w:t>5</w:t>
            </w:r>
          </w:p>
        </w:tc>
      </w:tr>
      <w:tr w:rsidR="003A2661" w:rsidRPr="003F74BB" w:rsidTr="003D107A">
        <w:trPr>
          <w:trHeight w:val="371"/>
          <w:tblCellSpacing w:w="20" w:type="dxa"/>
        </w:trPr>
        <w:tc>
          <w:tcPr>
            <w:tcW w:w="967" w:type="dxa"/>
          </w:tcPr>
          <w:p w:rsidR="003A2661" w:rsidRPr="003F74BB" w:rsidRDefault="003A2661" w:rsidP="003D107A">
            <w:pPr>
              <w:jc w:val="center"/>
              <w:rPr>
                <w:sz w:val="28"/>
                <w:szCs w:val="28"/>
              </w:rPr>
            </w:pPr>
            <w:r w:rsidRPr="003F74BB">
              <w:rPr>
                <w:sz w:val="28"/>
                <w:szCs w:val="28"/>
              </w:rPr>
              <w:t>1.</w:t>
            </w:r>
            <w:r w:rsidR="002E4BBC" w:rsidRPr="003F74BB">
              <w:rPr>
                <w:sz w:val="28"/>
                <w:szCs w:val="28"/>
              </w:rPr>
              <w:t>1.</w:t>
            </w:r>
            <w:r w:rsidRPr="003F74BB">
              <w:rPr>
                <w:sz w:val="28"/>
                <w:szCs w:val="28"/>
              </w:rPr>
              <w:t>4</w:t>
            </w:r>
          </w:p>
        </w:tc>
        <w:tc>
          <w:tcPr>
            <w:tcW w:w="7753" w:type="dxa"/>
          </w:tcPr>
          <w:p w:rsidR="003A2661" w:rsidRPr="003F74BB" w:rsidRDefault="003A2661" w:rsidP="00A32DE9">
            <w:pPr>
              <w:jc w:val="both"/>
              <w:rPr>
                <w:sz w:val="28"/>
                <w:szCs w:val="28"/>
              </w:rPr>
            </w:pPr>
            <w:r w:rsidRPr="003F74BB">
              <w:rPr>
                <w:sz w:val="28"/>
                <w:szCs w:val="28"/>
              </w:rPr>
              <w:t>Отличительные особенности программы от существующих</w:t>
            </w:r>
          </w:p>
        </w:tc>
        <w:tc>
          <w:tcPr>
            <w:tcW w:w="895" w:type="dxa"/>
          </w:tcPr>
          <w:p w:rsidR="003A2661" w:rsidRPr="003F74BB" w:rsidRDefault="0038540A" w:rsidP="00A32DE9">
            <w:pPr>
              <w:rPr>
                <w:sz w:val="28"/>
                <w:szCs w:val="28"/>
              </w:rPr>
            </w:pPr>
            <w:r>
              <w:rPr>
                <w:sz w:val="28"/>
                <w:szCs w:val="28"/>
              </w:rPr>
              <w:t>6</w:t>
            </w:r>
          </w:p>
        </w:tc>
      </w:tr>
      <w:tr w:rsidR="003A2661" w:rsidRPr="003F74BB" w:rsidTr="003D107A">
        <w:trPr>
          <w:trHeight w:val="371"/>
          <w:tblCellSpacing w:w="20" w:type="dxa"/>
        </w:trPr>
        <w:tc>
          <w:tcPr>
            <w:tcW w:w="967" w:type="dxa"/>
          </w:tcPr>
          <w:p w:rsidR="003A2661" w:rsidRPr="003F74BB" w:rsidRDefault="003A2661" w:rsidP="003D107A">
            <w:pPr>
              <w:jc w:val="center"/>
              <w:rPr>
                <w:sz w:val="28"/>
                <w:szCs w:val="28"/>
              </w:rPr>
            </w:pPr>
            <w:r w:rsidRPr="003F74BB">
              <w:rPr>
                <w:sz w:val="28"/>
                <w:szCs w:val="28"/>
              </w:rPr>
              <w:t>1.</w:t>
            </w:r>
            <w:r w:rsidR="002E4BBC" w:rsidRPr="003F74BB">
              <w:rPr>
                <w:sz w:val="28"/>
                <w:szCs w:val="28"/>
              </w:rPr>
              <w:t>1.</w:t>
            </w:r>
            <w:r w:rsidRPr="003F74BB">
              <w:rPr>
                <w:sz w:val="28"/>
                <w:szCs w:val="28"/>
              </w:rPr>
              <w:t>5</w:t>
            </w:r>
          </w:p>
        </w:tc>
        <w:tc>
          <w:tcPr>
            <w:tcW w:w="7753" w:type="dxa"/>
          </w:tcPr>
          <w:p w:rsidR="003A2661" w:rsidRPr="003F74BB" w:rsidRDefault="003A2661" w:rsidP="00A32DE9">
            <w:pPr>
              <w:jc w:val="both"/>
              <w:rPr>
                <w:sz w:val="28"/>
                <w:szCs w:val="28"/>
              </w:rPr>
            </w:pPr>
            <w:r w:rsidRPr="003F74BB">
              <w:rPr>
                <w:sz w:val="28"/>
                <w:szCs w:val="28"/>
              </w:rPr>
              <w:t>Адресат программы</w:t>
            </w:r>
          </w:p>
        </w:tc>
        <w:tc>
          <w:tcPr>
            <w:tcW w:w="895" w:type="dxa"/>
          </w:tcPr>
          <w:p w:rsidR="003A2661" w:rsidRPr="003F74BB" w:rsidRDefault="003A2661" w:rsidP="00A32DE9">
            <w:pPr>
              <w:rPr>
                <w:sz w:val="28"/>
                <w:szCs w:val="28"/>
              </w:rPr>
            </w:pPr>
            <w:r w:rsidRPr="003F74BB">
              <w:rPr>
                <w:sz w:val="28"/>
                <w:szCs w:val="28"/>
              </w:rPr>
              <w:t>6</w:t>
            </w:r>
          </w:p>
        </w:tc>
      </w:tr>
      <w:tr w:rsidR="003A2661" w:rsidRPr="003F74BB" w:rsidTr="003D107A">
        <w:trPr>
          <w:trHeight w:val="371"/>
          <w:tblCellSpacing w:w="20" w:type="dxa"/>
        </w:trPr>
        <w:tc>
          <w:tcPr>
            <w:tcW w:w="967" w:type="dxa"/>
          </w:tcPr>
          <w:p w:rsidR="003A2661" w:rsidRPr="003F74BB" w:rsidRDefault="003A2661" w:rsidP="003D107A">
            <w:pPr>
              <w:jc w:val="center"/>
              <w:rPr>
                <w:sz w:val="28"/>
                <w:szCs w:val="28"/>
              </w:rPr>
            </w:pPr>
            <w:r w:rsidRPr="003F74BB">
              <w:rPr>
                <w:sz w:val="28"/>
                <w:szCs w:val="28"/>
              </w:rPr>
              <w:t>1.</w:t>
            </w:r>
            <w:r w:rsidR="002E4BBC" w:rsidRPr="003F74BB">
              <w:rPr>
                <w:sz w:val="28"/>
                <w:szCs w:val="28"/>
              </w:rPr>
              <w:t>1.</w:t>
            </w:r>
            <w:r w:rsidRPr="003F74BB">
              <w:rPr>
                <w:sz w:val="28"/>
                <w:szCs w:val="28"/>
              </w:rPr>
              <w:t>6</w:t>
            </w:r>
          </w:p>
        </w:tc>
        <w:tc>
          <w:tcPr>
            <w:tcW w:w="7753" w:type="dxa"/>
          </w:tcPr>
          <w:p w:rsidR="003A2661" w:rsidRPr="003F74BB" w:rsidRDefault="003A2661" w:rsidP="00A32DE9">
            <w:pPr>
              <w:jc w:val="both"/>
              <w:rPr>
                <w:sz w:val="28"/>
                <w:szCs w:val="28"/>
              </w:rPr>
            </w:pPr>
            <w:r w:rsidRPr="003F74BB">
              <w:rPr>
                <w:sz w:val="28"/>
                <w:szCs w:val="28"/>
              </w:rPr>
              <w:t>Объем и сроки освоения программы</w:t>
            </w:r>
          </w:p>
        </w:tc>
        <w:tc>
          <w:tcPr>
            <w:tcW w:w="895" w:type="dxa"/>
          </w:tcPr>
          <w:p w:rsidR="003A2661" w:rsidRPr="003F74BB" w:rsidRDefault="0038540A" w:rsidP="00A32DE9">
            <w:pPr>
              <w:rPr>
                <w:sz w:val="28"/>
                <w:szCs w:val="28"/>
              </w:rPr>
            </w:pPr>
            <w:r>
              <w:rPr>
                <w:sz w:val="28"/>
                <w:szCs w:val="28"/>
              </w:rPr>
              <w:t>6</w:t>
            </w:r>
          </w:p>
        </w:tc>
      </w:tr>
      <w:tr w:rsidR="003A2661" w:rsidRPr="003F74BB" w:rsidTr="003D107A">
        <w:trPr>
          <w:trHeight w:val="371"/>
          <w:tblCellSpacing w:w="20" w:type="dxa"/>
        </w:trPr>
        <w:tc>
          <w:tcPr>
            <w:tcW w:w="967" w:type="dxa"/>
          </w:tcPr>
          <w:p w:rsidR="003A2661" w:rsidRPr="003F74BB" w:rsidRDefault="003A2661" w:rsidP="003D107A">
            <w:pPr>
              <w:jc w:val="center"/>
              <w:rPr>
                <w:sz w:val="28"/>
                <w:szCs w:val="28"/>
              </w:rPr>
            </w:pPr>
            <w:r w:rsidRPr="003F74BB">
              <w:rPr>
                <w:sz w:val="28"/>
                <w:szCs w:val="28"/>
              </w:rPr>
              <w:t>1.</w:t>
            </w:r>
            <w:r w:rsidR="002E4BBC" w:rsidRPr="003F74BB">
              <w:rPr>
                <w:sz w:val="28"/>
                <w:szCs w:val="28"/>
              </w:rPr>
              <w:t>1.</w:t>
            </w:r>
            <w:r w:rsidRPr="003F74BB">
              <w:rPr>
                <w:sz w:val="28"/>
                <w:szCs w:val="28"/>
              </w:rPr>
              <w:t>7</w:t>
            </w:r>
          </w:p>
        </w:tc>
        <w:tc>
          <w:tcPr>
            <w:tcW w:w="7753" w:type="dxa"/>
          </w:tcPr>
          <w:p w:rsidR="003A2661" w:rsidRPr="003F74BB" w:rsidRDefault="003A2661" w:rsidP="00A32DE9">
            <w:pPr>
              <w:jc w:val="both"/>
              <w:rPr>
                <w:sz w:val="28"/>
                <w:szCs w:val="28"/>
              </w:rPr>
            </w:pPr>
            <w:r w:rsidRPr="003F74BB">
              <w:rPr>
                <w:sz w:val="28"/>
                <w:szCs w:val="28"/>
              </w:rPr>
              <w:t>Формы организации образовательного процесса</w:t>
            </w:r>
          </w:p>
        </w:tc>
        <w:tc>
          <w:tcPr>
            <w:tcW w:w="895" w:type="dxa"/>
          </w:tcPr>
          <w:p w:rsidR="003A2661" w:rsidRPr="003F74BB" w:rsidRDefault="0038540A" w:rsidP="00A32DE9">
            <w:pPr>
              <w:rPr>
                <w:sz w:val="28"/>
                <w:szCs w:val="28"/>
              </w:rPr>
            </w:pPr>
            <w:r>
              <w:rPr>
                <w:sz w:val="28"/>
                <w:szCs w:val="28"/>
              </w:rPr>
              <w:t>6</w:t>
            </w:r>
          </w:p>
        </w:tc>
      </w:tr>
      <w:tr w:rsidR="003A2661" w:rsidRPr="003F74BB" w:rsidTr="003D107A">
        <w:trPr>
          <w:trHeight w:val="371"/>
          <w:tblCellSpacing w:w="20" w:type="dxa"/>
        </w:trPr>
        <w:tc>
          <w:tcPr>
            <w:tcW w:w="967" w:type="dxa"/>
          </w:tcPr>
          <w:p w:rsidR="003A2661" w:rsidRPr="003F74BB" w:rsidRDefault="003A2661" w:rsidP="003D107A">
            <w:pPr>
              <w:jc w:val="center"/>
              <w:rPr>
                <w:sz w:val="28"/>
                <w:szCs w:val="28"/>
              </w:rPr>
            </w:pPr>
            <w:r w:rsidRPr="003F74BB">
              <w:rPr>
                <w:sz w:val="28"/>
                <w:szCs w:val="28"/>
              </w:rPr>
              <w:t>1.</w:t>
            </w:r>
            <w:r w:rsidR="002E4BBC" w:rsidRPr="003F74BB">
              <w:rPr>
                <w:sz w:val="28"/>
                <w:szCs w:val="28"/>
              </w:rPr>
              <w:t>1.</w:t>
            </w:r>
            <w:r w:rsidRPr="003F74BB">
              <w:rPr>
                <w:sz w:val="28"/>
                <w:szCs w:val="28"/>
              </w:rPr>
              <w:t>8</w:t>
            </w:r>
          </w:p>
        </w:tc>
        <w:tc>
          <w:tcPr>
            <w:tcW w:w="7753" w:type="dxa"/>
          </w:tcPr>
          <w:p w:rsidR="003A2661" w:rsidRPr="003F74BB" w:rsidRDefault="003A2661" w:rsidP="00A32DE9">
            <w:pPr>
              <w:jc w:val="both"/>
              <w:rPr>
                <w:sz w:val="28"/>
                <w:szCs w:val="28"/>
              </w:rPr>
            </w:pPr>
            <w:r w:rsidRPr="003F74BB">
              <w:rPr>
                <w:sz w:val="28"/>
                <w:szCs w:val="28"/>
              </w:rPr>
              <w:t>Режим занятий</w:t>
            </w:r>
          </w:p>
        </w:tc>
        <w:tc>
          <w:tcPr>
            <w:tcW w:w="895" w:type="dxa"/>
          </w:tcPr>
          <w:p w:rsidR="003A2661" w:rsidRPr="003F74BB" w:rsidRDefault="0038540A" w:rsidP="00A32DE9">
            <w:pPr>
              <w:rPr>
                <w:sz w:val="28"/>
                <w:szCs w:val="28"/>
              </w:rPr>
            </w:pPr>
            <w:r>
              <w:rPr>
                <w:sz w:val="28"/>
                <w:szCs w:val="28"/>
              </w:rPr>
              <w:t>6</w:t>
            </w:r>
          </w:p>
        </w:tc>
      </w:tr>
      <w:tr w:rsidR="003A2661" w:rsidRPr="003F74BB" w:rsidTr="003D107A">
        <w:trPr>
          <w:trHeight w:val="399"/>
          <w:tblCellSpacing w:w="20" w:type="dxa"/>
        </w:trPr>
        <w:tc>
          <w:tcPr>
            <w:tcW w:w="967" w:type="dxa"/>
          </w:tcPr>
          <w:p w:rsidR="003A2661" w:rsidRPr="003F74BB" w:rsidRDefault="002E4BBC" w:rsidP="003D107A">
            <w:pPr>
              <w:jc w:val="center"/>
              <w:rPr>
                <w:caps/>
                <w:sz w:val="28"/>
                <w:szCs w:val="28"/>
              </w:rPr>
            </w:pPr>
            <w:r w:rsidRPr="003F74BB">
              <w:rPr>
                <w:caps/>
                <w:sz w:val="28"/>
                <w:szCs w:val="28"/>
              </w:rPr>
              <w:t>1.</w:t>
            </w:r>
            <w:r w:rsidR="003A2661" w:rsidRPr="003F74BB">
              <w:rPr>
                <w:caps/>
                <w:sz w:val="28"/>
                <w:szCs w:val="28"/>
              </w:rPr>
              <w:t>2.</w:t>
            </w:r>
          </w:p>
        </w:tc>
        <w:tc>
          <w:tcPr>
            <w:tcW w:w="7753" w:type="dxa"/>
          </w:tcPr>
          <w:p w:rsidR="003A2661" w:rsidRPr="003F74BB" w:rsidRDefault="003A2661" w:rsidP="003D107A">
            <w:pPr>
              <w:jc w:val="both"/>
              <w:rPr>
                <w:caps/>
                <w:sz w:val="28"/>
                <w:szCs w:val="28"/>
              </w:rPr>
            </w:pPr>
            <w:r w:rsidRPr="003F74BB">
              <w:rPr>
                <w:caps/>
                <w:sz w:val="28"/>
                <w:szCs w:val="28"/>
              </w:rPr>
              <w:t>Цель и задачи программы</w:t>
            </w:r>
          </w:p>
        </w:tc>
        <w:tc>
          <w:tcPr>
            <w:tcW w:w="895" w:type="dxa"/>
          </w:tcPr>
          <w:p w:rsidR="003A2661" w:rsidRPr="003F74BB" w:rsidRDefault="0038540A" w:rsidP="003D107A">
            <w:pPr>
              <w:rPr>
                <w:sz w:val="28"/>
                <w:szCs w:val="28"/>
              </w:rPr>
            </w:pPr>
            <w:r>
              <w:rPr>
                <w:sz w:val="28"/>
                <w:szCs w:val="28"/>
              </w:rPr>
              <w:t>7</w:t>
            </w:r>
          </w:p>
        </w:tc>
      </w:tr>
      <w:tr w:rsidR="003A2661" w:rsidRPr="003F74BB" w:rsidTr="003D107A">
        <w:trPr>
          <w:trHeight w:val="399"/>
          <w:tblCellSpacing w:w="20" w:type="dxa"/>
        </w:trPr>
        <w:tc>
          <w:tcPr>
            <w:tcW w:w="967" w:type="dxa"/>
          </w:tcPr>
          <w:p w:rsidR="003A2661" w:rsidRPr="003F74BB" w:rsidRDefault="002E4BBC" w:rsidP="003D107A">
            <w:pPr>
              <w:jc w:val="center"/>
              <w:rPr>
                <w:caps/>
                <w:sz w:val="28"/>
                <w:szCs w:val="28"/>
              </w:rPr>
            </w:pPr>
            <w:r w:rsidRPr="003F74BB">
              <w:rPr>
                <w:caps/>
                <w:sz w:val="28"/>
                <w:szCs w:val="28"/>
              </w:rPr>
              <w:t>1.</w:t>
            </w:r>
            <w:r w:rsidR="003A2661" w:rsidRPr="003F74BB">
              <w:rPr>
                <w:caps/>
                <w:sz w:val="28"/>
                <w:szCs w:val="28"/>
              </w:rPr>
              <w:t xml:space="preserve">3. </w:t>
            </w:r>
          </w:p>
        </w:tc>
        <w:tc>
          <w:tcPr>
            <w:tcW w:w="7753" w:type="dxa"/>
          </w:tcPr>
          <w:p w:rsidR="003A2661" w:rsidRPr="003F74BB" w:rsidRDefault="003A2661" w:rsidP="003D107A">
            <w:pPr>
              <w:jc w:val="both"/>
              <w:rPr>
                <w:caps/>
                <w:sz w:val="28"/>
                <w:szCs w:val="28"/>
              </w:rPr>
            </w:pPr>
            <w:r w:rsidRPr="003F74BB">
              <w:rPr>
                <w:caps/>
                <w:sz w:val="28"/>
                <w:szCs w:val="28"/>
              </w:rPr>
              <w:t>Содержание программы</w:t>
            </w:r>
          </w:p>
        </w:tc>
        <w:tc>
          <w:tcPr>
            <w:tcW w:w="895" w:type="dxa"/>
          </w:tcPr>
          <w:p w:rsidR="003A2661" w:rsidRPr="003F74BB" w:rsidRDefault="00650466" w:rsidP="003D107A">
            <w:pPr>
              <w:rPr>
                <w:caps/>
                <w:sz w:val="28"/>
                <w:szCs w:val="28"/>
              </w:rPr>
            </w:pPr>
            <w:r>
              <w:rPr>
                <w:caps/>
                <w:sz w:val="28"/>
                <w:szCs w:val="28"/>
              </w:rPr>
              <w:t>8</w:t>
            </w:r>
          </w:p>
        </w:tc>
      </w:tr>
      <w:tr w:rsidR="003A2661" w:rsidRPr="003F74BB" w:rsidTr="003D107A">
        <w:trPr>
          <w:trHeight w:val="399"/>
          <w:tblCellSpacing w:w="20" w:type="dxa"/>
        </w:trPr>
        <w:tc>
          <w:tcPr>
            <w:tcW w:w="967" w:type="dxa"/>
          </w:tcPr>
          <w:p w:rsidR="003A2661" w:rsidRPr="003F74BB" w:rsidRDefault="00314B7E" w:rsidP="003D107A">
            <w:pPr>
              <w:jc w:val="center"/>
              <w:rPr>
                <w:caps/>
                <w:sz w:val="28"/>
                <w:szCs w:val="28"/>
              </w:rPr>
            </w:pPr>
            <w:r>
              <w:rPr>
                <w:caps/>
                <w:sz w:val="28"/>
                <w:szCs w:val="28"/>
                <w:lang w:val="en-US"/>
              </w:rPr>
              <w:t>1.</w:t>
            </w:r>
            <w:r w:rsidR="003A2661" w:rsidRPr="003F74BB">
              <w:rPr>
                <w:caps/>
                <w:sz w:val="28"/>
                <w:szCs w:val="28"/>
              </w:rPr>
              <w:t>3.1.</w:t>
            </w:r>
          </w:p>
        </w:tc>
        <w:tc>
          <w:tcPr>
            <w:tcW w:w="7753" w:type="dxa"/>
          </w:tcPr>
          <w:p w:rsidR="003A2661" w:rsidRPr="003F74BB" w:rsidRDefault="00650466" w:rsidP="00650466">
            <w:pPr>
              <w:jc w:val="both"/>
              <w:rPr>
                <w:sz w:val="28"/>
                <w:szCs w:val="28"/>
              </w:rPr>
            </w:pPr>
            <w:r w:rsidRPr="003F74BB">
              <w:rPr>
                <w:sz w:val="28"/>
                <w:szCs w:val="28"/>
              </w:rPr>
              <w:t>Учебно-тематический план</w:t>
            </w:r>
          </w:p>
        </w:tc>
        <w:tc>
          <w:tcPr>
            <w:tcW w:w="895" w:type="dxa"/>
          </w:tcPr>
          <w:p w:rsidR="003A2661" w:rsidRPr="003F74BB" w:rsidRDefault="00650466" w:rsidP="003D107A">
            <w:pPr>
              <w:rPr>
                <w:caps/>
                <w:sz w:val="28"/>
                <w:szCs w:val="28"/>
              </w:rPr>
            </w:pPr>
            <w:r>
              <w:rPr>
                <w:caps/>
                <w:sz w:val="28"/>
                <w:szCs w:val="28"/>
              </w:rPr>
              <w:t>8</w:t>
            </w:r>
          </w:p>
        </w:tc>
      </w:tr>
      <w:tr w:rsidR="003A2661" w:rsidRPr="003F74BB" w:rsidTr="003D107A">
        <w:trPr>
          <w:trHeight w:val="399"/>
          <w:tblCellSpacing w:w="20" w:type="dxa"/>
        </w:trPr>
        <w:tc>
          <w:tcPr>
            <w:tcW w:w="967" w:type="dxa"/>
          </w:tcPr>
          <w:p w:rsidR="003A2661" w:rsidRPr="003F74BB" w:rsidRDefault="00314B7E" w:rsidP="003D107A">
            <w:pPr>
              <w:jc w:val="center"/>
              <w:rPr>
                <w:caps/>
                <w:sz w:val="28"/>
                <w:szCs w:val="28"/>
              </w:rPr>
            </w:pPr>
            <w:r>
              <w:rPr>
                <w:caps/>
                <w:sz w:val="28"/>
                <w:szCs w:val="28"/>
                <w:lang w:val="en-US"/>
              </w:rPr>
              <w:t>1.</w:t>
            </w:r>
            <w:r w:rsidR="003A2661" w:rsidRPr="003F74BB">
              <w:rPr>
                <w:caps/>
                <w:sz w:val="28"/>
                <w:szCs w:val="28"/>
              </w:rPr>
              <w:t>3.2.</w:t>
            </w:r>
          </w:p>
        </w:tc>
        <w:tc>
          <w:tcPr>
            <w:tcW w:w="7753" w:type="dxa"/>
          </w:tcPr>
          <w:p w:rsidR="003A2661" w:rsidRPr="003F74BB" w:rsidRDefault="00650466" w:rsidP="003D107A">
            <w:pPr>
              <w:rPr>
                <w:caps/>
                <w:sz w:val="28"/>
                <w:szCs w:val="28"/>
              </w:rPr>
            </w:pPr>
            <w:r>
              <w:rPr>
                <w:sz w:val="28"/>
                <w:szCs w:val="28"/>
              </w:rPr>
              <w:t>Содержание учебного</w:t>
            </w:r>
            <w:r w:rsidRPr="003F74BB">
              <w:rPr>
                <w:sz w:val="28"/>
                <w:szCs w:val="28"/>
              </w:rPr>
              <w:t xml:space="preserve"> план</w:t>
            </w:r>
            <w:r>
              <w:rPr>
                <w:sz w:val="28"/>
                <w:szCs w:val="28"/>
              </w:rPr>
              <w:t>а</w:t>
            </w:r>
          </w:p>
        </w:tc>
        <w:tc>
          <w:tcPr>
            <w:tcW w:w="895" w:type="dxa"/>
          </w:tcPr>
          <w:p w:rsidR="003A2661" w:rsidRPr="003F74BB" w:rsidRDefault="0038540A" w:rsidP="003D107A">
            <w:pPr>
              <w:rPr>
                <w:caps/>
                <w:sz w:val="28"/>
                <w:szCs w:val="28"/>
              </w:rPr>
            </w:pPr>
            <w:r>
              <w:rPr>
                <w:caps/>
                <w:sz w:val="28"/>
                <w:szCs w:val="28"/>
              </w:rPr>
              <w:t>1</w:t>
            </w:r>
            <w:r w:rsidR="00650466">
              <w:rPr>
                <w:caps/>
                <w:sz w:val="28"/>
                <w:szCs w:val="28"/>
              </w:rPr>
              <w:t>2</w:t>
            </w:r>
          </w:p>
        </w:tc>
      </w:tr>
      <w:tr w:rsidR="003A2661" w:rsidRPr="003F74BB" w:rsidTr="003D107A">
        <w:trPr>
          <w:trHeight w:val="399"/>
          <w:tblCellSpacing w:w="20" w:type="dxa"/>
        </w:trPr>
        <w:tc>
          <w:tcPr>
            <w:tcW w:w="967" w:type="dxa"/>
          </w:tcPr>
          <w:p w:rsidR="003A2661" w:rsidRPr="003F74BB" w:rsidRDefault="002E4BBC" w:rsidP="003D107A">
            <w:pPr>
              <w:jc w:val="center"/>
              <w:rPr>
                <w:caps/>
                <w:sz w:val="28"/>
                <w:szCs w:val="28"/>
              </w:rPr>
            </w:pPr>
            <w:r w:rsidRPr="003F74BB">
              <w:rPr>
                <w:caps/>
                <w:sz w:val="28"/>
                <w:szCs w:val="28"/>
              </w:rPr>
              <w:t>1.</w:t>
            </w:r>
            <w:r w:rsidR="003A2661" w:rsidRPr="003F74BB">
              <w:rPr>
                <w:caps/>
                <w:sz w:val="28"/>
                <w:szCs w:val="28"/>
              </w:rPr>
              <w:t>4.</w:t>
            </w:r>
          </w:p>
        </w:tc>
        <w:tc>
          <w:tcPr>
            <w:tcW w:w="7753" w:type="dxa"/>
          </w:tcPr>
          <w:p w:rsidR="003A2661" w:rsidRPr="003F74BB" w:rsidRDefault="003A2661" w:rsidP="003D107A">
            <w:pPr>
              <w:jc w:val="both"/>
              <w:rPr>
                <w:caps/>
                <w:sz w:val="28"/>
                <w:szCs w:val="28"/>
              </w:rPr>
            </w:pPr>
            <w:r w:rsidRPr="003F74BB">
              <w:rPr>
                <w:caps/>
                <w:sz w:val="28"/>
                <w:szCs w:val="28"/>
              </w:rPr>
              <w:t xml:space="preserve">Планируемые результаты </w:t>
            </w:r>
          </w:p>
        </w:tc>
        <w:tc>
          <w:tcPr>
            <w:tcW w:w="895" w:type="dxa"/>
          </w:tcPr>
          <w:p w:rsidR="003A2661" w:rsidRPr="003F74BB" w:rsidRDefault="0038540A" w:rsidP="003D107A">
            <w:pPr>
              <w:rPr>
                <w:caps/>
                <w:sz w:val="28"/>
                <w:szCs w:val="28"/>
              </w:rPr>
            </w:pPr>
            <w:r>
              <w:rPr>
                <w:caps/>
                <w:sz w:val="28"/>
                <w:szCs w:val="28"/>
              </w:rPr>
              <w:t>1</w:t>
            </w:r>
            <w:r w:rsidR="00650466">
              <w:rPr>
                <w:caps/>
                <w:sz w:val="28"/>
                <w:szCs w:val="28"/>
              </w:rPr>
              <w:t>6</w:t>
            </w:r>
          </w:p>
        </w:tc>
      </w:tr>
      <w:tr w:rsidR="003A2661" w:rsidRPr="003F74BB" w:rsidTr="003D107A">
        <w:trPr>
          <w:trHeight w:val="399"/>
          <w:tblCellSpacing w:w="20" w:type="dxa"/>
        </w:trPr>
        <w:tc>
          <w:tcPr>
            <w:tcW w:w="967" w:type="dxa"/>
          </w:tcPr>
          <w:p w:rsidR="003A2661" w:rsidRPr="003F74BB" w:rsidRDefault="003A2661" w:rsidP="003D107A">
            <w:pPr>
              <w:jc w:val="center"/>
              <w:rPr>
                <w:sz w:val="28"/>
                <w:szCs w:val="28"/>
              </w:rPr>
            </w:pPr>
            <w:r w:rsidRPr="003F74BB">
              <w:rPr>
                <w:sz w:val="28"/>
                <w:szCs w:val="28"/>
              </w:rPr>
              <w:t>П.</w:t>
            </w:r>
          </w:p>
        </w:tc>
        <w:tc>
          <w:tcPr>
            <w:tcW w:w="7753" w:type="dxa"/>
          </w:tcPr>
          <w:p w:rsidR="003A2661" w:rsidRPr="003F74BB" w:rsidRDefault="003A2661" w:rsidP="003D107A">
            <w:pPr>
              <w:jc w:val="both"/>
              <w:rPr>
                <w:sz w:val="28"/>
                <w:szCs w:val="28"/>
              </w:rPr>
            </w:pPr>
            <w:r w:rsidRPr="003F74BB">
              <w:rPr>
                <w:caps/>
                <w:sz w:val="28"/>
                <w:szCs w:val="28"/>
              </w:rPr>
              <w:t xml:space="preserve">Комплекс Организационно-педагогических условий  </w:t>
            </w:r>
          </w:p>
        </w:tc>
        <w:tc>
          <w:tcPr>
            <w:tcW w:w="895" w:type="dxa"/>
          </w:tcPr>
          <w:p w:rsidR="003A2661" w:rsidRPr="003F74BB" w:rsidRDefault="0038540A" w:rsidP="003D107A">
            <w:pPr>
              <w:rPr>
                <w:sz w:val="28"/>
                <w:szCs w:val="28"/>
              </w:rPr>
            </w:pPr>
            <w:r>
              <w:rPr>
                <w:sz w:val="28"/>
                <w:szCs w:val="28"/>
              </w:rPr>
              <w:t>1</w:t>
            </w:r>
            <w:r w:rsidR="003A2661" w:rsidRPr="003F74BB">
              <w:rPr>
                <w:sz w:val="28"/>
                <w:szCs w:val="28"/>
              </w:rPr>
              <w:t>8</w:t>
            </w:r>
          </w:p>
        </w:tc>
      </w:tr>
      <w:tr w:rsidR="003A2661" w:rsidRPr="003F74BB" w:rsidTr="003D107A">
        <w:trPr>
          <w:trHeight w:val="399"/>
          <w:tblCellSpacing w:w="20" w:type="dxa"/>
        </w:trPr>
        <w:tc>
          <w:tcPr>
            <w:tcW w:w="967" w:type="dxa"/>
          </w:tcPr>
          <w:p w:rsidR="003A2661" w:rsidRPr="003F74BB" w:rsidRDefault="003A2661" w:rsidP="003D107A">
            <w:pPr>
              <w:jc w:val="center"/>
              <w:rPr>
                <w:sz w:val="28"/>
                <w:szCs w:val="28"/>
              </w:rPr>
            </w:pPr>
            <w:r w:rsidRPr="003F74BB">
              <w:rPr>
                <w:sz w:val="28"/>
                <w:szCs w:val="28"/>
              </w:rPr>
              <w:t>2.1</w:t>
            </w:r>
          </w:p>
        </w:tc>
        <w:tc>
          <w:tcPr>
            <w:tcW w:w="7753" w:type="dxa"/>
          </w:tcPr>
          <w:p w:rsidR="003A2661" w:rsidRPr="003F74BB" w:rsidRDefault="003A2661" w:rsidP="003D107A">
            <w:pPr>
              <w:jc w:val="both"/>
              <w:rPr>
                <w:caps/>
                <w:sz w:val="28"/>
                <w:szCs w:val="28"/>
              </w:rPr>
            </w:pPr>
            <w:r w:rsidRPr="003F74BB">
              <w:rPr>
                <w:caps/>
                <w:sz w:val="28"/>
                <w:szCs w:val="28"/>
              </w:rPr>
              <w:t>Календарный учебный график</w:t>
            </w:r>
          </w:p>
        </w:tc>
        <w:tc>
          <w:tcPr>
            <w:tcW w:w="895" w:type="dxa"/>
          </w:tcPr>
          <w:p w:rsidR="003A2661" w:rsidRPr="003F74BB" w:rsidRDefault="0038540A" w:rsidP="003D107A">
            <w:pPr>
              <w:rPr>
                <w:sz w:val="28"/>
                <w:szCs w:val="28"/>
              </w:rPr>
            </w:pPr>
            <w:r>
              <w:rPr>
                <w:sz w:val="28"/>
                <w:szCs w:val="28"/>
              </w:rPr>
              <w:t>1</w:t>
            </w:r>
            <w:r w:rsidR="003A2661" w:rsidRPr="003F74BB">
              <w:rPr>
                <w:sz w:val="28"/>
                <w:szCs w:val="28"/>
              </w:rPr>
              <w:t>8</w:t>
            </w:r>
          </w:p>
        </w:tc>
      </w:tr>
      <w:tr w:rsidR="003A2661" w:rsidRPr="003F74BB" w:rsidTr="003D107A">
        <w:trPr>
          <w:trHeight w:val="399"/>
          <w:tblCellSpacing w:w="20" w:type="dxa"/>
        </w:trPr>
        <w:tc>
          <w:tcPr>
            <w:tcW w:w="967" w:type="dxa"/>
          </w:tcPr>
          <w:p w:rsidR="003A2661" w:rsidRPr="003F74BB" w:rsidRDefault="003A2661" w:rsidP="003D107A">
            <w:pPr>
              <w:jc w:val="center"/>
              <w:rPr>
                <w:sz w:val="28"/>
                <w:szCs w:val="28"/>
              </w:rPr>
            </w:pPr>
            <w:r w:rsidRPr="003F74BB">
              <w:rPr>
                <w:sz w:val="28"/>
                <w:szCs w:val="28"/>
              </w:rPr>
              <w:t>2.1.1</w:t>
            </w:r>
          </w:p>
        </w:tc>
        <w:tc>
          <w:tcPr>
            <w:tcW w:w="7753" w:type="dxa"/>
          </w:tcPr>
          <w:p w:rsidR="003A2661" w:rsidRPr="003F74BB" w:rsidRDefault="003A2661" w:rsidP="003D107A">
            <w:pPr>
              <w:jc w:val="both"/>
              <w:rPr>
                <w:sz w:val="28"/>
                <w:szCs w:val="28"/>
              </w:rPr>
            </w:pPr>
            <w:r w:rsidRPr="003F74BB">
              <w:rPr>
                <w:sz w:val="28"/>
                <w:szCs w:val="28"/>
              </w:rPr>
              <w:t>Календарный учебный график первого года обучения</w:t>
            </w:r>
          </w:p>
        </w:tc>
        <w:tc>
          <w:tcPr>
            <w:tcW w:w="895" w:type="dxa"/>
          </w:tcPr>
          <w:p w:rsidR="003A2661" w:rsidRPr="003F74BB" w:rsidRDefault="0038540A" w:rsidP="003D107A">
            <w:pPr>
              <w:rPr>
                <w:sz w:val="28"/>
                <w:szCs w:val="28"/>
              </w:rPr>
            </w:pPr>
            <w:r>
              <w:rPr>
                <w:sz w:val="28"/>
                <w:szCs w:val="28"/>
              </w:rPr>
              <w:t>18</w:t>
            </w:r>
          </w:p>
        </w:tc>
      </w:tr>
      <w:tr w:rsidR="003A2661" w:rsidRPr="003F74BB" w:rsidTr="003D107A">
        <w:trPr>
          <w:trHeight w:val="399"/>
          <w:tblCellSpacing w:w="20" w:type="dxa"/>
        </w:trPr>
        <w:tc>
          <w:tcPr>
            <w:tcW w:w="967" w:type="dxa"/>
          </w:tcPr>
          <w:p w:rsidR="003A2661" w:rsidRPr="003F74BB" w:rsidRDefault="003A2661" w:rsidP="003D107A">
            <w:pPr>
              <w:jc w:val="center"/>
              <w:rPr>
                <w:sz w:val="28"/>
                <w:szCs w:val="28"/>
              </w:rPr>
            </w:pPr>
            <w:r w:rsidRPr="003F74BB">
              <w:rPr>
                <w:sz w:val="28"/>
                <w:szCs w:val="28"/>
              </w:rPr>
              <w:t>2.3.</w:t>
            </w:r>
          </w:p>
        </w:tc>
        <w:tc>
          <w:tcPr>
            <w:tcW w:w="7753" w:type="dxa"/>
          </w:tcPr>
          <w:p w:rsidR="003A2661" w:rsidRPr="003F74BB" w:rsidRDefault="003A2661" w:rsidP="003D107A">
            <w:pPr>
              <w:jc w:val="both"/>
              <w:rPr>
                <w:caps/>
                <w:sz w:val="28"/>
                <w:szCs w:val="28"/>
              </w:rPr>
            </w:pPr>
            <w:r w:rsidRPr="003F74BB">
              <w:rPr>
                <w:caps/>
                <w:sz w:val="28"/>
                <w:szCs w:val="28"/>
              </w:rPr>
              <w:t>Условия реализации пргораммы</w:t>
            </w:r>
          </w:p>
        </w:tc>
        <w:tc>
          <w:tcPr>
            <w:tcW w:w="895" w:type="dxa"/>
          </w:tcPr>
          <w:p w:rsidR="003A2661" w:rsidRPr="003F74BB" w:rsidRDefault="0038540A" w:rsidP="003D107A">
            <w:pPr>
              <w:rPr>
                <w:sz w:val="28"/>
                <w:szCs w:val="28"/>
              </w:rPr>
            </w:pPr>
            <w:r>
              <w:rPr>
                <w:sz w:val="28"/>
                <w:szCs w:val="28"/>
              </w:rPr>
              <w:t>22</w:t>
            </w:r>
          </w:p>
        </w:tc>
      </w:tr>
      <w:tr w:rsidR="003A2661" w:rsidRPr="003F74BB" w:rsidTr="003D107A">
        <w:trPr>
          <w:trHeight w:val="399"/>
          <w:tblCellSpacing w:w="20" w:type="dxa"/>
        </w:trPr>
        <w:tc>
          <w:tcPr>
            <w:tcW w:w="967" w:type="dxa"/>
          </w:tcPr>
          <w:p w:rsidR="003A2661" w:rsidRPr="003F74BB" w:rsidRDefault="003A2661" w:rsidP="003D107A">
            <w:pPr>
              <w:jc w:val="center"/>
              <w:rPr>
                <w:sz w:val="28"/>
                <w:szCs w:val="28"/>
              </w:rPr>
            </w:pPr>
            <w:r w:rsidRPr="003F74BB">
              <w:rPr>
                <w:sz w:val="28"/>
                <w:szCs w:val="28"/>
              </w:rPr>
              <w:t>2.3.1</w:t>
            </w:r>
          </w:p>
        </w:tc>
        <w:tc>
          <w:tcPr>
            <w:tcW w:w="7753" w:type="dxa"/>
          </w:tcPr>
          <w:p w:rsidR="003A2661" w:rsidRPr="003F74BB" w:rsidRDefault="003A2661" w:rsidP="003D107A">
            <w:pPr>
              <w:rPr>
                <w:sz w:val="28"/>
                <w:szCs w:val="28"/>
              </w:rPr>
            </w:pPr>
            <w:r w:rsidRPr="003F74BB">
              <w:rPr>
                <w:sz w:val="28"/>
                <w:szCs w:val="28"/>
              </w:rPr>
              <w:t>Кадровое обеспечение</w:t>
            </w:r>
          </w:p>
        </w:tc>
        <w:tc>
          <w:tcPr>
            <w:tcW w:w="895" w:type="dxa"/>
          </w:tcPr>
          <w:p w:rsidR="003A2661" w:rsidRPr="003F74BB" w:rsidRDefault="0038540A" w:rsidP="003D107A">
            <w:pPr>
              <w:rPr>
                <w:sz w:val="28"/>
                <w:szCs w:val="28"/>
              </w:rPr>
            </w:pPr>
            <w:r>
              <w:rPr>
                <w:sz w:val="28"/>
                <w:szCs w:val="28"/>
              </w:rPr>
              <w:t>22</w:t>
            </w:r>
          </w:p>
        </w:tc>
      </w:tr>
      <w:tr w:rsidR="003A2661" w:rsidRPr="003F74BB" w:rsidTr="003D107A">
        <w:trPr>
          <w:trHeight w:val="399"/>
          <w:tblCellSpacing w:w="20" w:type="dxa"/>
        </w:trPr>
        <w:tc>
          <w:tcPr>
            <w:tcW w:w="967" w:type="dxa"/>
          </w:tcPr>
          <w:p w:rsidR="003A2661" w:rsidRPr="003F74BB" w:rsidRDefault="003A2661" w:rsidP="003D107A">
            <w:pPr>
              <w:jc w:val="center"/>
              <w:rPr>
                <w:sz w:val="28"/>
                <w:szCs w:val="28"/>
              </w:rPr>
            </w:pPr>
            <w:r w:rsidRPr="003F74BB">
              <w:rPr>
                <w:sz w:val="28"/>
                <w:szCs w:val="28"/>
              </w:rPr>
              <w:t>2.3.2</w:t>
            </w:r>
          </w:p>
        </w:tc>
        <w:tc>
          <w:tcPr>
            <w:tcW w:w="7753" w:type="dxa"/>
          </w:tcPr>
          <w:p w:rsidR="003A2661" w:rsidRPr="003F74BB" w:rsidRDefault="003A2661" w:rsidP="0050525C">
            <w:pPr>
              <w:rPr>
                <w:sz w:val="28"/>
                <w:szCs w:val="28"/>
              </w:rPr>
            </w:pPr>
            <w:r w:rsidRPr="003F74BB">
              <w:rPr>
                <w:sz w:val="28"/>
                <w:szCs w:val="28"/>
              </w:rPr>
              <w:t>Материально-техническое обеспечение</w:t>
            </w:r>
            <w:r w:rsidR="00A07239" w:rsidRPr="003F74BB">
              <w:rPr>
                <w:sz w:val="28"/>
                <w:szCs w:val="28"/>
              </w:rPr>
              <w:t xml:space="preserve"> </w:t>
            </w:r>
          </w:p>
        </w:tc>
        <w:tc>
          <w:tcPr>
            <w:tcW w:w="895" w:type="dxa"/>
          </w:tcPr>
          <w:p w:rsidR="003A2661" w:rsidRPr="003F74BB" w:rsidRDefault="0038540A" w:rsidP="003D107A">
            <w:pPr>
              <w:rPr>
                <w:sz w:val="28"/>
                <w:szCs w:val="28"/>
              </w:rPr>
            </w:pPr>
            <w:r>
              <w:rPr>
                <w:sz w:val="28"/>
                <w:szCs w:val="28"/>
              </w:rPr>
              <w:t>22</w:t>
            </w:r>
          </w:p>
        </w:tc>
      </w:tr>
      <w:tr w:rsidR="003A2661" w:rsidRPr="003F74BB" w:rsidTr="003D107A">
        <w:trPr>
          <w:trHeight w:val="399"/>
          <w:tblCellSpacing w:w="20" w:type="dxa"/>
        </w:trPr>
        <w:tc>
          <w:tcPr>
            <w:tcW w:w="967" w:type="dxa"/>
          </w:tcPr>
          <w:p w:rsidR="003A2661" w:rsidRPr="003F74BB" w:rsidRDefault="003A2661" w:rsidP="003D107A">
            <w:pPr>
              <w:jc w:val="center"/>
              <w:rPr>
                <w:sz w:val="28"/>
                <w:szCs w:val="28"/>
              </w:rPr>
            </w:pPr>
            <w:r w:rsidRPr="003F74BB">
              <w:rPr>
                <w:sz w:val="28"/>
                <w:szCs w:val="28"/>
              </w:rPr>
              <w:t xml:space="preserve">2.4. </w:t>
            </w:r>
          </w:p>
        </w:tc>
        <w:tc>
          <w:tcPr>
            <w:tcW w:w="7753" w:type="dxa"/>
          </w:tcPr>
          <w:p w:rsidR="003A2661" w:rsidRPr="003F74BB" w:rsidRDefault="003A2661" w:rsidP="003D107A">
            <w:pPr>
              <w:jc w:val="both"/>
              <w:rPr>
                <w:caps/>
                <w:sz w:val="28"/>
                <w:szCs w:val="28"/>
              </w:rPr>
            </w:pPr>
            <w:r w:rsidRPr="003F74BB">
              <w:rPr>
                <w:caps/>
                <w:sz w:val="28"/>
                <w:szCs w:val="28"/>
              </w:rPr>
              <w:t>Формы аттестации/контроля</w:t>
            </w:r>
          </w:p>
        </w:tc>
        <w:tc>
          <w:tcPr>
            <w:tcW w:w="895" w:type="dxa"/>
          </w:tcPr>
          <w:p w:rsidR="003A2661" w:rsidRPr="003F74BB" w:rsidRDefault="0038540A" w:rsidP="003D107A">
            <w:pPr>
              <w:rPr>
                <w:sz w:val="28"/>
                <w:szCs w:val="28"/>
              </w:rPr>
            </w:pPr>
            <w:r>
              <w:rPr>
                <w:sz w:val="28"/>
                <w:szCs w:val="28"/>
              </w:rPr>
              <w:t>27</w:t>
            </w:r>
          </w:p>
        </w:tc>
      </w:tr>
      <w:tr w:rsidR="003A2661" w:rsidRPr="003F74BB" w:rsidTr="003D107A">
        <w:trPr>
          <w:trHeight w:val="399"/>
          <w:tblCellSpacing w:w="20" w:type="dxa"/>
        </w:trPr>
        <w:tc>
          <w:tcPr>
            <w:tcW w:w="967" w:type="dxa"/>
          </w:tcPr>
          <w:p w:rsidR="003A2661" w:rsidRPr="003F74BB" w:rsidRDefault="003A2661" w:rsidP="003D107A">
            <w:pPr>
              <w:jc w:val="center"/>
              <w:rPr>
                <w:sz w:val="28"/>
                <w:szCs w:val="28"/>
              </w:rPr>
            </w:pPr>
            <w:r w:rsidRPr="003F74BB">
              <w:rPr>
                <w:sz w:val="28"/>
                <w:szCs w:val="28"/>
              </w:rPr>
              <w:t>2.5.</w:t>
            </w:r>
          </w:p>
        </w:tc>
        <w:tc>
          <w:tcPr>
            <w:tcW w:w="7753" w:type="dxa"/>
          </w:tcPr>
          <w:p w:rsidR="003A2661" w:rsidRPr="003F74BB" w:rsidRDefault="003A2661" w:rsidP="003D107A">
            <w:pPr>
              <w:jc w:val="both"/>
              <w:rPr>
                <w:caps/>
                <w:sz w:val="28"/>
                <w:szCs w:val="28"/>
              </w:rPr>
            </w:pPr>
            <w:r w:rsidRPr="003F74BB">
              <w:rPr>
                <w:caps/>
                <w:sz w:val="28"/>
                <w:szCs w:val="28"/>
              </w:rPr>
              <w:t>Оценочные и диагностическиематериалы</w:t>
            </w:r>
          </w:p>
        </w:tc>
        <w:tc>
          <w:tcPr>
            <w:tcW w:w="895" w:type="dxa"/>
          </w:tcPr>
          <w:p w:rsidR="003A2661" w:rsidRPr="003F74BB" w:rsidRDefault="00650466" w:rsidP="003D107A">
            <w:pPr>
              <w:rPr>
                <w:sz w:val="28"/>
                <w:szCs w:val="28"/>
              </w:rPr>
            </w:pPr>
            <w:r>
              <w:rPr>
                <w:sz w:val="28"/>
                <w:szCs w:val="28"/>
              </w:rPr>
              <w:t>30</w:t>
            </w:r>
          </w:p>
        </w:tc>
      </w:tr>
      <w:tr w:rsidR="003A2661" w:rsidRPr="003F74BB" w:rsidTr="003D107A">
        <w:trPr>
          <w:trHeight w:val="399"/>
          <w:tblCellSpacing w:w="20" w:type="dxa"/>
        </w:trPr>
        <w:tc>
          <w:tcPr>
            <w:tcW w:w="967" w:type="dxa"/>
          </w:tcPr>
          <w:p w:rsidR="003A2661" w:rsidRPr="003F74BB" w:rsidRDefault="003A2661" w:rsidP="003D107A">
            <w:pPr>
              <w:jc w:val="center"/>
              <w:rPr>
                <w:sz w:val="28"/>
                <w:szCs w:val="28"/>
              </w:rPr>
            </w:pPr>
            <w:r w:rsidRPr="003F74BB">
              <w:rPr>
                <w:sz w:val="28"/>
                <w:szCs w:val="28"/>
              </w:rPr>
              <w:t xml:space="preserve">2.6. </w:t>
            </w:r>
          </w:p>
        </w:tc>
        <w:tc>
          <w:tcPr>
            <w:tcW w:w="7753" w:type="dxa"/>
          </w:tcPr>
          <w:p w:rsidR="00A07239" w:rsidRPr="003F74BB" w:rsidRDefault="003A2661" w:rsidP="00D74CE9">
            <w:pPr>
              <w:jc w:val="both"/>
              <w:rPr>
                <w:caps/>
                <w:sz w:val="28"/>
                <w:szCs w:val="28"/>
              </w:rPr>
            </w:pPr>
            <w:r w:rsidRPr="003F74BB">
              <w:rPr>
                <w:caps/>
                <w:sz w:val="28"/>
                <w:szCs w:val="28"/>
              </w:rPr>
              <w:t>Методическ</w:t>
            </w:r>
            <w:r w:rsidR="00756329" w:rsidRPr="003F74BB">
              <w:rPr>
                <w:caps/>
                <w:sz w:val="28"/>
                <w:szCs w:val="28"/>
              </w:rPr>
              <w:t>ое обеспечение</w:t>
            </w:r>
          </w:p>
        </w:tc>
        <w:tc>
          <w:tcPr>
            <w:tcW w:w="895" w:type="dxa"/>
          </w:tcPr>
          <w:p w:rsidR="003A2661" w:rsidRPr="003F74BB" w:rsidRDefault="00650466" w:rsidP="003D107A">
            <w:pPr>
              <w:rPr>
                <w:sz w:val="28"/>
                <w:szCs w:val="28"/>
              </w:rPr>
            </w:pPr>
            <w:r>
              <w:rPr>
                <w:sz w:val="28"/>
                <w:szCs w:val="28"/>
              </w:rPr>
              <w:t>30</w:t>
            </w:r>
          </w:p>
        </w:tc>
      </w:tr>
      <w:tr w:rsidR="003A2661" w:rsidRPr="003F74BB" w:rsidTr="003D107A">
        <w:trPr>
          <w:trHeight w:val="399"/>
          <w:tblCellSpacing w:w="20" w:type="dxa"/>
        </w:trPr>
        <w:tc>
          <w:tcPr>
            <w:tcW w:w="967" w:type="dxa"/>
          </w:tcPr>
          <w:p w:rsidR="003A2661" w:rsidRPr="003F74BB" w:rsidRDefault="003160E5" w:rsidP="00D74CE9">
            <w:pPr>
              <w:jc w:val="center"/>
              <w:rPr>
                <w:sz w:val="28"/>
                <w:szCs w:val="28"/>
              </w:rPr>
            </w:pPr>
            <w:r w:rsidRPr="003F74BB">
              <w:rPr>
                <w:sz w:val="28"/>
                <w:szCs w:val="28"/>
              </w:rPr>
              <w:t xml:space="preserve"> </w:t>
            </w:r>
          </w:p>
        </w:tc>
        <w:tc>
          <w:tcPr>
            <w:tcW w:w="7753" w:type="dxa"/>
          </w:tcPr>
          <w:p w:rsidR="003A2661" w:rsidRPr="003F74BB" w:rsidRDefault="003A2661" w:rsidP="003D107A">
            <w:pPr>
              <w:jc w:val="both"/>
              <w:rPr>
                <w:caps/>
                <w:sz w:val="28"/>
                <w:szCs w:val="28"/>
              </w:rPr>
            </w:pPr>
            <w:r w:rsidRPr="003F74BB">
              <w:rPr>
                <w:caps/>
                <w:sz w:val="28"/>
                <w:szCs w:val="28"/>
              </w:rPr>
              <w:t>Литература и электронные ресурсы</w:t>
            </w:r>
          </w:p>
        </w:tc>
        <w:tc>
          <w:tcPr>
            <w:tcW w:w="895" w:type="dxa"/>
          </w:tcPr>
          <w:p w:rsidR="003A2661" w:rsidRPr="003F74BB" w:rsidRDefault="0038540A" w:rsidP="003D107A">
            <w:pPr>
              <w:rPr>
                <w:sz w:val="28"/>
                <w:szCs w:val="28"/>
              </w:rPr>
            </w:pPr>
            <w:r>
              <w:rPr>
                <w:sz w:val="28"/>
                <w:szCs w:val="28"/>
              </w:rPr>
              <w:t>3</w:t>
            </w:r>
            <w:r w:rsidR="00650466">
              <w:rPr>
                <w:sz w:val="28"/>
                <w:szCs w:val="28"/>
              </w:rPr>
              <w:t>4</w:t>
            </w:r>
          </w:p>
        </w:tc>
      </w:tr>
      <w:tr w:rsidR="003A2661" w:rsidRPr="003F74BB" w:rsidTr="003D107A">
        <w:trPr>
          <w:trHeight w:val="399"/>
          <w:tblCellSpacing w:w="20" w:type="dxa"/>
        </w:trPr>
        <w:tc>
          <w:tcPr>
            <w:tcW w:w="967" w:type="dxa"/>
          </w:tcPr>
          <w:p w:rsidR="003A2661" w:rsidRPr="003F74BB" w:rsidRDefault="003A2661" w:rsidP="003D107A">
            <w:pPr>
              <w:tabs>
                <w:tab w:val="left" w:pos="142"/>
                <w:tab w:val="left" w:pos="993"/>
              </w:tabs>
              <w:jc w:val="center"/>
              <w:rPr>
                <w:sz w:val="28"/>
                <w:szCs w:val="28"/>
              </w:rPr>
            </w:pPr>
          </w:p>
        </w:tc>
        <w:tc>
          <w:tcPr>
            <w:tcW w:w="7753" w:type="dxa"/>
          </w:tcPr>
          <w:p w:rsidR="0050525C" w:rsidRPr="004368A8" w:rsidRDefault="003A2661" w:rsidP="00704B10">
            <w:pPr>
              <w:jc w:val="both"/>
              <w:rPr>
                <w:caps/>
                <w:sz w:val="28"/>
                <w:szCs w:val="28"/>
              </w:rPr>
            </w:pPr>
            <w:r w:rsidRPr="003F74BB">
              <w:rPr>
                <w:caps/>
                <w:sz w:val="28"/>
                <w:szCs w:val="28"/>
              </w:rPr>
              <w:t>Приложения</w:t>
            </w:r>
          </w:p>
        </w:tc>
        <w:tc>
          <w:tcPr>
            <w:tcW w:w="895" w:type="dxa"/>
          </w:tcPr>
          <w:p w:rsidR="003A2661" w:rsidRPr="003F74BB" w:rsidRDefault="0038540A" w:rsidP="003D107A">
            <w:pPr>
              <w:rPr>
                <w:sz w:val="28"/>
                <w:szCs w:val="28"/>
              </w:rPr>
            </w:pPr>
            <w:r>
              <w:rPr>
                <w:sz w:val="28"/>
                <w:szCs w:val="28"/>
              </w:rPr>
              <w:t>33</w:t>
            </w:r>
          </w:p>
        </w:tc>
      </w:tr>
      <w:tr w:rsidR="003A2661" w:rsidRPr="003F74BB" w:rsidTr="003D107A">
        <w:trPr>
          <w:trHeight w:val="399"/>
          <w:tblCellSpacing w:w="20" w:type="dxa"/>
        </w:trPr>
        <w:tc>
          <w:tcPr>
            <w:tcW w:w="967" w:type="dxa"/>
          </w:tcPr>
          <w:p w:rsidR="003A2661" w:rsidRPr="003F74BB" w:rsidRDefault="003A2661" w:rsidP="003D107A">
            <w:pPr>
              <w:tabs>
                <w:tab w:val="left" w:pos="142"/>
                <w:tab w:val="left" w:pos="993"/>
              </w:tabs>
              <w:jc w:val="center"/>
              <w:rPr>
                <w:sz w:val="28"/>
                <w:szCs w:val="28"/>
              </w:rPr>
            </w:pPr>
          </w:p>
        </w:tc>
        <w:tc>
          <w:tcPr>
            <w:tcW w:w="7753" w:type="dxa"/>
          </w:tcPr>
          <w:p w:rsidR="003A2661" w:rsidRPr="00D74CE9" w:rsidRDefault="00D74CE9" w:rsidP="004368A8">
            <w:pPr>
              <w:tabs>
                <w:tab w:val="left" w:pos="142"/>
                <w:tab w:val="left" w:pos="993"/>
              </w:tabs>
              <w:rPr>
                <w:sz w:val="28"/>
                <w:szCs w:val="28"/>
              </w:rPr>
            </w:pPr>
            <w:r w:rsidRPr="00637A3A">
              <w:rPr>
                <w:i/>
                <w:sz w:val="28"/>
                <w:szCs w:val="28"/>
              </w:rPr>
              <w:t>Приложение 1</w:t>
            </w:r>
            <w:r w:rsidRPr="008137E0">
              <w:rPr>
                <w:sz w:val="28"/>
                <w:szCs w:val="28"/>
              </w:rPr>
              <w:t xml:space="preserve">. </w:t>
            </w:r>
            <w:r w:rsidR="003A2661" w:rsidRPr="00D74CE9">
              <w:rPr>
                <w:sz w:val="28"/>
                <w:szCs w:val="28"/>
              </w:rPr>
              <w:t xml:space="preserve">Характеристика возрастных особенностей  обучающихся </w:t>
            </w:r>
          </w:p>
        </w:tc>
        <w:tc>
          <w:tcPr>
            <w:tcW w:w="895" w:type="dxa"/>
          </w:tcPr>
          <w:p w:rsidR="003A2661" w:rsidRPr="003F74BB" w:rsidRDefault="0038540A" w:rsidP="003D107A">
            <w:pPr>
              <w:rPr>
                <w:sz w:val="28"/>
                <w:szCs w:val="28"/>
              </w:rPr>
            </w:pPr>
            <w:r>
              <w:rPr>
                <w:sz w:val="28"/>
                <w:szCs w:val="28"/>
              </w:rPr>
              <w:t>3</w:t>
            </w:r>
            <w:r w:rsidR="00CF685A">
              <w:rPr>
                <w:sz w:val="28"/>
                <w:szCs w:val="28"/>
              </w:rPr>
              <w:t>7</w:t>
            </w:r>
          </w:p>
        </w:tc>
      </w:tr>
      <w:tr w:rsidR="003A2661" w:rsidRPr="003F74BB" w:rsidTr="003D107A">
        <w:trPr>
          <w:trHeight w:val="399"/>
          <w:tblCellSpacing w:w="20" w:type="dxa"/>
        </w:trPr>
        <w:tc>
          <w:tcPr>
            <w:tcW w:w="967" w:type="dxa"/>
          </w:tcPr>
          <w:p w:rsidR="003A2661" w:rsidRPr="003F74BB" w:rsidRDefault="003A2661" w:rsidP="003D107A">
            <w:pPr>
              <w:tabs>
                <w:tab w:val="left" w:pos="142"/>
                <w:tab w:val="left" w:pos="993"/>
              </w:tabs>
              <w:jc w:val="center"/>
              <w:rPr>
                <w:sz w:val="28"/>
                <w:szCs w:val="28"/>
              </w:rPr>
            </w:pPr>
          </w:p>
        </w:tc>
        <w:tc>
          <w:tcPr>
            <w:tcW w:w="7753" w:type="dxa"/>
          </w:tcPr>
          <w:p w:rsidR="00B32F1B" w:rsidRPr="004368A8" w:rsidRDefault="00D74CE9" w:rsidP="00D74CE9">
            <w:pPr>
              <w:tabs>
                <w:tab w:val="left" w:pos="142"/>
                <w:tab w:val="left" w:pos="993"/>
              </w:tabs>
              <w:rPr>
                <w:sz w:val="28"/>
                <w:szCs w:val="28"/>
              </w:rPr>
            </w:pPr>
            <w:r w:rsidRPr="00637A3A">
              <w:rPr>
                <w:i/>
                <w:sz w:val="28"/>
                <w:szCs w:val="28"/>
              </w:rPr>
              <w:t xml:space="preserve">Приложение </w:t>
            </w:r>
            <w:r>
              <w:rPr>
                <w:i/>
                <w:sz w:val="28"/>
                <w:szCs w:val="28"/>
              </w:rPr>
              <w:t>2</w:t>
            </w:r>
            <w:r w:rsidRPr="008137E0">
              <w:rPr>
                <w:sz w:val="28"/>
                <w:szCs w:val="28"/>
              </w:rPr>
              <w:t xml:space="preserve">. </w:t>
            </w:r>
            <w:r w:rsidR="00B32F1B" w:rsidRPr="00D74CE9">
              <w:rPr>
                <w:sz w:val="28"/>
                <w:szCs w:val="28"/>
              </w:rPr>
              <w:t xml:space="preserve">Обеспечение  индивидуального </w:t>
            </w:r>
            <w:r>
              <w:rPr>
                <w:sz w:val="28"/>
                <w:szCs w:val="28"/>
              </w:rPr>
              <w:t>(</w:t>
            </w:r>
            <w:r w:rsidR="00B32F1B" w:rsidRPr="00D74CE9">
              <w:rPr>
                <w:sz w:val="28"/>
                <w:szCs w:val="28"/>
              </w:rPr>
              <w:t>дифференцированного подхода</w:t>
            </w:r>
            <w:r>
              <w:rPr>
                <w:sz w:val="28"/>
                <w:szCs w:val="28"/>
              </w:rPr>
              <w:t>)</w:t>
            </w:r>
            <w:r w:rsidR="00B32F1B" w:rsidRPr="00D74CE9">
              <w:rPr>
                <w:sz w:val="28"/>
                <w:szCs w:val="28"/>
              </w:rPr>
              <w:t xml:space="preserve">  при реализации  программы.</w:t>
            </w:r>
          </w:p>
        </w:tc>
        <w:tc>
          <w:tcPr>
            <w:tcW w:w="895" w:type="dxa"/>
          </w:tcPr>
          <w:p w:rsidR="003A2661" w:rsidRPr="003F74BB" w:rsidRDefault="0038540A" w:rsidP="003D107A">
            <w:pPr>
              <w:rPr>
                <w:sz w:val="28"/>
                <w:szCs w:val="28"/>
              </w:rPr>
            </w:pPr>
            <w:r>
              <w:rPr>
                <w:sz w:val="28"/>
                <w:szCs w:val="28"/>
              </w:rPr>
              <w:t>41</w:t>
            </w:r>
          </w:p>
        </w:tc>
      </w:tr>
    </w:tbl>
    <w:p w:rsidR="003F74BB" w:rsidRDefault="003F74BB" w:rsidP="003D107A">
      <w:pPr>
        <w:rPr>
          <w:b/>
          <w:sz w:val="32"/>
          <w:lang w:eastAsia="en-US"/>
        </w:rPr>
      </w:pPr>
    </w:p>
    <w:p w:rsidR="004368A8" w:rsidRDefault="004368A8" w:rsidP="00F07D7C">
      <w:pPr>
        <w:pStyle w:val="1"/>
        <w:rPr>
          <w:b/>
          <w:bCs/>
          <w:caps/>
        </w:rPr>
      </w:pPr>
      <w:bookmarkStart w:id="3" w:name="_Toc462723419"/>
      <w:bookmarkStart w:id="4" w:name="_Toc497294482"/>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4368A8" w:rsidRDefault="004368A8" w:rsidP="00F07D7C">
      <w:pPr>
        <w:pStyle w:val="1"/>
        <w:rPr>
          <w:b/>
          <w:bCs/>
          <w:caps/>
        </w:rPr>
      </w:pPr>
    </w:p>
    <w:p w:rsidR="0038540A" w:rsidRDefault="0038540A" w:rsidP="0038540A"/>
    <w:p w:rsidR="0038540A" w:rsidRDefault="0038540A" w:rsidP="0038540A"/>
    <w:p w:rsidR="0038540A" w:rsidRDefault="0038540A" w:rsidP="0038540A"/>
    <w:p w:rsidR="0038540A" w:rsidRPr="0038540A" w:rsidRDefault="0038540A" w:rsidP="0038540A"/>
    <w:bookmarkEnd w:id="3"/>
    <w:bookmarkEnd w:id="4"/>
    <w:p w:rsidR="00F72A49" w:rsidRPr="00F1279A" w:rsidRDefault="00F72A49" w:rsidP="00732FD5">
      <w:pPr>
        <w:pStyle w:val="af8"/>
        <w:spacing w:line="23" w:lineRule="atLeast"/>
        <w:jc w:val="center"/>
        <w:rPr>
          <w:b/>
          <w:bCs/>
          <w:sz w:val="28"/>
          <w:szCs w:val="28"/>
        </w:rPr>
      </w:pPr>
    </w:p>
    <w:p w:rsidR="004368A8" w:rsidRPr="004368A8" w:rsidRDefault="004368A8" w:rsidP="004368A8">
      <w:pPr>
        <w:pStyle w:val="1"/>
        <w:rPr>
          <w:b/>
          <w:bCs/>
          <w:caps/>
        </w:rPr>
      </w:pPr>
      <w:bookmarkStart w:id="5" w:name="_Toc497294483"/>
      <w:r w:rsidRPr="00F1279A">
        <w:rPr>
          <w:b/>
          <w:bCs/>
          <w:caps/>
          <w:lang w:val="en-US"/>
        </w:rPr>
        <w:lastRenderedPageBreak/>
        <w:t>I</w:t>
      </w:r>
      <w:r w:rsidRPr="00F1279A">
        <w:rPr>
          <w:b/>
          <w:bCs/>
          <w:caps/>
        </w:rPr>
        <w:t>. Комплекс основных характеристик программы</w:t>
      </w:r>
    </w:p>
    <w:p w:rsidR="00F1279A" w:rsidRDefault="00F72A49" w:rsidP="00F1279A">
      <w:pPr>
        <w:pStyle w:val="2"/>
        <w:spacing w:line="360" w:lineRule="auto"/>
        <w:jc w:val="center"/>
        <w:rPr>
          <w:b/>
          <w:caps/>
        </w:rPr>
      </w:pPr>
      <w:r w:rsidRPr="00F1279A">
        <w:rPr>
          <w:b/>
          <w:caps/>
        </w:rPr>
        <w:t>1.</w:t>
      </w:r>
      <w:r w:rsidR="002E4BBC" w:rsidRPr="00F1279A">
        <w:rPr>
          <w:b/>
          <w:caps/>
        </w:rPr>
        <w:t>1</w:t>
      </w:r>
      <w:r w:rsidRPr="00F1279A">
        <w:rPr>
          <w:b/>
          <w:caps/>
        </w:rPr>
        <w:t xml:space="preserve"> Пояснительная записка</w:t>
      </w:r>
      <w:bookmarkEnd w:id="1"/>
      <w:bookmarkEnd w:id="2"/>
      <w:bookmarkEnd w:id="5"/>
    </w:p>
    <w:p w:rsidR="00E53E5E" w:rsidRPr="00E53E5E" w:rsidRDefault="00E53E5E" w:rsidP="00E53E5E">
      <w:pPr>
        <w:widowControl/>
        <w:rPr>
          <w:color w:val="000000"/>
          <w:sz w:val="28"/>
          <w:szCs w:val="28"/>
        </w:rPr>
      </w:pPr>
      <w:r>
        <w:rPr>
          <w:color w:val="000000"/>
          <w:sz w:val="28"/>
          <w:szCs w:val="28"/>
        </w:rPr>
        <w:t xml:space="preserve">      </w:t>
      </w:r>
      <w:r w:rsidRPr="00E53E5E">
        <w:rPr>
          <w:color w:val="000000"/>
          <w:sz w:val="28"/>
          <w:szCs w:val="28"/>
        </w:rPr>
        <w:t xml:space="preserve">Биология как наука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w:t>
      </w:r>
    </w:p>
    <w:p w:rsidR="00E53E5E" w:rsidRDefault="00E53E5E" w:rsidP="00E53E5E">
      <w:r>
        <w:rPr>
          <w:color w:val="000000"/>
          <w:sz w:val="28"/>
          <w:szCs w:val="28"/>
        </w:rPr>
        <w:t xml:space="preserve">    </w:t>
      </w:r>
      <w:r w:rsidRPr="00E53E5E">
        <w:rPr>
          <w:color w:val="000000"/>
          <w:sz w:val="28"/>
          <w:szCs w:val="28"/>
        </w:rPr>
        <w:t>Биология открывает исключительные возможности для развития познавательных, интеллектуальных и творческих способностей учащихся, позволяет понять законы природы и успешно использовать достижения современных технологий в повседневной жизни.</w:t>
      </w:r>
    </w:p>
    <w:p w:rsidR="00E53E5E" w:rsidRPr="00E53E5E" w:rsidRDefault="00E53E5E" w:rsidP="00E53E5E"/>
    <w:p w:rsidR="00F72A49" w:rsidRDefault="00F72A49" w:rsidP="00F1279A">
      <w:pPr>
        <w:pStyle w:val="3"/>
        <w:spacing w:line="360" w:lineRule="auto"/>
        <w:rPr>
          <w:shd w:val="clear" w:color="auto" w:fill="FFFFFF"/>
        </w:rPr>
      </w:pPr>
      <w:bookmarkStart w:id="6" w:name="_Toc462723420"/>
      <w:bookmarkStart w:id="7" w:name="_Toc497294484"/>
      <w:r w:rsidRPr="00F1279A">
        <w:rPr>
          <w:shd w:val="clear" w:color="auto" w:fill="FFFFFF"/>
        </w:rPr>
        <w:t>1.1.</w:t>
      </w:r>
      <w:r w:rsidR="002E4BBC" w:rsidRPr="00F1279A">
        <w:rPr>
          <w:shd w:val="clear" w:color="auto" w:fill="FFFFFF"/>
        </w:rPr>
        <w:t>1</w:t>
      </w:r>
      <w:r w:rsidRPr="00F1279A">
        <w:rPr>
          <w:shd w:val="clear" w:color="auto" w:fill="FFFFFF"/>
        </w:rPr>
        <w:t xml:space="preserve"> Направленность программы</w:t>
      </w:r>
      <w:bookmarkEnd w:id="6"/>
      <w:bookmarkEnd w:id="7"/>
    </w:p>
    <w:p w:rsidR="00E53E5E" w:rsidRPr="00E53E5E" w:rsidRDefault="00E53E5E" w:rsidP="00E53E5E">
      <w:pPr>
        <w:widowControl/>
        <w:rPr>
          <w:color w:val="000000"/>
          <w:sz w:val="28"/>
          <w:szCs w:val="28"/>
        </w:rPr>
      </w:pPr>
      <w:r w:rsidRPr="00E53E5E">
        <w:rPr>
          <w:color w:val="000000"/>
          <w:sz w:val="28"/>
          <w:szCs w:val="28"/>
        </w:rPr>
        <w:t xml:space="preserve">Программа имеет естественнонаучную направленность, в связи с этим рассматриваются три актуальных аспекта изучения: </w:t>
      </w:r>
    </w:p>
    <w:p w:rsidR="00E53E5E" w:rsidRPr="00E53E5E" w:rsidRDefault="00E53E5E" w:rsidP="00E53E5E">
      <w:pPr>
        <w:widowControl/>
        <w:spacing w:after="83"/>
        <w:rPr>
          <w:color w:val="000000"/>
          <w:sz w:val="28"/>
          <w:szCs w:val="28"/>
        </w:rPr>
      </w:pPr>
      <w:r w:rsidRPr="00E53E5E">
        <w:rPr>
          <w:color w:val="000000"/>
          <w:sz w:val="28"/>
          <w:szCs w:val="28"/>
        </w:rPr>
        <w:t xml:space="preserve">− теоретический: биология рассматривается как средство формирования образовательного потенциала, создает у обучающихся представление о научной картине мира, формирует научное мировоззрение, знакомит с методами научного познания окружающего мира; </w:t>
      </w:r>
    </w:p>
    <w:p w:rsidR="00E53E5E" w:rsidRPr="00E53E5E" w:rsidRDefault="00E53E5E" w:rsidP="00E53E5E">
      <w:pPr>
        <w:widowControl/>
        <w:spacing w:after="83"/>
        <w:rPr>
          <w:color w:val="000000"/>
          <w:sz w:val="28"/>
          <w:szCs w:val="28"/>
        </w:rPr>
      </w:pPr>
      <w:r w:rsidRPr="00E53E5E">
        <w:rPr>
          <w:color w:val="000000"/>
          <w:sz w:val="28"/>
          <w:szCs w:val="28"/>
        </w:rPr>
        <w:t xml:space="preserve">− общеобразовательный: изучение биологии предусматривает высокий уровень мыслительных процессов и самостоятельность в процессе обучения, формирует практические навыки анализа информации, самообучения, стимулирует самостоятельную работу учащихся; </w:t>
      </w:r>
    </w:p>
    <w:p w:rsidR="00946678" w:rsidRPr="00946678" w:rsidRDefault="00E53E5E" w:rsidP="00E53E5E">
      <w:pPr>
        <w:widowControl/>
        <w:rPr>
          <w:sz w:val="28"/>
          <w:szCs w:val="28"/>
          <w:lang w:eastAsia="en-US"/>
        </w:rPr>
      </w:pPr>
      <w:r w:rsidRPr="00E53E5E">
        <w:rPr>
          <w:color w:val="000000"/>
          <w:sz w:val="28"/>
          <w:szCs w:val="28"/>
        </w:rPr>
        <w:t xml:space="preserve">− практический: биология развивает умения наблюдать природные явления, выдвигать гипотезы для их объяснения, строить теоретические модели, планировать и осуществлять химические опыты, анализировать результаты экспериментов и практически применять в повседневной жизни полученные знания. </w:t>
      </w:r>
    </w:p>
    <w:p w:rsidR="004E3782" w:rsidRPr="004E3782" w:rsidRDefault="00946678" w:rsidP="004E3782">
      <w:pPr>
        <w:ind w:firstLine="709"/>
        <w:rPr>
          <w:sz w:val="28"/>
          <w:szCs w:val="28"/>
          <w:lang w:eastAsia="en-US"/>
        </w:rPr>
      </w:pPr>
      <w:r w:rsidRPr="00946678">
        <w:rPr>
          <w:sz w:val="28"/>
          <w:szCs w:val="28"/>
          <w:lang w:eastAsia="en-US"/>
        </w:rPr>
        <w:t xml:space="preserve">Она ориентирована на </w:t>
      </w:r>
      <w:r w:rsidR="00A2219D" w:rsidRPr="004E3782">
        <w:rPr>
          <w:sz w:val="28"/>
          <w:szCs w:val="28"/>
          <w:lang w:eastAsia="en-US"/>
        </w:rPr>
        <w:t>формирование и развитие творческих способностей учащихся;</w:t>
      </w:r>
      <w:r w:rsidR="004E3782">
        <w:rPr>
          <w:sz w:val="28"/>
          <w:szCs w:val="28"/>
          <w:lang w:eastAsia="en-US"/>
        </w:rPr>
        <w:t xml:space="preserve"> </w:t>
      </w:r>
      <w:r w:rsidR="004E3782" w:rsidRPr="004E3782">
        <w:rPr>
          <w:sz w:val="28"/>
          <w:szCs w:val="28"/>
          <w:lang w:eastAsia="en-US"/>
        </w:rPr>
        <w:t>на развитие познавательной активности, самостоятельности, любознательности, на дополнение и углубление школьных программ по биологии, экологии, химии, способствует формированию интереса к научно-исследовательской деятельности учащихся.</w:t>
      </w:r>
    </w:p>
    <w:p w:rsidR="003D5618" w:rsidRPr="008B2E20" w:rsidRDefault="00E53E5E" w:rsidP="003D5618">
      <w:pPr>
        <w:ind w:firstLine="709"/>
        <w:rPr>
          <w:sz w:val="28"/>
          <w:szCs w:val="28"/>
          <w:lang w:eastAsia="en-US"/>
        </w:rPr>
      </w:pPr>
      <w:r>
        <w:rPr>
          <w:sz w:val="28"/>
          <w:szCs w:val="28"/>
        </w:rPr>
        <w:t xml:space="preserve">Программа составлена на основе программ для общеобразовательных учреждений с углублённым изучением биологии и в соответствии с требованиями Федеральных государственных образовательных стандартов (ФГОС) основного общего, среднего (полного) общего образования. Учебный материал рассматривается на углублённом уровне. </w:t>
      </w:r>
      <w:r>
        <w:rPr>
          <w:sz w:val="28"/>
          <w:szCs w:val="28"/>
          <w:lang w:eastAsia="en-US"/>
        </w:rPr>
        <w:t>Р</w:t>
      </w:r>
      <w:r w:rsidR="003D5618">
        <w:rPr>
          <w:sz w:val="28"/>
          <w:szCs w:val="28"/>
          <w:lang w:eastAsia="en-US"/>
        </w:rPr>
        <w:t>азработана в соответствии со</w:t>
      </w:r>
      <w:r w:rsidR="003D5618" w:rsidRPr="008B2E20">
        <w:rPr>
          <w:sz w:val="28"/>
          <w:szCs w:val="28"/>
          <w:lang w:eastAsia="en-US"/>
        </w:rPr>
        <w:t xml:space="preserve"> следующи</w:t>
      </w:r>
      <w:r w:rsidR="003D5618">
        <w:rPr>
          <w:sz w:val="28"/>
          <w:szCs w:val="28"/>
          <w:lang w:eastAsia="en-US"/>
        </w:rPr>
        <w:t>ми</w:t>
      </w:r>
      <w:r w:rsidR="003D5618" w:rsidRPr="008B2E20">
        <w:rPr>
          <w:sz w:val="28"/>
          <w:szCs w:val="28"/>
          <w:lang w:eastAsia="en-US"/>
        </w:rPr>
        <w:t xml:space="preserve"> нормативно-правовы</w:t>
      </w:r>
      <w:r w:rsidR="003D5618">
        <w:rPr>
          <w:sz w:val="28"/>
          <w:szCs w:val="28"/>
          <w:lang w:eastAsia="en-US"/>
        </w:rPr>
        <w:t>ми</w:t>
      </w:r>
      <w:r w:rsidR="003D5618" w:rsidRPr="008B2E20">
        <w:rPr>
          <w:sz w:val="28"/>
          <w:szCs w:val="28"/>
          <w:lang w:eastAsia="en-US"/>
        </w:rPr>
        <w:t xml:space="preserve"> документ</w:t>
      </w:r>
      <w:r w:rsidR="003D5618">
        <w:rPr>
          <w:sz w:val="28"/>
          <w:szCs w:val="28"/>
          <w:lang w:eastAsia="en-US"/>
        </w:rPr>
        <w:t>ами</w:t>
      </w:r>
      <w:r w:rsidR="003D5618" w:rsidRPr="008B2E20">
        <w:rPr>
          <w:sz w:val="28"/>
          <w:szCs w:val="28"/>
          <w:lang w:eastAsia="en-US"/>
        </w:rPr>
        <w:t>:</w:t>
      </w:r>
    </w:p>
    <w:p w:rsidR="008F730B" w:rsidRPr="008F730B" w:rsidRDefault="008F730B" w:rsidP="008F730B">
      <w:pPr>
        <w:ind w:firstLine="709"/>
        <w:rPr>
          <w:bCs/>
          <w:iCs/>
          <w:sz w:val="28"/>
          <w:szCs w:val="28"/>
        </w:rPr>
      </w:pPr>
      <w:r w:rsidRPr="008F730B">
        <w:rPr>
          <w:bCs/>
          <w:iCs/>
          <w:sz w:val="28"/>
          <w:szCs w:val="28"/>
        </w:rPr>
        <w:t>– Конвенция о правах ребенка (одобрена Генеральной Ассамблеей ООН 20.11.1989) (вступила в силу для СССР 15.09.1990г.);</w:t>
      </w:r>
    </w:p>
    <w:p w:rsidR="008F730B" w:rsidRPr="008F730B" w:rsidRDefault="008F730B" w:rsidP="008F730B">
      <w:pPr>
        <w:ind w:firstLine="709"/>
        <w:rPr>
          <w:bCs/>
          <w:iCs/>
          <w:sz w:val="28"/>
          <w:szCs w:val="28"/>
        </w:rPr>
      </w:pPr>
      <w:r w:rsidRPr="008F730B">
        <w:rPr>
          <w:bCs/>
          <w:iCs/>
          <w:sz w:val="28"/>
          <w:szCs w:val="28"/>
        </w:rPr>
        <w:t>– Федеральный закон от 29.12.2012 г.  № 273-ФЗ (ред. от 03.02.2014 г.  № 11-ФЗ) «Об образовании в Российской Федерации»;</w:t>
      </w:r>
    </w:p>
    <w:p w:rsidR="008F730B" w:rsidRPr="008F730B" w:rsidRDefault="008F730B" w:rsidP="008F730B">
      <w:pPr>
        <w:ind w:firstLine="709"/>
        <w:rPr>
          <w:bCs/>
          <w:iCs/>
          <w:sz w:val="28"/>
          <w:szCs w:val="28"/>
        </w:rPr>
      </w:pPr>
      <w:r w:rsidRPr="008F730B">
        <w:rPr>
          <w:bCs/>
          <w:iCs/>
          <w:sz w:val="28"/>
          <w:szCs w:val="28"/>
        </w:rPr>
        <w:t xml:space="preserve">– Закон Оренбургской области от 6 сентября 2013 г. № 1698/506-V-ОЗ </w:t>
      </w:r>
      <w:r w:rsidRPr="008F730B">
        <w:rPr>
          <w:bCs/>
          <w:iCs/>
          <w:sz w:val="28"/>
          <w:szCs w:val="28"/>
        </w:rPr>
        <w:lastRenderedPageBreak/>
        <w:t>«Об образовании в Оренбургской области» (c  изменениями на 29/10/2015);</w:t>
      </w:r>
    </w:p>
    <w:p w:rsidR="008F730B" w:rsidRPr="008F730B" w:rsidRDefault="008F730B" w:rsidP="008F730B">
      <w:pPr>
        <w:ind w:firstLine="709"/>
        <w:rPr>
          <w:bCs/>
          <w:iCs/>
          <w:sz w:val="28"/>
          <w:szCs w:val="28"/>
        </w:rPr>
      </w:pPr>
      <w:r w:rsidRPr="008F730B">
        <w:rPr>
          <w:bCs/>
          <w:iCs/>
          <w:sz w:val="28"/>
          <w:szCs w:val="28"/>
        </w:rPr>
        <w:t>– Указ Президента РФ от 01.06.2012 г. № 761 «О Национальной стратегии действий в интересах детей на 2012 – 2017 годы»;</w:t>
      </w:r>
    </w:p>
    <w:p w:rsidR="008F730B" w:rsidRPr="008F730B" w:rsidRDefault="008F730B" w:rsidP="008F730B">
      <w:pPr>
        <w:ind w:firstLine="709"/>
        <w:rPr>
          <w:bCs/>
          <w:iCs/>
          <w:sz w:val="28"/>
          <w:szCs w:val="28"/>
        </w:rPr>
      </w:pPr>
      <w:r w:rsidRPr="008F730B">
        <w:rPr>
          <w:bCs/>
          <w:iCs/>
          <w:sz w:val="28"/>
          <w:szCs w:val="28"/>
        </w:rPr>
        <w:t xml:space="preserve">– Государственная программа «Патриотическое воспитание граждан Российской Федерации на 2016-2020 годы» (Постановление Правительства РФ от 30.12.2015г. № 1493). </w:t>
      </w:r>
    </w:p>
    <w:p w:rsidR="00F12707" w:rsidRDefault="00F12707" w:rsidP="00F12707">
      <w:pPr>
        <w:pStyle w:val="14"/>
        <w:tabs>
          <w:tab w:val="left" w:pos="1000"/>
        </w:tabs>
        <w:ind w:firstLine="700"/>
        <w:jc w:val="both"/>
        <w:rPr>
          <w:rFonts w:ascii="Times New Roman" w:hAnsi="Times New Roman"/>
          <w:sz w:val="28"/>
          <w:szCs w:val="28"/>
        </w:rPr>
      </w:pPr>
      <w:r w:rsidRPr="00AC07F4">
        <w:rPr>
          <w:rFonts w:ascii="Times New Roman" w:hAnsi="Times New Roman"/>
          <w:sz w:val="28"/>
          <w:szCs w:val="28"/>
        </w:rPr>
        <w:t>- Государственн</w:t>
      </w:r>
      <w:r>
        <w:rPr>
          <w:rFonts w:ascii="Times New Roman" w:hAnsi="Times New Roman"/>
          <w:sz w:val="28"/>
          <w:szCs w:val="28"/>
        </w:rPr>
        <w:t>ая</w:t>
      </w:r>
      <w:r w:rsidRPr="00AC07F4">
        <w:rPr>
          <w:rFonts w:ascii="Times New Roman" w:hAnsi="Times New Roman"/>
          <w:sz w:val="28"/>
          <w:szCs w:val="28"/>
        </w:rPr>
        <w:t xml:space="preserve"> программ</w:t>
      </w:r>
      <w:r>
        <w:rPr>
          <w:rFonts w:ascii="Times New Roman" w:hAnsi="Times New Roman"/>
          <w:sz w:val="28"/>
          <w:szCs w:val="28"/>
        </w:rPr>
        <w:t>а</w:t>
      </w:r>
      <w:r w:rsidRPr="00AC07F4">
        <w:rPr>
          <w:rFonts w:ascii="Times New Roman" w:hAnsi="Times New Roman"/>
          <w:sz w:val="28"/>
          <w:szCs w:val="28"/>
        </w:rPr>
        <w:t xml:space="preserve"> «Развитие системы образования Оренбургской области»</w:t>
      </w:r>
      <w:r>
        <w:rPr>
          <w:rFonts w:ascii="Times New Roman" w:hAnsi="Times New Roman"/>
          <w:sz w:val="28"/>
          <w:szCs w:val="28"/>
        </w:rPr>
        <w:t xml:space="preserve"> </w:t>
      </w:r>
      <w:r w:rsidRPr="00AC07F4">
        <w:rPr>
          <w:rFonts w:ascii="Times New Roman" w:hAnsi="Times New Roman"/>
          <w:sz w:val="28"/>
          <w:szCs w:val="28"/>
        </w:rPr>
        <w:t xml:space="preserve">(Постановление правительства Оренбургской области от </w:t>
      </w:r>
      <w:r>
        <w:rPr>
          <w:rFonts w:ascii="Times New Roman" w:hAnsi="Times New Roman"/>
          <w:sz w:val="28"/>
          <w:szCs w:val="28"/>
        </w:rPr>
        <w:t>29</w:t>
      </w:r>
      <w:r w:rsidRPr="00AC07F4">
        <w:rPr>
          <w:rFonts w:ascii="Times New Roman" w:hAnsi="Times New Roman"/>
          <w:sz w:val="28"/>
          <w:szCs w:val="28"/>
        </w:rPr>
        <w:t>.</w:t>
      </w:r>
      <w:r>
        <w:rPr>
          <w:rFonts w:ascii="Times New Roman" w:hAnsi="Times New Roman"/>
          <w:sz w:val="28"/>
          <w:szCs w:val="28"/>
        </w:rPr>
        <w:t>12</w:t>
      </w:r>
      <w:r w:rsidRPr="00AC07F4">
        <w:rPr>
          <w:rFonts w:ascii="Times New Roman" w:hAnsi="Times New Roman"/>
          <w:sz w:val="28"/>
          <w:szCs w:val="28"/>
        </w:rPr>
        <w:t>.201</w:t>
      </w:r>
      <w:r>
        <w:rPr>
          <w:rFonts w:ascii="Times New Roman" w:hAnsi="Times New Roman"/>
          <w:sz w:val="28"/>
          <w:szCs w:val="28"/>
        </w:rPr>
        <w:t>8</w:t>
      </w:r>
      <w:r w:rsidRPr="00AC07F4">
        <w:rPr>
          <w:rFonts w:ascii="Times New Roman" w:hAnsi="Times New Roman"/>
          <w:sz w:val="28"/>
          <w:szCs w:val="28"/>
        </w:rPr>
        <w:t xml:space="preserve"> г. № </w:t>
      </w:r>
      <w:r>
        <w:rPr>
          <w:rFonts w:ascii="Times New Roman" w:hAnsi="Times New Roman"/>
          <w:sz w:val="28"/>
          <w:szCs w:val="28"/>
        </w:rPr>
        <w:t>921</w:t>
      </w:r>
      <w:r w:rsidRPr="00AC07F4">
        <w:rPr>
          <w:rFonts w:ascii="Times New Roman" w:hAnsi="Times New Roman"/>
          <w:sz w:val="28"/>
          <w:szCs w:val="28"/>
        </w:rPr>
        <w:t>-п.п.);</w:t>
      </w:r>
    </w:p>
    <w:p w:rsidR="00F12707" w:rsidRPr="00AC07F4" w:rsidRDefault="00F12707" w:rsidP="00F12707">
      <w:pPr>
        <w:pStyle w:val="14"/>
        <w:ind w:firstLine="700"/>
        <w:jc w:val="both"/>
        <w:rPr>
          <w:rFonts w:ascii="Times New Roman" w:hAnsi="Times New Roman"/>
          <w:sz w:val="28"/>
          <w:szCs w:val="28"/>
        </w:rPr>
      </w:pPr>
      <w:r w:rsidRPr="00AC07F4">
        <w:rPr>
          <w:rFonts w:ascii="Times New Roman" w:hAnsi="Times New Roman"/>
          <w:sz w:val="28"/>
          <w:szCs w:val="28"/>
        </w:rPr>
        <w:t xml:space="preserve">- </w:t>
      </w:r>
      <w:r>
        <w:rPr>
          <w:rFonts w:ascii="Times New Roman" w:hAnsi="Times New Roman"/>
          <w:sz w:val="28"/>
          <w:szCs w:val="28"/>
        </w:rPr>
        <w:t>Приказ</w:t>
      </w:r>
      <w:r w:rsidRPr="00AC07F4">
        <w:rPr>
          <w:rFonts w:ascii="Times New Roman" w:hAnsi="Times New Roman"/>
          <w:sz w:val="28"/>
          <w:szCs w:val="28"/>
        </w:rPr>
        <w:t xml:space="preserve"> Минпросвещения России от 09.11.2018г. № 196 «Об утверждении Порядка организации и осуществления образовательной деятельности по дополнительным общеобразовательным программам»;</w:t>
      </w:r>
    </w:p>
    <w:p w:rsidR="008F730B" w:rsidRPr="008F730B" w:rsidRDefault="008F730B" w:rsidP="008F730B">
      <w:pPr>
        <w:ind w:firstLine="709"/>
        <w:rPr>
          <w:bCs/>
          <w:iCs/>
          <w:sz w:val="28"/>
          <w:szCs w:val="28"/>
        </w:rPr>
      </w:pPr>
      <w:r w:rsidRPr="008F730B">
        <w:rPr>
          <w:bCs/>
          <w:iCs/>
          <w:sz w:val="28"/>
          <w:szCs w:val="28"/>
        </w:rPr>
        <w:t xml:space="preserve">– 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8F730B" w:rsidRPr="008F730B" w:rsidRDefault="008F730B" w:rsidP="008F730B">
      <w:pPr>
        <w:ind w:firstLine="709"/>
        <w:rPr>
          <w:bCs/>
          <w:iCs/>
          <w:sz w:val="28"/>
          <w:szCs w:val="28"/>
        </w:rPr>
      </w:pPr>
      <w:r w:rsidRPr="008F730B">
        <w:rPr>
          <w:bCs/>
          <w:iCs/>
          <w:sz w:val="28"/>
          <w:szCs w:val="28"/>
        </w:rPr>
        <w:t xml:space="preserve">– Концепция развития дополнительного образования детей (утв. распоряжением Правительства РФ от 04.09.2014 г. № 1726-р); </w:t>
      </w:r>
    </w:p>
    <w:p w:rsidR="008F730B" w:rsidRPr="008F730B" w:rsidRDefault="008F730B" w:rsidP="008F730B">
      <w:pPr>
        <w:ind w:firstLine="709"/>
        <w:rPr>
          <w:bCs/>
          <w:iCs/>
          <w:sz w:val="28"/>
          <w:szCs w:val="28"/>
        </w:rPr>
      </w:pPr>
      <w:r w:rsidRPr="008F730B">
        <w:rPr>
          <w:bCs/>
          <w:iCs/>
          <w:sz w:val="28"/>
          <w:szCs w:val="28"/>
        </w:rPr>
        <w:t>– Концепция общенациональной системы выявления и развития моло-дых талантов (утв. Президентом РФ 03.04.2012 N Пр-827)</w:t>
      </w:r>
    </w:p>
    <w:p w:rsidR="008F730B" w:rsidRDefault="008F730B" w:rsidP="008F730B">
      <w:pPr>
        <w:ind w:firstLine="709"/>
        <w:rPr>
          <w:bCs/>
          <w:iCs/>
          <w:sz w:val="28"/>
          <w:szCs w:val="28"/>
        </w:rPr>
      </w:pPr>
      <w:r w:rsidRPr="008F730B">
        <w:rPr>
          <w:bCs/>
          <w:iCs/>
          <w:sz w:val="28"/>
          <w:szCs w:val="28"/>
        </w:rPr>
        <w:t>– Письмо Минобрнауки России от 18.11.2015г. № 09-3242 «Методиче-ские рекомендации по проектированию дополнительных общеразвивающих программ (вкл</w:t>
      </w:r>
      <w:r>
        <w:rPr>
          <w:bCs/>
          <w:iCs/>
          <w:sz w:val="28"/>
          <w:szCs w:val="28"/>
        </w:rPr>
        <w:t>ючая разноуровневые программы)».</w:t>
      </w:r>
    </w:p>
    <w:p w:rsidR="00A2219D" w:rsidRPr="00A2219D" w:rsidRDefault="00A2219D" w:rsidP="00CB2650">
      <w:pPr>
        <w:rPr>
          <w:sz w:val="28"/>
          <w:szCs w:val="28"/>
        </w:rPr>
      </w:pPr>
    </w:p>
    <w:p w:rsidR="00F72A49" w:rsidRPr="00A2219D" w:rsidRDefault="00F72A49" w:rsidP="00F1279A">
      <w:pPr>
        <w:pStyle w:val="3"/>
        <w:spacing w:line="360" w:lineRule="auto"/>
        <w:rPr>
          <w:shd w:val="clear" w:color="auto" w:fill="FFFFFF"/>
        </w:rPr>
      </w:pPr>
      <w:bookmarkStart w:id="8" w:name="_Toc462723422"/>
      <w:bookmarkStart w:id="9" w:name="_Toc497294485"/>
      <w:r w:rsidRPr="00A2219D">
        <w:rPr>
          <w:shd w:val="clear" w:color="auto" w:fill="FFFFFF"/>
        </w:rPr>
        <w:t>1.</w:t>
      </w:r>
      <w:r w:rsidR="002E4BBC" w:rsidRPr="00A2219D">
        <w:rPr>
          <w:shd w:val="clear" w:color="auto" w:fill="FFFFFF"/>
        </w:rPr>
        <w:t>1.</w:t>
      </w:r>
      <w:r w:rsidRPr="00A2219D">
        <w:rPr>
          <w:shd w:val="clear" w:color="auto" w:fill="FFFFFF"/>
        </w:rPr>
        <w:t>2. Уровень освоения программы</w:t>
      </w:r>
      <w:bookmarkEnd w:id="8"/>
      <w:bookmarkEnd w:id="9"/>
    </w:p>
    <w:p w:rsidR="00CB2650" w:rsidRPr="00ED4464" w:rsidRDefault="00E53E5E" w:rsidP="00CB2650">
      <w:pPr>
        <w:rPr>
          <w:sz w:val="28"/>
          <w:szCs w:val="28"/>
        </w:rPr>
      </w:pPr>
      <w:r>
        <w:rPr>
          <w:sz w:val="28"/>
          <w:szCs w:val="28"/>
          <w:lang w:eastAsia="en-US"/>
        </w:rPr>
        <w:t xml:space="preserve">     </w:t>
      </w:r>
      <w:r>
        <w:rPr>
          <w:sz w:val="28"/>
          <w:szCs w:val="28"/>
        </w:rPr>
        <w:t xml:space="preserve">Программа предполагает изучение биологии </w:t>
      </w:r>
      <w:r w:rsidR="002E561B">
        <w:rPr>
          <w:sz w:val="28"/>
          <w:szCs w:val="28"/>
        </w:rPr>
        <w:t>на углубленном уровне</w:t>
      </w:r>
      <w:r>
        <w:rPr>
          <w:sz w:val="28"/>
          <w:szCs w:val="28"/>
        </w:rPr>
        <w:t>. Курсы программы реализуются в очной форме.</w:t>
      </w:r>
    </w:p>
    <w:p w:rsidR="00A2219D" w:rsidRPr="00A2219D" w:rsidRDefault="00A2219D" w:rsidP="00CB2650">
      <w:pPr>
        <w:rPr>
          <w:sz w:val="28"/>
          <w:szCs w:val="28"/>
        </w:rPr>
      </w:pPr>
    </w:p>
    <w:p w:rsidR="00F72A49" w:rsidRDefault="00F72A49" w:rsidP="00F1279A">
      <w:pPr>
        <w:pStyle w:val="3"/>
        <w:spacing w:line="360" w:lineRule="auto"/>
        <w:rPr>
          <w:shd w:val="clear" w:color="auto" w:fill="FFFFFF"/>
        </w:rPr>
      </w:pPr>
      <w:bookmarkStart w:id="10" w:name="_Toc462723423"/>
      <w:bookmarkStart w:id="11" w:name="_Toc497294486"/>
      <w:r w:rsidRPr="00A2219D">
        <w:rPr>
          <w:shd w:val="clear" w:color="auto" w:fill="FFFFFF"/>
        </w:rPr>
        <w:t>1.</w:t>
      </w:r>
      <w:r w:rsidR="002E4BBC" w:rsidRPr="00A2219D">
        <w:rPr>
          <w:shd w:val="clear" w:color="auto" w:fill="FFFFFF"/>
        </w:rPr>
        <w:t>1.</w:t>
      </w:r>
      <w:r w:rsidRPr="00A2219D">
        <w:rPr>
          <w:shd w:val="clear" w:color="auto" w:fill="FFFFFF"/>
        </w:rPr>
        <w:t>3. Актуальность программы</w:t>
      </w:r>
      <w:bookmarkEnd w:id="10"/>
      <w:bookmarkEnd w:id="11"/>
    </w:p>
    <w:p w:rsidR="00074AE1" w:rsidRPr="00074AE1" w:rsidRDefault="00E53E5E" w:rsidP="00074AE1">
      <w:r>
        <w:rPr>
          <w:sz w:val="28"/>
          <w:szCs w:val="28"/>
        </w:rPr>
        <w:t xml:space="preserve">           Биология – это основа технических наук. Значение биологии определяется ролью этой науки в жизни современного общества, ее влиянием на темпы развития научно-технического прогресса. Знания по биологии являются начальной базой для изучения специальных предметов в высших учебных заведениях.</w:t>
      </w:r>
    </w:p>
    <w:p w:rsidR="00074AE1" w:rsidRPr="00074AE1" w:rsidRDefault="00074AE1" w:rsidP="00074AE1">
      <w:pPr>
        <w:ind w:firstLine="709"/>
        <w:rPr>
          <w:sz w:val="28"/>
          <w:szCs w:val="28"/>
          <w:lang w:eastAsia="en-US"/>
        </w:rPr>
      </w:pPr>
      <w:bookmarkStart w:id="12" w:name="_Toc462723424"/>
      <w:bookmarkStart w:id="13" w:name="_Toc497294487"/>
      <w:r w:rsidRPr="00074AE1">
        <w:rPr>
          <w:sz w:val="28"/>
          <w:szCs w:val="28"/>
          <w:lang w:eastAsia="en-US"/>
        </w:rPr>
        <w:t>Актуальность  данной програ</w:t>
      </w:r>
      <w:r>
        <w:rPr>
          <w:sz w:val="28"/>
          <w:szCs w:val="28"/>
          <w:lang w:eastAsia="en-US"/>
        </w:rPr>
        <w:t>ммы определяется интересом обучающихся</w:t>
      </w:r>
      <w:r w:rsidRPr="00074AE1">
        <w:rPr>
          <w:sz w:val="28"/>
          <w:szCs w:val="28"/>
          <w:lang w:eastAsia="en-US"/>
        </w:rPr>
        <w:t xml:space="preserve"> к углублению знаний материала, изучаемого в школьном курсе для понимания основных положений биологии во всем многообразии биологических явлений и широком диапазоне уровней биологических процессов.</w:t>
      </w:r>
    </w:p>
    <w:p w:rsidR="00074AE1" w:rsidRDefault="00074AE1" w:rsidP="00074AE1">
      <w:pPr>
        <w:pStyle w:val="af8"/>
        <w:ind w:firstLine="709"/>
        <w:jc w:val="both"/>
        <w:rPr>
          <w:sz w:val="28"/>
          <w:szCs w:val="28"/>
        </w:rPr>
      </w:pPr>
      <w:r>
        <w:rPr>
          <w:sz w:val="28"/>
          <w:szCs w:val="28"/>
        </w:rPr>
        <w:t>Данная программа</w:t>
      </w:r>
      <w:r w:rsidRPr="002E3259">
        <w:rPr>
          <w:sz w:val="28"/>
          <w:szCs w:val="28"/>
        </w:rPr>
        <w:t xml:space="preserve"> даёт возможность обобщить, систематизировать, расширить имеющиеся у детей представления о многообразии, строении и значении живых орга</w:t>
      </w:r>
      <w:r>
        <w:rPr>
          <w:sz w:val="28"/>
          <w:szCs w:val="28"/>
        </w:rPr>
        <w:t>низмов</w:t>
      </w:r>
      <w:r w:rsidRPr="002E3259">
        <w:rPr>
          <w:sz w:val="28"/>
          <w:szCs w:val="28"/>
        </w:rPr>
        <w:t xml:space="preserve">. </w:t>
      </w:r>
    </w:p>
    <w:p w:rsidR="00A2219D" w:rsidRPr="00A2219D" w:rsidRDefault="00E53E5E" w:rsidP="00A2219D">
      <w:pPr>
        <w:ind w:firstLine="709"/>
        <w:rPr>
          <w:sz w:val="28"/>
          <w:szCs w:val="28"/>
          <w:lang w:eastAsia="en-US"/>
        </w:rPr>
      </w:pPr>
      <w:r w:rsidRPr="00762625">
        <w:rPr>
          <w:bCs/>
          <w:sz w:val="28"/>
          <w:szCs w:val="28"/>
        </w:rPr>
        <w:t>Педагогическая целесообразность программы</w:t>
      </w:r>
      <w:r>
        <w:rPr>
          <w:b/>
          <w:bCs/>
          <w:sz w:val="28"/>
          <w:szCs w:val="28"/>
        </w:rPr>
        <w:t xml:space="preserve"> </w:t>
      </w:r>
      <w:r>
        <w:rPr>
          <w:sz w:val="28"/>
          <w:szCs w:val="28"/>
        </w:rPr>
        <w:t>состоит в том, что биология, как учебный предмет, является мощным орудием развития интеллек</w:t>
      </w:r>
      <w:r>
        <w:rPr>
          <w:sz w:val="28"/>
          <w:szCs w:val="28"/>
        </w:rPr>
        <w:lastRenderedPageBreak/>
        <w:t>туальных и творческих способностей обучающихся, учитывает специфику их интересов, формирует потребность иметь глубокие прочные знания, формирует личность учащегося. Биология как наука формирует у обучающихся представление об окружающем материальном мире, показывает гуманистическую сущность научных знаний, подчеркивает их нравственную ценность, знакомит с биологическими основами современного производства.</w:t>
      </w:r>
    </w:p>
    <w:p w:rsidR="002E561B" w:rsidRDefault="002E561B" w:rsidP="00A2219D">
      <w:pPr>
        <w:pStyle w:val="3"/>
        <w:spacing w:line="360" w:lineRule="auto"/>
        <w:rPr>
          <w:shd w:val="clear" w:color="auto" w:fill="FFFFFF"/>
        </w:rPr>
      </w:pPr>
    </w:p>
    <w:p w:rsidR="00F72A49" w:rsidRPr="00F1279A" w:rsidRDefault="00F72A49" w:rsidP="00A2219D">
      <w:pPr>
        <w:pStyle w:val="3"/>
        <w:spacing w:line="360" w:lineRule="auto"/>
        <w:rPr>
          <w:shd w:val="clear" w:color="auto" w:fill="FFFFFF"/>
        </w:rPr>
      </w:pPr>
      <w:r w:rsidRPr="00F1279A">
        <w:rPr>
          <w:shd w:val="clear" w:color="auto" w:fill="FFFFFF"/>
        </w:rPr>
        <w:t>1.</w:t>
      </w:r>
      <w:r w:rsidR="002E4BBC" w:rsidRPr="00F1279A">
        <w:rPr>
          <w:shd w:val="clear" w:color="auto" w:fill="FFFFFF"/>
        </w:rPr>
        <w:t>1.</w:t>
      </w:r>
      <w:r w:rsidRPr="00F1279A">
        <w:rPr>
          <w:shd w:val="clear" w:color="auto" w:fill="FFFFFF"/>
        </w:rPr>
        <w:t xml:space="preserve">4. </w:t>
      </w:r>
      <w:bookmarkStart w:id="14" w:name="_Toc462723425"/>
      <w:bookmarkStart w:id="15" w:name="_Toc497294488"/>
      <w:bookmarkEnd w:id="12"/>
      <w:bookmarkEnd w:id="13"/>
      <w:r w:rsidRPr="00F1279A">
        <w:rPr>
          <w:shd w:val="clear" w:color="auto" w:fill="FFFFFF"/>
        </w:rPr>
        <w:t>Отличительные особенности программы</w:t>
      </w:r>
      <w:bookmarkEnd w:id="14"/>
      <w:bookmarkEnd w:id="15"/>
    </w:p>
    <w:p w:rsidR="003D07A5" w:rsidRPr="003D07A5" w:rsidRDefault="00150190" w:rsidP="003D07A5">
      <w:pPr>
        <w:ind w:firstLine="709"/>
        <w:rPr>
          <w:sz w:val="28"/>
          <w:szCs w:val="28"/>
          <w:lang w:eastAsia="en-US"/>
        </w:rPr>
      </w:pPr>
      <w:bookmarkStart w:id="16" w:name="_Toc462723426"/>
      <w:bookmarkStart w:id="17" w:name="_Toc497294489"/>
      <w:r>
        <w:rPr>
          <w:sz w:val="28"/>
          <w:szCs w:val="28"/>
        </w:rPr>
        <w:t>Отличительной особенностью программы является значительное увеличение активных форм работы, направленных на вовлечение учащихся в учебную деятельность, на обеспечение понимания ими фактического материала, развитие интеллекта, приобретение практических навыков, умений проводить рассуждения, доказательства. Программа обеспечивает обучающемуся приобретение новых и совершенствование имеющихся знаний. Процесс обучения ориентирован на развитие умений приобретать знания в процессе познания окружающего мира. Значительная часть времени отводится формированию практических умений при решении задач повышенного и высокого уровней сложности.</w:t>
      </w:r>
    </w:p>
    <w:p w:rsidR="003D07A5" w:rsidRDefault="003D07A5" w:rsidP="003D07A5">
      <w:pPr>
        <w:ind w:firstLine="709"/>
        <w:rPr>
          <w:shd w:val="clear" w:color="auto" w:fill="FFFFFF"/>
        </w:rPr>
      </w:pPr>
    </w:p>
    <w:p w:rsidR="00F72A49" w:rsidRPr="00C36068" w:rsidRDefault="00F72A49" w:rsidP="000E03F6">
      <w:pPr>
        <w:pStyle w:val="3"/>
        <w:spacing w:line="360" w:lineRule="auto"/>
        <w:ind w:firstLine="709"/>
        <w:rPr>
          <w:shd w:val="clear" w:color="auto" w:fill="FFFFFF"/>
        </w:rPr>
      </w:pPr>
      <w:r w:rsidRPr="00C36068">
        <w:rPr>
          <w:shd w:val="clear" w:color="auto" w:fill="FFFFFF"/>
        </w:rPr>
        <w:t>1.</w:t>
      </w:r>
      <w:r w:rsidR="002E4BBC" w:rsidRPr="00C36068">
        <w:rPr>
          <w:shd w:val="clear" w:color="auto" w:fill="FFFFFF"/>
        </w:rPr>
        <w:t>1.</w:t>
      </w:r>
      <w:r w:rsidR="001918B9" w:rsidRPr="00C36068">
        <w:rPr>
          <w:shd w:val="clear" w:color="auto" w:fill="FFFFFF"/>
        </w:rPr>
        <w:t>5</w:t>
      </w:r>
      <w:r w:rsidRPr="00C36068">
        <w:rPr>
          <w:shd w:val="clear" w:color="auto" w:fill="FFFFFF"/>
        </w:rPr>
        <w:t>. Адресат</w:t>
      </w:r>
      <w:r w:rsidR="00762625">
        <w:rPr>
          <w:shd w:val="clear" w:color="auto" w:fill="FFFFFF"/>
        </w:rPr>
        <w:t xml:space="preserve"> программы</w:t>
      </w:r>
      <w:r w:rsidRPr="00C36068">
        <w:rPr>
          <w:shd w:val="clear" w:color="auto" w:fill="FFFFFF"/>
        </w:rPr>
        <w:t xml:space="preserve"> </w:t>
      </w:r>
      <w:bookmarkEnd w:id="16"/>
      <w:bookmarkEnd w:id="17"/>
      <w:r w:rsidR="005029B2" w:rsidRPr="00C36068">
        <w:rPr>
          <w:shd w:val="clear" w:color="auto" w:fill="FFFFFF"/>
        </w:rPr>
        <w:t xml:space="preserve"> </w:t>
      </w:r>
    </w:p>
    <w:p w:rsidR="00045399" w:rsidRPr="00045399" w:rsidRDefault="00150190" w:rsidP="002E561B">
      <w:pPr>
        <w:ind w:firstLine="709"/>
        <w:jc w:val="both"/>
        <w:rPr>
          <w:sz w:val="28"/>
        </w:rPr>
      </w:pPr>
      <w:r>
        <w:rPr>
          <w:sz w:val="28"/>
          <w:szCs w:val="28"/>
        </w:rPr>
        <w:t>Программа предназначена для учащи</w:t>
      </w:r>
      <w:r w:rsidR="002E561B">
        <w:rPr>
          <w:sz w:val="28"/>
          <w:szCs w:val="28"/>
        </w:rPr>
        <w:t>хся</w:t>
      </w:r>
      <w:r>
        <w:rPr>
          <w:sz w:val="28"/>
          <w:szCs w:val="28"/>
        </w:rPr>
        <w:t>, увлекающихся биологией и желающих изучить предмет на углублённом уровне, систематизировать свои теоретические знания в области биологии, совершенствовать навыки решения задач высокого уровня сложности, подготовиться и успешно сдать экзамены  по биологии.</w:t>
      </w:r>
      <w:r w:rsidR="00762625">
        <w:rPr>
          <w:sz w:val="28"/>
          <w:szCs w:val="28"/>
        </w:rPr>
        <w:t xml:space="preserve"> </w:t>
      </w:r>
    </w:p>
    <w:p w:rsidR="00150190" w:rsidRPr="00150190" w:rsidRDefault="00E840BA" w:rsidP="002E561B">
      <w:pPr>
        <w:widowControl/>
        <w:jc w:val="both"/>
        <w:rPr>
          <w:color w:val="000000"/>
          <w:sz w:val="28"/>
          <w:szCs w:val="28"/>
        </w:rPr>
      </w:pPr>
      <w:r>
        <w:rPr>
          <w:b/>
          <w:bCs/>
          <w:color w:val="000000"/>
          <w:sz w:val="28"/>
          <w:szCs w:val="28"/>
        </w:rPr>
        <w:t>Возраст уча</w:t>
      </w:r>
      <w:r w:rsidR="00150190" w:rsidRPr="00150190">
        <w:rPr>
          <w:b/>
          <w:bCs/>
          <w:color w:val="000000"/>
          <w:sz w:val="28"/>
          <w:szCs w:val="28"/>
        </w:rPr>
        <w:t xml:space="preserve">щихся: </w:t>
      </w:r>
      <w:r w:rsidR="003672C3">
        <w:rPr>
          <w:color w:val="000000"/>
          <w:sz w:val="28"/>
          <w:szCs w:val="28"/>
        </w:rPr>
        <w:t>10-14</w:t>
      </w:r>
      <w:r w:rsidR="00150190" w:rsidRPr="00150190">
        <w:rPr>
          <w:color w:val="000000"/>
          <w:sz w:val="28"/>
          <w:szCs w:val="28"/>
        </w:rPr>
        <w:t xml:space="preserve"> лет </w:t>
      </w:r>
    </w:p>
    <w:p w:rsidR="00150190" w:rsidRPr="00150190" w:rsidRDefault="00150190" w:rsidP="002E561B">
      <w:pPr>
        <w:widowControl/>
        <w:jc w:val="both"/>
        <w:rPr>
          <w:color w:val="000000"/>
          <w:sz w:val="28"/>
          <w:szCs w:val="28"/>
        </w:rPr>
      </w:pPr>
      <w:r w:rsidRPr="00150190">
        <w:rPr>
          <w:b/>
          <w:bCs/>
          <w:color w:val="000000"/>
          <w:sz w:val="28"/>
          <w:szCs w:val="28"/>
        </w:rPr>
        <w:t xml:space="preserve">Наполняемость группы: </w:t>
      </w:r>
      <w:r>
        <w:rPr>
          <w:color w:val="000000"/>
          <w:sz w:val="28"/>
          <w:szCs w:val="28"/>
        </w:rPr>
        <w:t>18-20</w:t>
      </w:r>
      <w:r w:rsidRPr="00150190">
        <w:rPr>
          <w:color w:val="000000"/>
          <w:sz w:val="28"/>
          <w:szCs w:val="28"/>
        </w:rPr>
        <w:t xml:space="preserve"> человек </w:t>
      </w:r>
    </w:p>
    <w:p w:rsidR="00C36068" w:rsidRPr="003D07A5" w:rsidRDefault="00150190" w:rsidP="002E561B">
      <w:pPr>
        <w:jc w:val="both"/>
        <w:rPr>
          <w:sz w:val="28"/>
        </w:rPr>
      </w:pPr>
      <w:r w:rsidRPr="00150190">
        <w:rPr>
          <w:b/>
          <w:bCs/>
          <w:color w:val="000000"/>
          <w:sz w:val="28"/>
          <w:szCs w:val="28"/>
        </w:rPr>
        <w:t xml:space="preserve">Состав групп: </w:t>
      </w:r>
      <w:r w:rsidRPr="00150190">
        <w:rPr>
          <w:color w:val="000000"/>
          <w:sz w:val="28"/>
          <w:szCs w:val="28"/>
        </w:rPr>
        <w:t>одновозрастной</w:t>
      </w:r>
    </w:p>
    <w:p w:rsidR="00F72A49" w:rsidRDefault="00F72A49" w:rsidP="000E03F6">
      <w:pPr>
        <w:pStyle w:val="3"/>
        <w:spacing w:line="360" w:lineRule="auto"/>
        <w:ind w:firstLine="709"/>
        <w:rPr>
          <w:shd w:val="clear" w:color="auto" w:fill="FFFFFF"/>
        </w:rPr>
      </w:pPr>
      <w:bookmarkStart w:id="18" w:name="_Toc462723427"/>
      <w:bookmarkStart w:id="19" w:name="_Toc497294490"/>
      <w:r w:rsidRPr="00F1279A">
        <w:rPr>
          <w:shd w:val="clear" w:color="auto" w:fill="FFFFFF"/>
        </w:rPr>
        <w:t>1.</w:t>
      </w:r>
      <w:r w:rsidR="002E4BBC" w:rsidRPr="00F1279A">
        <w:rPr>
          <w:shd w:val="clear" w:color="auto" w:fill="FFFFFF"/>
        </w:rPr>
        <w:t>1.</w:t>
      </w:r>
      <w:r w:rsidR="001918B9" w:rsidRPr="00F1279A">
        <w:rPr>
          <w:shd w:val="clear" w:color="auto" w:fill="FFFFFF"/>
        </w:rPr>
        <w:t>6</w:t>
      </w:r>
      <w:r w:rsidRPr="00F1279A">
        <w:rPr>
          <w:shd w:val="clear" w:color="auto" w:fill="FFFFFF"/>
        </w:rPr>
        <w:t>. Объем и сроки освоения программы</w:t>
      </w:r>
      <w:bookmarkEnd w:id="18"/>
      <w:bookmarkEnd w:id="19"/>
    </w:p>
    <w:p w:rsidR="00045399" w:rsidRPr="00045399" w:rsidRDefault="00045399" w:rsidP="00045399">
      <w:pPr>
        <w:ind w:firstLine="709"/>
        <w:rPr>
          <w:i/>
          <w:sz w:val="28"/>
        </w:rPr>
      </w:pPr>
      <w:r w:rsidRPr="00045399">
        <w:rPr>
          <w:sz w:val="28"/>
          <w:szCs w:val="28"/>
        </w:rPr>
        <w:t xml:space="preserve"> </w:t>
      </w:r>
      <w:r w:rsidRPr="00045399">
        <w:rPr>
          <w:sz w:val="28"/>
        </w:rPr>
        <w:t>Пр</w:t>
      </w:r>
      <w:r w:rsidR="002E561B">
        <w:rPr>
          <w:sz w:val="28"/>
        </w:rPr>
        <w:t>ограмма рассчитана на 1 год – 64 часа</w:t>
      </w:r>
      <w:r>
        <w:rPr>
          <w:sz w:val="28"/>
        </w:rPr>
        <w:t>, 2</w:t>
      </w:r>
      <w:r w:rsidRPr="00045399">
        <w:rPr>
          <w:sz w:val="28"/>
        </w:rPr>
        <w:t xml:space="preserve"> часа в неде</w:t>
      </w:r>
      <w:r w:rsidR="00FF2ED3">
        <w:rPr>
          <w:sz w:val="28"/>
        </w:rPr>
        <w:t>лю</w:t>
      </w:r>
      <w:r w:rsidRPr="00045399">
        <w:rPr>
          <w:sz w:val="28"/>
        </w:rPr>
        <w:t>.</w:t>
      </w:r>
    </w:p>
    <w:p w:rsidR="00C36068" w:rsidRPr="00C36068" w:rsidRDefault="00C36068" w:rsidP="000E03F6">
      <w:pPr>
        <w:ind w:firstLine="709"/>
      </w:pPr>
    </w:p>
    <w:p w:rsidR="00B00FA6" w:rsidRPr="00045399" w:rsidRDefault="00F72A49" w:rsidP="00045399">
      <w:pPr>
        <w:pStyle w:val="3"/>
        <w:spacing w:line="360" w:lineRule="auto"/>
        <w:rPr>
          <w:shd w:val="clear" w:color="auto" w:fill="FFFFFF"/>
        </w:rPr>
      </w:pPr>
      <w:bookmarkStart w:id="20" w:name="_Toc462723428"/>
      <w:bookmarkStart w:id="21" w:name="_Toc497294491"/>
      <w:r w:rsidRPr="00F1279A">
        <w:rPr>
          <w:shd w:val="clear" w:color="auto" w:fill="FFFFFF"/>
        </w:rPr>
        <w:t>1.</w:t>
      </w:r>
      <w:r w:rsidR="002E4BBC" w:rsidRPr="00F1279A">
        <w:rPr>
          <w:shd w:val="clear" w:color="auto" w:fill="FFFFFF"/>
        </w:rPr>
        <w:t>1.</w:t>
      </w:r>
      <w:r w:rsidR="001918B9" w:rsidRPr="00F1279A">
        <w:rPr>
          <w:shd w:val="clear" w:color="auto" w:fill="FFFFFF"/>
        </w:rPr>
        <w:t>7</w:t>
      </w:r>
      <w:r w:rsidRPr="00F1279A">
        <w:rPr>
          <w:shd w:val="clear" w:color="auto" w:fill="FFFFFF"/>
        </w:rPr>
        <w:t>. Формы организации образовательного процесс</w:t>
      </w:r>
      <w:bookmarkStart w:id="22" w:name="_Toc462723429"/>
      <w:bookmarkStart w:id="23" w:name="_Toc497294492"/>
      <w:bookmarkEnd w:id="20"/>
      <w:bookmarkEnd w:id="21"/>
      <w:r w:rsidR="00762625">
        <w:rPr>
          <w:shd w:val="clear" w:color="auto" w:fill="FFFFFF"/>
        </w:rPr>
        <w:t>а</w:t>
      </w:r>
    </w:p>
    <w:p w:rsidR="00B00FA6" w:rsidRPr="00B00FA6" w:rsidRDefault="00093077" w:rsidP="00B00FA6">
      <w:pPr>
        <w:ind w:firstLine="709"/>
        <w:rPr>
          <w:sz w:val="28"/>
          <w:szCs w:val="28"/>
          <w:lang w:eastAsia="en-US"/>
        </w:rPr>
      </w:pPr>
      <w:r>
        <w:rPr>
          <w:sz w:val="28"/>
          <w:szCs w:val="28"/>
          <w:lang w:eastAsia="en-US"/>
        </w:rPr>
        <w:t>Форма обучения – смешан</w:t>
      </w:r>
      <w:r w:rsidR="00045399">
        <w:rPr>
          <w:sz w:val="28"/>
          <w:szCs w:val="28"/>
          <w:lang w:eastAsia="en-US"/>
        </w:rPr>
        <w:t>ная</w:t>
      </w:r>
      <w:r w:rsidR="00B00FA6" w:rsidRPr="00B00FA6">
        <w:rPr>
          <w:sz w:val="28"/>
          <w:szCs w:val="28"/>
          <w:lang w:eastAsia="en-US"/>
        </w:rPr>
        <w:t>.</w:t>
      </w:r>
    </w:p>
    <w:p w:rsidR="00B00FA6" w:rsidRPr="00B00FA6" w:rsidRDefault="00B00FA6" w:rsidP="00093077">
      <w:pPr>
        <w:ind w:firstLine="709"/>
        <w:rPr>
          <w:sz w:val="28"/>
          <w:szCs w:val="28"/>
          <w:lang w:eastAsia="en-US"/>
        </w:rPr>
      </w:pPr>
      <w:r w:rsidRPr="00B00FA6">
        <w:rPr>
          <w:sz w:val="28"/>
          <w:szCs w:val="28"/>
          <w:lang w:eastAsia="en-US"/>
        </w:rPr>
        <w:t xml:space="preserve">Форма организации образовательного процесса  </w:t>
      </w:r>
      <w:r w:rsidR="00045399">
        <w:rPr>
          <w:sz w:val="28"/>
          <w:szCs w:val="28"/>
          <w:lang w:eastAsia="en-US"/>
        </w:rPr>
        <w:t>-</w:t>
      </w:r>
      <w:r w:rsidR="00FF2ED3" w:rsidRPr="00FF2ED3">
        <w:rPr>
          <w:sz w:val="28"/>
          <w:szCs w:val="28"/>
        </w:rPr>
        <w:t xml:space="preserve"> </w:t>
      </w:r>
      <w:r w:rsidR="00FF2ED3">
        <w:rPr>
          <w:sz w:val="28"/>
          <w:szCs w:val="28"/>
        </w:rPr>
        <w:t>коллективные</w:t>
      </w:r>
      <w:r w:rsidR="00FF2ED3" w:rsidRPr="00DF68DA">
        <w:rPr>
          <w:sz w:val="28"/>
          <w:szCs w:val="28"/>
        </w:rPr>
        <w:t xml:space="preserve">, </w:t>
      </w:r>
      <w:r w:rsidR="00045399">
        <w:rPr>
          <w:sz w:val="28"/>
          <w:szCs w:val="28"/>
          <w:lang w:eastAsia="en-US"/>
        </w:rPr>
        <w:t xml:space="preserve"> групповые </w:t>
      </w:r>
      <w:r w:rsidRPr="00B00FA6">
        <w:rPr>
          <w:sz w:val="28"/>
          <w:szCs w:val="28"/>
          <w:lang w:eastAsia="en-US"/>
        </w:rPr>
        <w:t>занятия</w:t>
      </w:r>
      <w:r w:rsidR="00093077">
        <w:rPr>
          <w:sz w:val="28"/>
          <w:szCs w:val="28"/>
          <w:lang w:eastAsia="en-US"/>
        </w:rPr>
        <w:t xml:space="preserve">, </w:t>
      </w:r>
      <w:r w:rsidR="00093077" w:rsidRPr="00093077">
        <w:rPr>
          <w:sz w:val="28"/>
          <w:szCs w:val="28"/>
          <w:lang w:eastAsia="en-US"/>
        </w:rPr>
        <w:t xml:space="preserve"> индивидуальные или групповые online-занятие;цифровые образовательные ресурсы; </w:t>
      </w:r>
      <w:r w:rsidR="00093077">
        <w:rPr>
          <w:sz w:val="28"/>
          <w:szCs w:val="28"/>
          <w:lang w:eastAsia="en-US"/>
        </w:rPr>
        <w:t xml:space="preserve"> оnline-консультация</w:t>
      </w:r>
      <w:r w:rsidR="00093077" w:rsidRPr="00093077">
        <w:rPr>
          <w:sz w:val="28"/>
          <w:szCs w:val="28"/>
          <w:lang w:eastAsia="en-US"/>
        </w:rPr>
        <w:t>.</w:t>
      </w:r>
    </w:p>
    <w:p w:rsidR="00B00FA6" w:rsidRPr="0071420E" w:rsidRDefault="00B00FA6" w:rsidP="0071420E">
      <w:pPr>
        <w:ind w:firstLine="709"/>
        <w:rPr>
          <w:sz w:val="28"/>
          <w:szCs w:val="28"/>
          <w:lang w:eastAsia="en-US"/>
        </w:rPr>
      </w:pPr>
      <w:r w:rsidRPr="00B00FA6">
        <w:rPr>
          <w:sz w:val="28"/>
          <w:szCs w:val="28"/>
          <w:lang w:eastAsia="en-US"/>
        </w:rPr>
        <w:t>Формы орг</w:t>
      </w:r>
      <w:r w:rsidR="00FF2ED3">
        <w:rPr>
          <w:sz w:val="28"/>
          <w:szCs w:val="28"/>
          <w:lang w:eastAsia="en-US"/>
        </w:rPr>
        <w:t xml:space="preserve">анизации занятий  - </w:t>
      </w:r>
      <w:r w:rsidRPr="00B00FA6">
        <w:rPr>
          <w:sz w:val="28"/>
          <w:szCs w:val="28"/>
          <w:lang w:eastAsia="en-US"/>
        </w:rPr>
        <w:t>лекции, практические и семинарские за</w:t>
      </w:r>
      <w:r w:rsidR="00FF2ED3">
        <w:rPr>
          <w:sz w:val="28"/>
          <w:szCs w:val="28"/>
          <w:lang w:eastAsia="en-US"/>
        </w:rPr>
        <w:t>нятия, лабораторные работы</w:t>
      </w:r>
      <w:r w:rsidRPr="00B00FA6">
        <w:rPr>
          <w:sz w:val="28"/>
          <w:szCs w:val="28"/>
          <w:lang w:eastAsia="en-US"/>
        </w:rPr>
        <w:t>, дело</w:t>
      </w:r>
      <w:r w:rsidR="00FF2ED3">
        <w:rPr>
          <w:sz w:val="28"/>
          <w:szCs w:val="28"/>
          <w:lang w:eastAsia="en-US"/>
        </w:rPr>
        <w:t xml:space="preserve">вые </w:t>
      </w:r>
      <w:r w:rsidRPr="00B00FA6">
        <w:rPr>
          <w:sz w:val="28"/>
          <w:szCs w:val="28"/>
          <w:lang w:eastAsia="en-US"/>
        </w:rPr>
        <w:t xml:space="preserve"> иг</w:t>
      </w:r>
      <w:r w:rsidR="00FF2ED3">
        <w:rPr>
          <w:sz w:val="28"/>
          <w:szCs w:val="28"/>
          <w:lang w:eastAsia="en-US"/>
        </w:rPr>
        <w:t>ры</w:t>
      </w:r>
      <w:r w:rsidRPr="00B00FA6">
        <w:rPr>
          <w:sz w:val="28"/>
          <w:szCs w:val="28"/>
          <w:lang w:eastAsia="en-US"/>
        </w:rPr>
        <w:t>, выполнение самостоятельной рабо</w:t>
      </w:r>
      <w:r w:rsidR="00FF2ED3">
        <w:rPr>
          <w:sz w:val="28"/>
          <w:szCs w:val="28"/>
          <w:lang w:eastAsia="en-US"/>
        </w:rPr>
        <w:t>ты, проектные работы.</w:t>
      </w:r>
    </w:p>
    <w:p w:rsidR="00F72A49" w:rsidRDefault="00F72A49" w:rsidP="00F1279A">
      <w:pPr>
        <w:pStyle w:val="3"/>
        <w:spacing w:line="360" w:lineRule="auto"/>
        <w:rPr>
          <w:shd w:val="clear" w:color="auto" w:fill="FFFFFF"/>
        </w:rPr>
      </w:pPr>
      <w:r w:rsidRPr="00F1279A">
        <w:rPr>
          <w:shd w:val="clear" w:color="auto" w:fill="FFFFFF"/>
        </w:rPr>
        <w:t>1.</w:t>
      </w:r>
      <w:r w:rsidR="002E4BBC" w:rsidRPr="00F1279A">
        <w:rPr>
          <w:shd w:val="clear" w:color="auto" w:fill="FFFFFF"/>
        </w:rPr>
        <w:t>1.</w:t>
      </w:r>
      <w:r w:rsidR="001918B9" w:rsidRPr="00F1279A">
        <w:rPr>
          <w:shd w:val="clear" w:color="auto" w:fill="FFFFFF"/>
        </w:rPr>
        <w:t>8</w:t>
      </w:r>
      <w:r w:rsidRPr="00F1279A">
        <w:rPr>
          <w:shd w:val="clear" w:color="auto" w:fill="FFFFFF"/>
        </w:rPr>
        <w:t>. Режим занятий</w:t>
      </w:r>
      <w:bookmarkEnd w:id="22"/>
      <w:bookmarkEnd w:id="23"/>
    </w:p>
    <w:p w:rsidR="00B00FA6" w:rsidRDefault="00FF2ED3" w:rsidP="00150190">
      <w:pPr>
        <w:rPr>
          <w:sz w:val="28"/>
          <w:szCs w:val="28"/>
          <w:lang w:eastAsia="en-US"/>
        </w:rPr>
      </w:pPr>
      <w:r>
        <w:rPr>
          <w:sz w:val="28"/>
          <w:szCs w:val="28"/>
          <w:lang w:eastAsia="en-US"/>
        </w:rPr>
        <w:t xml:space="preserve">Занятия проводятся 2 </w:t>
      </w:r>
      <w:r w:rsidR="00B00FA6" w:rsidRPr="00B00FA6">
        <w:rPr>
          <w:sz w:val="28"/>
          <w:szCs w:val="28"/>
          <w:lang w:eastAsia="en-US"/>
        </w:rPr>
        <w:t>раз</w:t>
      </w:r>
      <w:r>
        <w:rPr>
          <w:sz w:val="28"/>
          <w:szCs w:val="28"/>
          <w:lang w:eastAsia="en-US"/>
        </w:rPr>
        <w:t>а</w:t>
      </w:r>
      <w:r w:rsidR="00B00FA6" w:rsidRPr="00B00FA6">
        <w:rPr>
          <w:sz w:val="28"/>
          <w:szCs w:val="28"/>
          <w:lang w:eastAsia="en-US"/>
        </w:rPr>
        <w:t xml:space="preserve"> в</w:t>
      </w:r>
      <w:r>
        <w:rPr>
          <w:sz w:val="28"/>
          <w:szCs w:val="28"/>
          <w:lang w:eastAsia="en-US"/>
        </w:rPr>
        <w:t xml:space="preserve"> неделю по 1</w:t>
      </w:r>
      <w:r w:rsidR="00B00FA6" w:rsidRPr="00B00FA6">
        <w:rPr>
          <w:sz w:val="28"/>
          <w:szCs w:val="28"/>
          <w:lang w:eastAsia="en-US"/>
        </w:rPr>
        <w:t xml:space="preserve"> ча</w:t>
      </w:r>
      <w:r>
        <w:rPr>
          <w:sz w:val="28"/>
          <w:szCs w:val="28"/>
          <w:lang w:eastAsia="en-US"/>
        </w:rPr>
        <w:t>су</w:t>
      </w:r>
      <w:r w:rsidR="002E561B">
        <w:rPr>
          <w:sz w:val="28"/>
          <w:szCs w:val="28"/>
          <w:lang w:eastAsia="en-US"/>
        </w:rPr>
        <w:t>, с перерывом 15 минут.</w:t>
      </w:r>
    </w:p>
    <w:p w:rsidR="00B00FA6" w:rsidRPr="00B00FA6" w:rsidRDefault="00B00FA6" w:rsidP="00150190">
      <w:r>
        <w:rPr>
          <w:sz w:val="28"/>
          <w:szCs w:val="28"/>
          <w:lang w:eastAsia="en-US"/>
        </w:rPr>
        <w:t>Еженедельная нагрузка на о</w:t>
      </w:r>
      <w:r w:rsidR="00FF2ED3">
        <w:rPr>
          <w:sz w:val="28"/>
          <w:szCs w:val="28"/>
          <w:lang w:eastAsia="en-US"/>
        </w:rPr>
        <w:t>дного ребенка составляет 2 часа</w:t>
      </w:r>
      <w:r>
        <w:rPr>
          <w:sz w:val="28"/>
          <w:szCs w:val="28"/>
          <w:lang w:eastAsia="en-US"/>
        </w:rPr>
        <w:t>.</w:t>
      </w:r>
    </w:p>
    <w:p w:rsidR="00F72A49" w:rsidRPr="00F1279A" w:rsidRDefault="00F72A49" w:rsidP="00C35226">
      <w:pPr>
        <w:tabs>
          <w:tab w:val="left" w:pos="851"/>
          <w:tab w:val="left" w:pos="1560"/>
        </w:tabs>
        <w:ind w:firstLine="567"/>
        <w:jc w:val="center"/>
        <w:rPr>
          <w:sz w:val="28"/>
          <w:szCs w:val="28"/>
        </w:rPr>
      </w:pPr>
    </w:p>
    <w:p w:rsidR="003F11AF" w:rsidRPr="0071420E" w:rsidRDefault="002E4BBC" w:rsidP="0071420E">
      <w:pPr>
        <w:pStyle w:val="3"/>
        <w:rPr>
          <w:caps/>
        </w:rPr>
      </w:pPr>
      <w:bookmarkStart w:id="24" w:name="_Toc497294493"/>
      <w:r w:rsidRPr="00F1279A">
        <w:rPr>
          <w:caps/>
        </w:rPr>
        <w:t>1.</w:t>
      </w:r>
      <w:r w:rsidR="00F72A49" w:rsidRPr="00F1279A">
        <w:rPr>
          <w:caps/>
        </w:rPr>
        <w:t>2. Цель и задачи программы:</w:t>
      </w:r>
      <w:bookmarkEnd w:id="24"/>
    </w:p>
    <w:p w:rsidR="00FF2ED3" w:rsidRPr="003B18A0" w:rsidRDefault="00FF2ED3" w:rsidP="003B18A0">
      <w:pPr>
        <w:ind w:firstLine="567"/>
        <w:jc w:val="both"/>
        <w:rPr>
          <w:bCs/>
          <w:i/>
          <w:color w:val="000000"/>
          <w:sz w:val="28"/>
          <w:szCs w:val="28"/>
          <w:shd w:val="clear" w:color="auto" w:fill="FFFFFF"/>
        </w:rPr>
      </w:pPr>
      <w:r w:rsidRPr="00FF2ED3">
        <w:rPr>
          <w:b/>
          <w:bCs/>
          <w:color w:val="000000"/>
          <w:sz w:val="28"/>
          <w:szCs w:val="28"/>
          <w:shd w:val="clear" w:color="auto" w:fill="FFFFFF"/>
        </w:rPr>
        <w:t xml:space="preserve">Цель: </w:t>
      </w:r>
      <w:r w:rsidRPr="00FF2ED3">
        <w:rPr>
          <w:bCs/>
          <w:color w:val="000000"/>
          <w:sz w:val="28"/>
          <w:szCs w:val="28"/>
          <w:shd w:val="clear" w:color="auto" w:fill="FFFFFF"/>
        </w:rPr>
        <w:t>формирование</w:t>
      </w:r>
      <w:r w:rsidR="00093077">
        <w:rPr>
          <w:bCs/>
          <w:color w:val="000000"/>
          <w:sz w:val="28"/>
          <w:szCs w:val="28"/>
          <w:shd w:val="clear" w:color="auto" w:fill="FFFFFF"/>
        </w:rPr>
        <w:t xml:space="preserve"> у </w:t>
      </w:r>
      <w:r w:rsidR="003B18A0">
        <w:rPr>
          <w:bCs/>
          <w:color w:val="000000"/>
          <w:sz w:val="28"/>
          <w:szCs w:val="28"/>
          <w:shd w:val="clear" w:color="auto" w:fill="FFFFFF"/>
        </w:rPr>
        <w:t>учащихся</w:t>
      </w:r>
      <w:r w:rsidRPr="00FF2ED3">
        <w:rPr>
          <w:bCs/>
          <w:color w:val="000000"/>
          <w:sz w:val="28"/>
          <w:szCs w:val="28"/>
          <w:shd w:val="clear" w:color="auto" w:fill="FFFFFF"/>
        </w:rPr>
        <w:t xml:space="preserve"> системности знаний в понимании биологических</w:t>
      </w:r>
      <w:r w:rsidR="003B18A0">
        <w:rPr>
          <w:bCs/>
          <w:i/>
          <w:color w:val="000000"/>
          <w:sz w:val="28"/>
          <w:szCs w:val="28"/>
          <w:shd w:val="clear" w:color="auto" w:fill="FFFFFF"/>
        </w:rPr>
        <w:t xml:space="preserve">  </w:t>
      </w:r>
      <w:r w:rsidRPr="00FF2ED3">
        <w:rPr>
          <w:bCs/>
          <w:color w:val="000000"/>
          <w:sz w:val="28"/>
          <w:szCs w:val="28"/>
          <w:shd w:val="clear" w:color="auto" w:fill="FFFFFF"/>
        </w:rPr>
        <w:t>закономерностей, присущих живым организмам.</w:t>
      </w:r>
    </w:p>
    <w:p w:rsidR="00FF2ED3" w:rsidRPr="00FF2ED3" w:rsidRDefault="00FF2ED3" w:rsidP="00FF2ED3">
      <w:pPr>
        <w:ind w:firstLine="567"/>
        <w:jc w:val="both"/>
        <w:rPr>
          <w:bCs/>
          <w:color w:val="000000"/>
          <w:sz w:val="28"/>
          <w:szCs w:val="28"/>
          <w:shd w:val="clear" w:color="auto" w:fill="FFFFFF"/>
        </w:rPr>
      </w:pPr>
      <w:r w:rsidRPr="00FF2ED3">
        <w:rPr>
          <w:b/>
          <w:bCs/>
          <w:color w:val="000000"/>
          <w:sz w:val="28"/>
          <w:szCs w:val="28"/>
          <w:shd w:val="clear" w:color="auto" w:fill="FFFFFF"/>
        </w:rPr>
        <w:t>Задачи:</w:t>
      </w:r>
    </w:p>
    <w:p w:rsidR="00FF2ED3" w:rsidRPr="00FF2ED3" w:rsidRDefault="00FF2ED3" w:rsidP="00FF2ED3">
      <w:pPr>
        <w:ind w:firstLine="567"/>
        <w:jc w:val="both"/>
        <w:rPr>
          <w:bCs/>
          <w:color w:val="000000"/>
          <w:sz w:val="28"/>
          <w:szCs w:val="28"/>
          <w:shd w:val="clear" w:color="auto" w:fill="FFFFFF"/>
        </w:rPr>
      </w:pPr>
      <w:r w:rsidRPr="00FF2ED3">
        <w:rPr>
          <w:bCs/>
          <w:color w:val="000000"/>
          <w:sz w:val="28"/>
          <w:szCs w:val="28"/>
          <w:shd w:val="clear" w:color="auto" w:fill="FFFFFF"/>
        </w:rPr>
        <w:t>• формирование у учащихся, проявляющих интерес к биологии, прочных знаний основных понятий и закономерностей целого ряда биологических дисциплин: ботаники, зоологии, морфологии, физиологии, общей биологии;</w:t>
      </w:r>
    </w:p>
    <w:p w:rsidR="00FF2ED3" w:rsidRPr="00FF2ED3" w:rsidRDefault="00FF2ED3" w:rsidP="00FF2ED3">
      <w:pPr>
        <w:ind w:firstLine="567"/>
        <w:jc w:val="both"/>
        <w:rPr>
          <w:bCs/>
          <w:color w:val="000000"/>
          <w:sz w:val="28"/>
          <w:szCs w:val="28"/>
          <w:shd w:val="clear" w:color="auto" w:fill="FFFFFF"/>
        </w:rPr>
      </w:pPr>
      <w:r w:rsidRPr="00FF2ED3">
        <w:rPr>
          <w:bCs/>
          <w:color w:val="000000"/>
          <w:sz w:val="28"/>
          <w:szCs w:val="28"/>
          <w:shd w:val="clear" w:color="auto" w:fill="FFFFFF"/>
        </w:rPr>
        <w:t>• овладение умениями обосновывать место и роль биологических знаний в практической деятельности людей, развитии современных технологий, находить и анализировать информацию о живых объектах;</w:t>
      </w:r>
    </w:p>
    <w:p w:rsidR="00FF2ED3" w:rsidRDefault="00FF2ED3" w:rsidP="00FF2ED3">
      <w:pPr>
        <w:ind w:firstLine="567"/>
        <w:jc w:val="both"/>
        <w:rPr>
          <w:sz w:val="28"/>
          <w:szCs w:val="28"/>
        </w:rPr>
      </w:pPr>
      <w:r w:rsidRPr="00FF2ED3">
        <w:rPr>
          <w:bCs/>
          <w:color w:val="000000"/>
          <w:sz w:val="28"/>
          <w:szCs w:val="28"/>
          <w:shd w:val="clear" w:color="auto" w:fill="FFFFFF"/>
        </w:rPr>
        <w:t>• развитие познавательных интересов, интеллектуальных и творческих способностей в процессе изучения биологии, в ходе работы с различными источниками информации и умений осуществлять разнообразные виды самостоятельной деятельности;</w:t>
      </w:r>
      <w:r w:rsidR="00F72A49" w:rsidRPr="00F1279A">
        <w:rPr>
          <w:color w:val="000000"/>
          <w:sz w:val="28"/>
          <w:szCs w:val="28"/>
          <w:shd w:val="clear" w:color="auto" w:fill="FFFFFF"/>
        </w:rPr>
        <w:t xml:space="preserve"> </w:t>
      </w:r>
      <w:r w:rsidR="00BB1D2F">
        <w:rPr>
          <w:i/>
          <w:color w:val="000000"/>
          <w:sz w:val="28"/>
          <w:szCs w:val="28"/>
          <w:shd w:val="clear" w:color="auto" w:fill="FFFFFF"/>
        </w:rPr>
        <w:t xml:space="preserve"> </w:t>
      </w:r>
    </w:p>
    <w:p w:rsidR="00F72A49" w:rsidRDefault="003B18A0" w:rsidP="00FF2ED3">
      <w:pPr>
        <w:numPr>
          <w:ilvl w:val="0"/>
          <w:numId w:val="27"/>
        </w:numPr>
        <w:ind w:left="0" w:firstLine="567"/>
        <w:jc w:val="both"/>
        <w:rPr>
          <w:sz w:val="28"/>
          <w:szCs w:val="28"/>
        </w:rPr>
      </w:pPr>
      <w:r>
        <w:rPr>
          <w:sz w:val="28"/>
          <w:szCs w:val="28"/>
        </w:rPr>
        <w:t>повышать</w:t>
      </w:r>
      <w:r w:rsidR="00FF2ED3" w:rsidRPr="00FF2ED3">
        <w:rPr>
          <w:sz w:val="28"/>
          <w:szCs w:val="28"/>
        </w:rPr>
        <w:t xml:space="preserve"> мотивацию к обучению, нравственно-этические ориентиры в области взаимоотношений человека и природы, бережное отношение к окружающей среде, чувство ответственности за экологические последствия своего поведе</w:t>
      </w:r>
      <w:r w:rsidR="00093077">
        <w:rPr>
          <w:sz w:val="28"/>
          <w:szCs w:val="28"/>
        </w:rPr>
        <w:t>ния:</w:t>
      </w:r>
    </w:p>
    <w:p w:rsidR="00093077" w:rsidRPr="00F1279A" w:rsidRDefault="00093077" w:rsidP="00FF2ED3">
      <w:pPr>
        <w:numPr>
          <w:ilvl w:val="0"/>
          <w:numId w:val="27"/>
        </w:numPr>
        <w:ind w:left="0" w:firstLine="567"/>
        <w:jc w:val="both"/>
        <w:rPr>
          <w:sz w:val="28"/>
          <w:szCs w:val="28"/>
        </w:rPr>
      </w:pPr>
      <w:r>
        <w:rPr>
          <w:sz w:val="28"/>
          <w:szCs w:val="28"/>
        </w:rPr>
        <w:t>совершенствовать</w:t>
      </w:r>
      <w:r w:rsidRPr="00093077">
        <w:rPr>
          <w:sz w:val="28"/>
          <w:szCs w:val="28"/>
        </w:rPr>
        <w:t xml:space="preserve"> навыки в использовании современных педагогических технологий, методов и приемов по формированию информационных компетенций обучающихся</w:t>
      </w:r>
    </w:p>
    <w:p w:rsidR="003B18A0" w:rsidRDefault="003B18A0" w:rsidP="001652B6">
      <w:pPr>
        <w:pStyle w:val="3"/>
        <w:rPr>
          <w:caps/>
        </w:rPr>
      </w:pPr>
      <w:bookmarkStart w:id="25" w:name="_Toc462723430"/>
      <w:bookmarkStart w:id="26" w:name="_Toc497294494"/>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652B6">
      <w:pPr>
        <w:pStyle w:val="3"/>
        <w:rPr>
          <w:caps/>
        </w:rPr>
      </w:pPr>
    </w:p>
    <w:p w:rsidR="003B18A0" w:rsidRDefault="003B18A0" w:rsidP="00193303">
      <w:pPr>
        <w:pStyle w:val="3"/>
        <w:jc w:val="left"/>
        <w:rPr>
          <w:caps/>
        </w:rPr>
      </w:pPr>
    </w:p>
    <w:p w:rsidR="00193303" w:rsidRDefault="00193303" w:rsidP="00193303"/>
    <w:p w:rsidR="00193303" w:rsidRDefault="00193303" w:rsidP="00193303"/>
    <w:p w:rsidR="00193303" w:rsidRDefault="00193303" w:rsidP="00193303"/>
    <w:p w:rsidR="00193303" w:rsidRDefault="00193303" w:rsidP="00193303"/>
    <w:p w:rsidR="00193303" w:rsidRDefault="00193303" w:rsidP="00193303"/>
    <w:p w:rsidR="00193303" w:rsidRDefault="00193303" w:rsidP="00193303"/>
    <w:p w:rsidR="00193303" w:rsidRDefault="00193303" w:rsidP="00193303"/>
    <w:p w:rsidR="003B18A0" w:rsidRDefault="003B18A0" w:rsidP="001652B6">
      <w:pPr>
        <w:pStyle w:val="3"/>
        <w:rPr>
          <w:b w:val="0"/>
          <w:bCs w:val="0"/>
          <w:sz w:val="20"/>
          <w:szCs w:val="20"/>
        </w:rPr>
      </w:pPr>
    </w:p>
    <w:p w:rsidR="00193303" w:rsidRPr="00193303" w:rsidRDefault="00193303" w:rsidP="00193303"/>
    <w:p w:rsidR="003B18A0" w:rsidRPr="00193303" w:rsidRDefault="002E4BBC" w:rsidP="00193303">
      <w:pPr>
        <w:pStyle w:val="3"/>
        <w:rPr>
          <w:caps/>
        </w:rPr>
      </w:pPr>
      <w:r w:rsidRPr="00F1279A">
        <w:rPr>
          <w:caps/>
        </w:rPr>
        <w:t>1.</w:t>
      </w:r>
      <w:r w:rsidR="00F72A49" w:rsidRPr="00F1279A">
        <w:rPr>
          <w:caps/>
        </w:rPr>
        <w:t>3. Содержание программ</w:t>
      </w:r>
      <w:bookmarkEnd w:id="25"/>
      <w:bookmarkEnd w:id="26"/>
      <w:r w:rsidR="00193303">
        <w:rPr>
          <w:caps/>
        </w:rPr>
        <w:t>ы.</w:t>
      </w:r>
    </w:p>
    <w:p w:rsidR="003160E5" w:rsidRPr="00193303" w:rsidRDefault="00F164A8" w:rsidP="00193303">
      <w:pPr>
        <w:shd w:val="clear" w:color="auto" w:fill="FFFFFF"/>
        <w:tabs>
          <w:tab w:val="left" w:pos="284"/>
        </w:tabs>
        <w:ind w:firstLine="567"/>
        <w:jc w:val="both"/>
        <w:rPr>
          <w:color w:val="000000"/>
          <w:sz w:val="28"/>
          <w:szCs w:val="28"/>
        </w:rPr>
      </w:pPr>
      <w:r>
        <w:rPr>
          <w:b/>
          <w:color w:val="000000"/>
          <w:sz w:val="28"/>
          <w:szCs w:val="28"/>
        </w:rPr>
        <w:t>1.3</w:t>
      </w:r>
      <w:r w:rsidR="00762625" w:rsidRPr="00762625">
        <w:rPr>
          <w:b/>
          <w:color w:val="000000"/>
          <w:sz w:val="28"/>
          <w:szCs w:val="28"/>
        </w:rPr>
        <w:t>.</w:t>
      </w:r>
      <w:r>
        <w:rPr>
          <w:b/>
          <w:color w:val="000000"/>
          <w:sz w:val="28"/>
          <w:szCs w:val="28"/>
        </w:rPr>
        <w:t>1.</w:t>
      </w:r>
      <w:r w:rsidR="00762625" w:rsidRPr="00762625">
        <w:rPr>
          <w:b/>
          <w:color w:val="000000"/>
          <w:sz w:val="28"/>
          <w:szCs w:val="28"/>
        </w:rPr>
        <w:t xml:space="preserve"> </w:t>
      </w:r>
      <w:r w:rsidR="004B3939" w:rsidRPr="004B3939">
        <w:rPr>
          <w:b/>
          <w:color w:val="000000"/>
          <w:sz w:val="28"/>
          <w:szCs w:val="28"/>
        </w:rPr>
        <w:t>Учебно-тематический план</w:t>
      </w:r>
      <w:bookmarkStart w:id="27" w:name="_Toc462723432"/>
      <w:bookmarkStart w:id="28" w:name="_Toc497294496"/>
      <w:bookmarkStart w:id="29" w:name="_Toc352159596"/>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63"/>
        <w:gridCol w:w="3165"/>
        <w:gridCol w:w="1533"/>
        <w:gridCol w:w="957"/>
        <w:gridCol w:w="1255"/>
        <w:gridCol w:w="2095"/>
      </w:tblGrid>
      <w:tr w:rsidR="004B3939" w:rsidTr="004B3939">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bookmarkEnd w:id="27"/>
          <w:bookmarkEnd w:id="28"/>
          <w:p w:rsidR="004B3939" w:rsidRDefault="004B3939" w:rsidP="004B3939">
            <w:pPr>
              <w:pStyle w:val="af"/>
              <w:spacing w:before="0" w:beforeAutospacing="0" w:after="135"/>
              <w:jc w:val="center"/>
            </w:pPr>
            <w:r>
              <w:rPr>
                <w:rStyle w:val="af3"/>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4B3939">
            <w:pPr>
              <w:pStyle w:val="af"/>
              <w:spacing w:before="0" w:beforeAutospacing="0" w:after="135"/>
              <w:jc w:val="center"/>
            </w:pPr>
            <w:r>
              <w:rPr>
                <w:rStyle w:val="af3"/>
              </w:rPr>
              <w:t>Тема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4B3939">
            <w:pPr>
              <w:pStyle w:val="af"/>
              <w:spacing w:before="0" w:beforeAutospacing="0" w:after="135"/>
              <w:jc w:val="center"/>
            </w:pPr>
            <w:r>
              <w:rPr>
                <w:rStyle w:val="af3"/>
              </w:rPr>
              <w:t>Общее количество часов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4B3939">
            <w:pPr>
              <w:pStyle w:val="af"/>
              <w:spacing w:before="0" w:beforeAutospacing="0" w:after="135"/>
              <w:jc w:val="center"/>
            </w:pPr>
            <w:r>
              <w:rPr>
                <w:rStyle w:val="af3"/>
              </w:rPr>
              <w:t>В том числе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4B3939">
            <w:pPr>
              <w:pStyle w:val="af"/>
              <w:spacing w:before="0" w:beforeAutospacing="0" w:after="135"/>
              <w:jc w:val="center"/>
            </w:pPr>
            <w:r>
              <w:rPr>
                <w:rStyle w:val="af3"/>
              </w:rPr>
              <w:t>Формы аттестации, контроля</w:t>
            </w:r>
          </w:p>
        </w:tc>
      </w:tr>
      <w:tr w:rsidR="004B3939" w:rsidTr="004B393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B3939" w:rsidRDefault="004B3939" w:rsidP="004B3939">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B3939" w:rsidRDefault="004B3939" w:rsidP="004B3939">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B3939" w:rsidRDefault="004B3939" w:rsidP="004B3939">
            <w:pPr>
              <w:rPr>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4B3939">
            <w:pPr>
              <w:pStyle w:val="af"/>
              <w:spacing w:before="0" w:beforeAutospacing="0" w:after="135"/>
              <w:jc w:val="center"/>
            </w:pPr>
            <w:r>
              <w:rPr>
                <w:rStyle w:val="af3"/>
              </w:rPr>
              <w:t>теория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4B3939">
            <w:pPr>
              <w:pStyle w:val="af"/>
              <w:spacing w:before="0" w:beforeAutospacing="0" w:after="135"/>
              <w:jc w:val="center"/>
            </w:pPr>
            <w:r>
              <w:rPr>
                <w:rStyle w:val="af3"/>
              </w:rPr>
              <w:t>практика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B3939" w:rsidRDefault="004B3939" w:rsidP="004B3939">
            <w:pPr>
              <w:rPr>
                <w:sz w:val="24"/>
                <w:szCs w:val="24"/>
              </w:rPr>
            </w:pPr>
          </w:p>
        </w:tc>
      </w:tr>
      <w:tr w:rsidR="002C319D" w:rsidTr="002C319D">
        <w:trPr>
          <w:trHeight w:val="232"/>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2C319D" w:rsidRPr="002C319D" w:rsidRDefault="00F507B5" w:rsidP="002C319D">
            <w:pPr>
              <w:ind w:firstLine="709"/>
              <w:jc w:val="center"/>
              <w:rPr>
                <w:b/>
                <w:sz w:val="28"/>
                <w:szCs w:val="28"/>
              </w:rPr>
            </w:pPr>
            <w:r>
              <w:rPr>
                <w:b/>
                <w:sz w:val="24"/>
                <w:szCs w:val="24"/>
              </w:rPr>
              <w:t>Тема № 1</w:t>
            </w:r>
            <w:r w:rsidRPr="00F507B5">
              <w:rPr>
                <w:b/>
                <w:sz w:val="24"/>
                <w:szCs w:val="24"/>
              </w:rPr>
              <w:t xml:space="preserve">. </w:t>
            </w:r>
            <w:r w:rsidR="002C319D" w:rsidRPr="00F507B5">
              <w:rPr>
                <w:b/>
                <w:sz w:val="24"/>
                <w:szCs w:val="24"/>
              </w:rPr>
              <w:t>Введение</w:t>
            </w:r>
            <w:r w:rsidR="002C319D" w:rsidRPr="00F507B5">
              <w:rPr>
                <w:b/>
                <w:i/>
                <w:sz w:val="24"/>
                <w:szCs w:val="24"/>
              </w:rPr>
              <w:t>(2ч)</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r>
              <w:rPr>
                <w:rStyle w:val="af3"/>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Введение. История развития биологии и место в системе естественно-научных дисциплин. Т.Б.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Тестирование</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Многообразие организмов - фактор устойчивости биосферы.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Самостоятельная работа</w:t>
            </w:r>
          </w:p>
        </w:tc>
      </w:tr>
      <w:tr w:rsidR="002C319D" w:rsidTr="00BD4CF5">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2C319D" w:rsidRPr="00F507B5" w:rsidRDefault="00F507B5" w:rsidP="00F507B5">
            <w:pPr>
              <w:ind w:firstLine="709"/>
              <w:jc w:val="center"/>
              <w:rPr>
                <w:b/>
                <w:sz w:val="24"/>
                <w:szCs w:val="24"/>
              </w:rPr>
            </w:pPr>
            <w:r>
              <w:rPr>
                <w:b/>
                <w:sz w:val="24"/>
                <w:szCs w:val="24"/>
              </w:rPr>
              <w:t>Тема № 2</w:t>
            </w:r>
            <w:r w:rsidRPr="00F507B5">
              <w:rPr>
                <w:b/>
                <w:sz w:val="24"/>
                <w:szCs w:val="24"/>
              </w:rPr>
              <w:t xml:space="preserve">. </w:t>
            </w:r>
            <w:r w:rsidR="002C319D" w:rsidRPr="00F507B5">
              <w:rPr>
                <w:b/>
                <w:sz w:val="24"/>
                <w:szCs w:val="24"/>
              </w:rPr>
              <w:t>Общие представления о системах органического мира</w:t>
            </w:r>
            <w:r w:rsidR="002C319D" w:rsidRPr="00F507B5">
              <w:rPr>
                <w:b/>
                <w:i/>
                <w:sz w:val="24"/>
                <w:szCs w:val="24"/>
              </w:rPr>
              <w:t>(3ч)</w:t>
            </w:r>
          </w:p>
        </w:tc>
      </w:tr>
      <w:tr w:rsidR="004B3939" w:rsidTr="002C319D">
        <w:trPr>
          <w:trHeight w:val="547"/>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Основные признаки живого.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Опрос</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Уровни организации живых организмов.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rPr>
                <w:rStyle w:val="af3"/>
              </w:rPr>
              <w:t> </w:t>
            </w:r>
            <w:r>
              <w:t>Творческая работа</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Сущность жизни.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Тестирование</w:t>
            </w:r>
          </w:p>
        </w:tc>
      </w:tr>
      <w:tr w:rsidR="002C319D" w:rsidTr="00BD4CF5">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2C319D" w:rsidRPr="00F507B5" w:rsidRDefault="002C319D" w:rsidP="00F507B5">
            <w:pPr>
              <w:ind w:firstLine="709"/>
              <w:jc w:val="center"/>
              <w:rPr>
                <w:b/>
                <w:sz w:val="24"/>
                <w:szCs w:val="24"/>
              </w:rPr>
            </w:pPr>
            <w:r w:rsidRPr="00F507B5">
              <w:rPr>
                <w:b/>
                <w:sz w:val="24"/>
                <w:szCs w:val="24"/>
              </w:rPr>
              <w:t xml:space="preserve">Тема № 3. Анатомия и морфология растений. </w:t>
            </w:r>
            <w:r w:rsidRPr="00F507B5">
              <w:rPr>
                <w:b/>
                <w:i/>
                <w:sz w:val="24"/>
                <w:szCs w:val="24"/>
              </w:rPr>
              <w:t xml:space="preserve"> (13</w:t>
            </w:r>
            <w:r w:rsidR="00F507B5" w:rsidRPr="00F507B5">
              <w:rPr>
                <w:b/>
                <w:i/>
                <w:sz w:val="24"/>
                <w:szCs w:val="24"/>
              </w:rPr>
              <w:t xml:space="preserve"> ч</w:t>
            </w:r>
            <w:r w:rsidRPr="00F507B5">
              <w:rPr>
                <w:b/>
                <w:i/>
                <w:sz w:val="24"/>
                <w:szCs w:val="24"/>
              </w:rPr>
              <w:t>)</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Растения в системе органического мира.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Pr="002C319D" w:rsidRDefault="004B3939" w:rsidP="002C319D">
            <w:pPr>
              <w:pStyle w:val="af"/>
              <w:spacing w:before="0" w:beforeAutospacing="0" w:after="0"/>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Самостоятельная работа</w:t>
            </w:r>
          </w:p>
        </w:tc>
      </w:tr>
      <w:tr w:rsidR="004B3939" w:rsidTr="002C319D">
        <w:trPr>
          <w:trHeight w:val="588"/>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Общие признаки царства Растения.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Самостоятельная работа</w:t>
            </w:r>
          </w:p>
        </w:tc>
      </w:tr>
      <w:tr w:rsidR="004B3939" w:rsidTr="002C319D">
        <w:trPr>
          <w:trHeight w:val="80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Pr="002C319D" w:rsidRDefault="004B3939" w:rsidP="002C319D">
            <w:pPr>
              <w:pStyle w:val="af"/>
              <w:spacing w:before="0" w:beforeAutospacing="0" w:after="0"/>
              <w:jc w:val="center"/>
            </w:pPr>
            <w: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Строение растительной клетки.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Проверка таблицы и выводов в тетради</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Структурно-функциональные особенности тканевой организации растений.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Тестирование</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Органный уровень организации растительного организма.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Тестирование</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Вегетативные органы расте</w:t>
            </w:r>
            <w:r>
              <w:lastRenderedPageBreak/>
              <w:t>ний: корень и побег. ПР. Р. Определение типа корневой системы растения.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Проверка табли</w:t>
            </w:r>
            <w:r>
              <w:lastRenderedPageBreak/>
              <w:t>цы и выводов в тетради</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Особенности вегетативного, бесполого и полового размножения растений.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Самостоятельная работа</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Генеративные органы растений: гинецей и андроцей.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Опрос</w:t>
            </w:r>
            <w:r>
              <w:br/>
              <w:t>Составление загадок</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Опыление и двойное оплодотворение.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Творческая работа</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Образование семян.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Опрос</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16</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Приготовление микропрепарата листа элодеи и рассматривание строения растительных клеток. ПР.Р.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Проверка таблицы и выводов в тетради</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17</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Изучение техники микроскопирования, изучение микроскопического строения растительной клетки, изучение микроскопического строения корня и стебля растений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Проверка таблицы и выводов в тетради</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18</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Решение тестовых заданий. Промежуточный контроль.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Тестирование</w:t>
            </w:r>
          </w:p>
        </w:tc>
      </w:tr>
      <w:tr w:rsidR="002C319D" w:rsidTr="00BD4CF5">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2C319D" w:rsidRPr="00F507B5" w:rsidRDefault="002C319D" w:rsidP="002C319D">
            <w:pPr>
              <w:ind w:firstLine="709"/>
              <w:jc w:val="center"/>
              <w:rPr>
                <w:b/>
                <w:sz w:val="24"/>
                <w:szCs w:val="24"/>
              </w:rPr>
            </w:pPr>
            <w:r w:rsidRPr="00F507B5">
              <w:rPr>
                <w:b/>
                <w:sz w:val="24"/>
                <w:szCs w:val="24"/>
              </w:rPr>
              <w:t xml:space="preserve">Тема № 4 Систематика растений. </w:t>
            </w:r>
            <w:r w:rsidRPr="00F507B5">
              <w:rPr>
                <w:b/>
                <w:i/>
                <w:sz w:val="24"/>
                <w:szCs w:val="24"/>
              </w:rPr>
              <w:t>(5</w:t>
            </w:r>
            <w:r w:rsidR="00F507B5" w:rsidRPr="00F507B5">
              <w:rPr>
                <w:b/>
                <w:i/>
                <w:sz w:val="24"/>
                <w:szCs w:val="24"/>
              </w:rPr>
              <w:t xml:space="preserve"> ч</w:t>
            </w:r>
            <w:r w:rsidRPr="00F507B5">
              <w:rPr>
                <w:b/>
                <w:i/>
                <w:sz w:val="24"/>
                <w:szCs w:val="24"/>
              </w:rPr>
              <w:t>)</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F507B5" w:rsidP="002C319D">
            <w:pPr>
              <w:pStyle w:val="af"/>
              <w:spacing w:before="0" w:beforeAutospacing="0" w:after="0"/>
              <w:jc w:val="center"/>
            </w:pPr>
            <w:r>
              <w:t>19</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Низшие растения. Размножение водорослей.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Опрос</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F507B5" w:rsidP="002C319D">
            <w:pPr>
              <w:pStyle w:val="af"/>
              <w:spacing w:before="0" w:beforeAutospacing="0" w:after="0"/>
              <w:jc w:val="center"/>
            </w:pPr>
            <w:r>
              <w:t>20</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Основные направления эволюции водорослей. Систематика водорослей: отделы Зеленые, Красные и Бурые водоросли.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 Творческая работа</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2</w:t>
            </w:r>
            <w:r w:rsidR="00F507B5">
              <w:t>1</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Отделы высших споровых растений: Риниофиты, Моховидные, Плауновидные, Хвощевидные, Папоротниковидные.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Творческая работа</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2</w:t>
            </w:r>
            <w:r w:rsidR="00F507B5">
              <w:t>2</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 xml:space="preserve">Отдел Голосеменные. Отдел Покрытосеменные (Цветковые). Основные семейства </w:t>
            </w:r>
            <w:r>
              <w:lastRenderedPageBreak/>
              <w:t>классов Однодольных и Двудольных растений.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Опрос </w:t>
            </w:r>
            <w:r>
              <w:br/>
              <w:t>Составление вопросов</w:t>
            </w:r>
          </w:p>
        </w:tc>
      </w:tr>
      <w:tr w:rsidR="004B3939" w:rsidTr="002C319D">
        <w:trPr>
          <w:trHeight w:val="748"/>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lastRenderedPageBreak/>
              <w:t>2</w:t>
            </w:r>
            <w:r w:rsidR="00F507B5">
              <w:t>3</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Многообразие высших растений.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F71CF9" w:rsidP="002C319D">
            <w:pPr>
              <w:pStyle w:val="af"/>
              <w:spacing w:before="0" w:beforeAutospacing="0" w:after="0"/>
            </w:pPr>
            <w:r>
              <w:t>Самостоятельная работа</w:t>
            </w:r>
          </w:p>
        </w:tc>
      </w:tr>
      <w:tr w:rsidR="002C319D" w:rsidTr="00BD4CF5">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2C319D" w:rsidRPr="00F507B5" w:rsidRDefault="00F507B5" w:rsidP="00F507B5">
            <w:pPr>
              <w:ind w:firstLine="709"/>
              <w:jc w:val="center"/>
              <w:rPr>
                <w:b/>
                <w:sz w:val="24"/>
                <w:szCs w:val="24"/>
              </w:rPr>
            </w:pPr>
            <w:r w:rsidRPr="00F507B5">
              <w:rPr>
                <w:b/>
                <w:sz w:val="24"/>
                <w:szCs w:val="24"/>
              </w:rPr>
              <w:t xml:space="preserve">Тема № 5 Царство животных. Зоология беспозвоночных. </w:t>
            </w:r>
            <w:r w:rsidRPr="00F507B5">
              <w:rPr>
                <w:b/>
                <w:i/>
                <w:sz w:val="24"/>
                <w:szCs w:val="24"/>
              </w:rPr>
              <w:t>(</w:t>
            </w:r>
            <w:r>
              <w:rPr>
                <w:b/>
                <w:i/>
                <w:sz w:val="24"/>
                <w:szCs w:val="24"/>
              </w:rPr>
              <w:t>20</w:t>
            </w:r>
            <w:r w:rsidRPr="00F507B5">
              <w:rPr>
                <w:b/>
                <w:i/>
                <w:sz w:val="24"/>
                <w:szCs w:val="24"/>
              </w:rPr>
              <w:t>ч)</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2</w:t>
            </w:r>
            <w:r w:rsidR="00F507B5">
              <w:t>4</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Внутреннее строение и функции, роль и распространение представителей важнейших таксономических групп.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Тестирование</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2</w:t>
            </w:r>
            <w:r w:rsidR="00F507B5">
              <w:t>5</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Животное царство – часть органического мира.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Опрос</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2</w:t>
            </w:r>
            <w:r w:rsidR="00F507B5">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Подцарство Простейшие. Таксономия и особенности организации и жизнедеятельности простейших.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Самостоятельная работа</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2</w:t>
            </w:r>
            <w:r w:rsidR="00F507B5">
              <w:t>7</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Подцарство Многоклеточные. Губки. Кишечнополостные.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Самостоятельная работа</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2</w:t>
            </w:r>
            <w:r w:rsidR="00F507B5">
              <w:t>8</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Тип Плоские черви. Общая характеристика.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Составление схемы</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F507B5" w:rsidP="002C319D">
            <w:pPr>
              <w:pStyle w:val="af"/>
              <w:spacing w:before="0" w:beforeAutospacing="0" w:after="0"/>
              <w:jc w:val="center"/>
            </w:pPr>
            <w:r>
              <w:t>29</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Многообразие типа.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 Творческая работа</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F507B5" w:rsidP="002C319D">
            <w:pPr>
              <w:pStyle w:val="af"/>
              <w:spacing w:before="0" w:beforeAutospacing="0" w:after="0"/>
              <w:jc w:val="center"/>
            </w:pPr>
            <w:r>
              <w:t>30</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Жизненный цикл паразитических плоских червей.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Опрос</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3</w:t>
            </w:r>
            <w:r w:rsidR="00F507B5">
              <w:t>1</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Тип Круглые черви. Целомические животные.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Творческая работа</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3</w:t>
            </w:r>
            <w:r w:rsidR="00F507B5">
              <w:t>2</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Изучение многообразия круглых червей.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Творческая работа</w:t>
            </w:r>
          </w:p>
        </w:tc>
      </w:tr>
      <w:tr w:rsidR="00F507B5" w:rsidTr="00BD4CF5">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rsidR="00F507B5" w:rsidRPr="00F507B5" w:rsidRDefault="003672C3" w:rsidP="00F507B5">
            <w:pPr>
              <w:ind w:firstLine="709"/>
              <w:jc w:val="center"/>
              <w:rPr>
                <w:b/>
                <w:sz w:val="24"/>
                <w:szCs w:val="24"/>
              </w:rPr>
            </w:pPr>
            <w:r>
              <w:rPr>
                <w:b/>
                <w:sz w:val="24"/>
                <w:szCs w:val="24"/>
              </w:rPr>
              <w:t>Тема № 6</w:t>
            </w:r>
            <w:r w:rsidR="00F507B5" w:rsidRPr="00F507B5">
              <w:rPr>
                <w:b/>
                <w:sz w:val="24"/>
                <w:szCs w:val="24"/>
              </w:rPr>
              <w:t xml:space="preserve"> Итоговое занятие. (2</w:t>
            </w:r>
            <w:r w:rsidR="00F507B5">
              <w:rPr>
                <w:b/>
                <w:sz w:val="24"/>
                <w:szCs w:val="24"/>
              </w:rPr>
              <w:t xml:space="preserve"> ч</w:t>
            </w:r>
            <w:r w:rsidR="00F507B5" w:rsidRPr="00F507B5">
              <w:rPr>
                <w:b/>
                <w:sz w:val="24"/>
                <w:szCs w:val="24"/>
              </w:rPr>
              <w:t>)</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3672C3" w:rsidP="002C319D">
            <w:pPr>
              <w:pStyle w:val="af"/>
              <w:spacing w:before="0" w:beforeAutospacing="0" w:after="0"/>
              <w:jc w:val="center"/>
            </w:pPr>
            <w:r>
              <w:t>33</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Защита проектов.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Презентация</w:t>
            </w:r>
            <w:r>
              <w:br/>
              <w:t>Творческая работа</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3672C3" w:rsidP="002C319D">
            <w:pPr>
              <w:pStyle w:val="af"/>
              <w:spacing w:before="0" w:beforeAutospacing="0" w:after="0"/>
              <w:jc w:val="center"/>
            </w:pPr>
            <w:r>
              <w:t>3</w:t>
            </w:r>
            <w:r w:rsidR="002C319D">
              <w:t>4</w:t>
            </w:r>
            <w:r w:rsidR="004B3939">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t>Итоговое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rPr>
                <w:rStyle w:val="af3"/>
              </w:rPr>
              <w:t> </w:t>
            </w:r>
          </w:p>
        </w:tc>
      </w:tr>
      <w:tr w:rsidR="004B3939" w:rsidTr="004B39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pPr>
            <w:r>
              <w:rPr>
                <w:rStyle w:val="af3"/>
              </w:rPr>
              <w:t>Итого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64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2C319D" w:rsidP="002C319D">
            <w:pPr>
              <w:pStyle w:val="af"/>
              <w:spacing w:before="0" w:beforeAutospacing="0" w:after="0"/>
              <w:jc w:val="center"/>
            </w:pPr>
            <w: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3939" w:rsidRDefault="004B3939" w:rsidP="002C319D">
            <w:pPr>
              <w:pStyle w:val="af"/>
              <w:spacing w:before="0" w:beforeAutospacing="0" w:after="0"/>
              <w:jc w:val="center"/>
            </w:pPr>
            <w:r>
              <w:rPr>
                <w:rStyle w:val="af3"/>
              </w:rPr>
              <w:t> </w:t>
            </w:r>
          </w:p>
        </w:tc>
      </w:tr>
    </w:tbl>
    <w:p w:rsidR="00D100CC" w:rsidRDefault="00D100CC" w:rsidP="00F1279A"/>
    <w:p w:rsidR="003672C3" w:rsidRDefault="003672C3" w:rsidP="00F164A8">
      <w:pPr>
        <w:shd w:val="clear" w:color="auto" w:fill="FFFFFF"/>
        <w:tabs>
          <w:tab w:val="left" w:pos="284"/>
        </w:tabs>
        <w:ind w:firstLine="567"/>
        <w:jc w:val="both"/>
        <w:rPr>
          <w:b/>
          <w:color w:val="000000"/>
          <w:sz w:val="28"/>
          <w:szCs w:val="28"/>
        </w:rPr>
      </w:pPr>
    </w:p>
    <w:p w:rsidR="003672C3" w:rsidRDefault="003672C3" w:rsidP="00F164A8">
      <w:pPr>
        <w:shd w:val="clear" w:color="auto" w:fill="FFFFFF"/>
        <w:tabs>
          <w:tab w:val="left" w:pos="284"/>
        </w:tabs>
        <w:ind w:firstLine="567"/>
        <w:jc w:val="both"/>
        <w:rPr>
          <w:b/>
          <w:color w:val="000000"/>
          <w:sz w:val="28"/>
          <w:szCs w:val="28"/>
        </w:rPr>
      </w:pPr>
    </w:p>
    <w:p w:rsidR="00F164A8" w:rsidRPr="004B3939" w:rsidRDefault="00F164A8" w:rsidP="00F164A8">
      <w:pPr>
        <w:shd w:val="clear" w:color="auto" w:fill="FFFFFF"/>
        <w:tabs>
          <w:tab w:val="left" w:pos="284"/>
        </w:tabs>
        <w:ind w:firstLine="567"/>
        <w:jc w:val="both"/>
        <w:rPr>
          <w:color w:val="000000"/>
          <w:sz w:val="28"/>
          <w:szCs w:val="28"/>
        </w:rPr>
      </w:pPr>
      <w:r>
        <w:rPr>
          <w:b/>
          <w:color w:val="000000"/>
          <w:sz w:val="28"/>
          <w:szCs w:val="28"/>
        </w:rPr>
        <w:lastRenderedPageBreak/>
        <w:t>1.3</w:t>
      </w:r>
      <w:r w:rsidRPr="00762625">
        <w:rPr>
          <w:b/>
          <w:color w:val="000000"/>
          <w:sz w:val="28"/>
          <w:szCs w:val="28"/>
        </w:rPr>
        <w:t>.</w:t>
      </w:r>
      <w:r w:rsidR="00193303">
        <w:rPr>
          <w:b/>
          <w:color w:val="000000"/>
          <w:sz w:val="28"/>
          <w:szCs w:val="28"/>
        </w:rPr>
        <w:t>2. Содержание учебного плана.</w:t>
      </w:r>
    </w:p>
    <w:p w:rsidR="00193303" w:rsidRPr="002C319D" w:rsidRDefault="00193303" w:rsidP="00193303">
      <w:pPr>
        <w:jc w:val="center"/>
        <w:rPr>
          <w:b/>
          <w:sz w:val="28"/>
          <w:szCs w:val="28"/>
        </w:rPr>
      </w:pPr>
      <w:r w:rsidRPr="002C319D">
        <w:rPr>
          <w:b/>
          <w:sz w:val="28"/>
          <w:szCs w:val="28"/>
        </w:rPr>
        <w:t xml:space="preserve">Тема № </w:t>
      </w:r>
      <w:r w:rsidRPr="002C319D">
        <w:rPr>
          <w:b/>
          <w:sz w:val="28"/>
          <w:szCs w:val="28"/>
          <w:u w:val="single"/>
        </w:rPr>
        <w:t>1</w:t>
      </w:r>
      <w:r>
        <w:rPr>
          <w:b/>
          <w:sz w:val="28"/>
          <w:szCs w:val="28"/>
          <w:u w:val="single"/>
        </w:rPr>
        <w:t>.</w:t>
      </w:r>
      <w:r w:rsidRPr="002C319D">
        <w:rPr>
          <w:b/>
          <w:sz w:val="28"/>
          <w:szCs w:val="28"/>
        </w:rPr>
        <w:t xml:space="preserve"> </w:t>
      </w:r>
      <w:r w:rsidRPr="00F225AE">
        <w:rPr>
          <w:b/>
          <w:sz w:val="28"/>
          <w:szCs w:val="28"/>
        </w:rPr>
        <w:t>Введение</w:t>
      </w:r>
      <w:r w:rsidRPr="002C319D">
        <w:rPr>
          <w:b/>
          <w:sz w:val="28"/>
          <w:szCs w:val="28"/>
        </w:rPr>
        <w:t xml:space="preserve"> </w:t>
      </w:r>
      <w:r w:rsidRPr="002C319D">
        <w:rPr>
          <w:b/>
          <w:i/>
          <w:sz w:val="28"/>
          <w:szCs w:val="28"/>
        </w:rPr>
        <w:t>(</w:t>
      </w:r>
      <w:r>
        <w:rPr>
          <w:b/>
          <w:i/>
          <w:sz w:val="28"/>
          <w:szCs w:val="28"/>
        </w:rPr>
        <w:t>2ч</w:t>
      </w:r>
      <w:r w:rsidRPr="002C319D">
        <w:rPr>
          <w:b/>
          <w:i/>
          <w:sz w:val="28"/>
          <w:szCs w:val="28"/>
        </w:rPr>
        <w:t>)</w:t>
      </w:r>
    </w:p>
    <w:p w:rsidR="00193303" w:rsidRPr="002C319D" w:rsidRDefault="00193303" w:rsidP="00193303">
      <w:pPr>
        <w:ind w:firstLine="709"/>
        <w:jc w:val="both"/>
        <w:rPr>
          <w:i/>
          <w:sz w:val="28"/>
          <w:szCs w:val="28"/>
        </w:rPr>
      </w:pPr>
      <w:r w:rsidRPr="002C319D">
        <w:rPr>
          <w:i/>
          <w:sz w:val="28"/>
          <w:szCs w:val="28"/>
        </w:rPr>
        <w:t>Основные вопросы</w:t>
      </w:r>
    </w:p>
    <w:p w:rsidR="00193303" w:rsidRPr="004B3939" w:rsidRDefault="00193303" w:rsidP="00193303">
      <w:pPr>
        <w:ind w:firstLine="709"/>
        <w:jc w:val="both"/>
        <w:rPr>
          <w:i/>
          <w:sz w:val="28"/>
          <w:szCs w:val="28"/>
        </w:rPr>
      </w:pPr>
      <w:r>
        <w:rPr>
          <w:sz w:val="28"/>
          <w:szCs w:val="28"/>
        </w:rPr>
        <w:t>История развития биологии и место</w:t>
      </w:r>
      <w:r w:rsidRPr="00DF68DA">
        <w:rPr>
          <w:sz w:val="28"/>
          <w:szCs w:val="28"/>
        </w:rPr>
        <w:t xml:space="preserve"> биологии в системе</w:t>
      </w:r>
      <w:r>
        <w:rPr>
          <w:sz w:val="28"/>
          <w:szCs w:val="28"/>
        </w:rPr>
        <w:t xml:space="preserve"> естественно-научных дисциплин; </w:t>
      </w:r>
      <w:r w:rsidRPr="00DF68DA">
        <w:rPr>
          <w:sz w:val="28"/>
          <w:szCs w:val="28"/>
        </w:rPr>
        <w:t xml:space="preserve"> роль биологического многообразия как ведущего фактора устойчивости живых систем и биосферы в целом</w:t>
      </w:r>
      <w:r>
        <w:rPr>
          <w:sz w:val="28"/>
          <w:szCs w:val="28"/>
        </w:rPr>
        <w:t xml:space="preserve">. </w:t>
      </w:r>
      <w:r w:rsidRPr="00AC4060">
        <w:rPr>
          <w:sz w:val="28"/>
          <w:szCs w:val="28"/>
        </w:rPr>
        <w:t xml:space="preserve"> </w:t>
      </w:r>
      <w:r>
        <w:rPr>
          <w:sz w:val="28"/>
          <w:szCs w:val="28"/>
        </w:rPr>
        <w:t>Знакомство с ц</w:t>
      </w:r>
      <w:r w:rsidRPr="000C3D52">
        <w:rPr>
          <w:sz w:val="28"/>
          <w:szCs w:val="28"/>
        </w:rPr>
        <w:t>ел</w:t>
      </w:r>
      <w:r>
        <w:rPr>
          <w:sz w:val="28"/>
          <w:szCs w:val="28"/>
        </w:rPr>
        <w:t>ями и задачами</w:t>
      </w:r>
      <w:r w:rsidRPr="000C3D52">
        <w:rPr>
          <w:sz w:val="28"/>
          <w:szCs w:val="28"/>
        </w:rPr>
        <w:t xml:space="preserve"> курса. </w:t>
      </w:r>
      <w:r w:rsidRPr="004B3939">
        <w:rPr>
          <w:i/>
          <w:sz w:val="28"/>
          <w:szCs w:val="28"/>
        </w:rPr>
        <w:t xml:space="preserve">Тема № </w:t>
      </w:r>
      <w:r w:rsidRPr="004B3939">
        <w:rPr>
          <w:i/>
          <w:sz w:val="28"/>
          <w:szCs w:val="28"/>
          <w:u w:val="single"/>
        </w:rPr>
        <w:t>1</w:t>
      </w:r>
      <w:r w:rsidRPr="004B3939">
        <w:rPr>
          <w:i/>
          <w:sz w:val="28"/>
          <w:szCs w:val="28"/>
        </w:rPr>
        <w:t xml:space="preserve"> (2 часа) </w:t>
      </w:r>
    </w:p>
    <w:p w:rsidR="00193303" w:rsidRPr="002C319D" w:rsidRDefault="00193303" w:rsidP="00193303">
      <w:pPr>
        <w:ind w:firstLine="709"/>
        <w:jc w:val="both"/>
        <w:rPr>
          <w:i/>
          <w:sz w:val="28"/>
          <w:szCs w:val="28"/>
          <w:u w:val="single"/>
        </w:rPr>
      </w:pPr>
      <w:r w:rsidRPr="002C319D">
        <w:rPr>
          <w:i/>
          <w:sz w:val="28"/>
          <w:szCs w:val="28"/>
          <w:u w:val="single"/>
        </w:rPr>
        <w:t>Теория:</w:t>
      </w:r>
    </w:p>
    <w:p w:rsidR="00193303" w:rsidRPr="004B3939" w:rsidRDefault="00193303" w:rsidP="00193303">
      <w:pPr>
        <w:ind w:firstLine="709"/>
        <w:jc w:val="both"/>
        <w:rPr>
          <w:sz w:val="28"/>
          <w:szCs w:val="28"/>
        </w:rPr>
      </w:pPr>
      <w:r w:rsidRPr="004B3939">
        <w:rPr>
          <w:sz w:val="28"/>
          <w:szCs w:val="28"/>
        </w:rPr>
        <w:t>История развития биологии и место биологии в системе естественно -научных дисциплин;  роль биологического многообразия как ведущего фактора устойчивости живых систем и биосферы в целом.  Знакомство с целями и задачами курса. Т.Б.</w:t>
      </w:r>
    </w:p>
    <w:p w:rsidR="00193303" w:rsidRPr="002C319D" w:rsidRDefault="00193303" w:rsidP="00193303">
      <w:pPr>
        <w:ind w:firstLine="709"/>
        <w:jc w:val="both"/>
        <w:rPr>
          <w:i/>
          <w:sz w:val="28"/>
          <w:szCs w:val="28"/>
          <w:u w:val="single"/>
        </w:rPr>
      </w:pPr>
      <w:r w:rsidRPr="002C319D">
        <w:rPr>
          <w:i/>
          <w:sz w:val="28"/>
          <w:szCs w:val="28"/>
          <w:u w:val="single"/>
        </w:rPr>
        <w:t>Тематика практических работ:</w:t>
      </w:r>
    </w:p>
    <w:p w:rsidR="00193303" w:rsidRPr="004B3939" w:rsidRDefault="00193303" w:rsidP="00193303">
      <w:pPr>
        <w:jc w:val="both"/>
        <w:rPr>
          <w:sz w:val="28"/>
          <w:szCs w:val="28"/>
        </w:rPr>
      </w:pPr>
      <w:r w:rsidRPr="004B3939">
        <w:rPr>
          <w:sz w:val="28"/>
          <w:szCs w:val="28"/>
        </w:rPr>
        <w:t>Входная диагностика.</w:t>
      </w:r>
    </w:p>
    <w:p w:rsidR="00193303" w:rsidRDefault="00193303" w:rsidP="00193303">
      <w:pPr>
        <w:ind w:firstLine="709"/>
        <w:jc w:val="center"/>
        <w:rPr>
          <w:b/>
          <w:sz w:val="28"/>
          <w:szCs w:val="28"/>
        </w:rPr>
      </w:pPr>
    </w:p>
    <w:p w:rsidR="00193303" w:rsidRDefault="00193303" w:rsidP="00193303">
      <w:pPr>
        <w:ind w:firstLine="709"/>
        <w:jc w:val="center"/>
        <w:rPr>
          <w:b/>
          <w:sz w:val="28"/>
          <w:szCs w:val="28"/>
        </w:rPr>
      </w:pPr>
      <w:r w:rsidRPr="002C319D">
        <w:rPr>
          <w:b/>
          <w:sz w:val="28"/>
          <w:szCs w:val="28"/>
        </w:rPr>
        <w:t>Тема № 2. Общие представления о системах органического мира.</w:t>
      </w:r>
    </w:p>
    <w:p w:rsidR="00193303" w:rsidRPr="002C319D" w:rsidRDefault="00193303" w:rsidP="00193303">
      <w:pPr>
        <w:ind w:firstLine="709"/>
        <w:jc w:val="center"/>
        <w:rPr>
          <w:b/>
          <w:sz w:val="28"/>
          <w:szCs w:val="28"/>
        </w:rPr>
      </w:pPr>
      <w:r>
        <w:rPr>
          <w:b/>
          <w:i/>
          <w:sz w:val="28"/>
          <w:szCs w:val="28"/>
        </w:rPr>
        <w:t>(3 ч</w:t>
      </w:r>
      <w:r w:rsidRPr="002C319D">
        <w:rPr>
          <w:b/>
          <w:i/>
          <w:sz w:val="28"/>
          <w:szCs w:val="28"/>
        </w:rPr>
        <w:t>)</w:t>
      </w:r>
    </w:p>
    <w:p w:rsidR="00193303" w:rsidRPr="002C319D" w:rsidRDefault="00193303" w:rsidP="00193303">
      <w:pPr>
        <w:ind w:firstLine="709"/>
        <w:jc w:val="both"/>
        <w:rPr>
          <w:i/>
          <w:sz w:val="28"/>
          <w:szCs w:val="28"/>
          <w:u w:val="single"/>
        </w:rPr>
      </w:pPr>
      <w:r w:rsidRPr="002C319D">
        <w:rPr>
          <w:i/>
          <w:sz w:val="28"/>
          <w:szCs w:val="28"/>
          <w:u w:val="single"/>
        </w:rPr>
        <w:t>Теория:</w:t>
      </w:r>
    </w:p>
    <w:p w:rsidR="00193303" w:rsidRPr="004B3939" w:rsidRDefault="00193303" w:rsidP="00193303">
      <w:pPr>
        <w:ind w:firstLine="709"/>
        <w:jc w:val="both"/>
        <w:rPr>
          <w:sz w:val="28"/>
          <w:szCs w:val="28"/>
        </w:rPr>
      </w:pPr>
      <w:r w:rsidRPr="004B3939">
        <w:rPr>
          <w:sz w:val="28"/>
          <w:szCs w:val="28"/>
        </w:rPr>
        <w:t xml:space="preserve">Основные признаки живого. Уровни организации живых организмов. Принципы классификации. Сущность жизни. Структурные уровни организации живой материи. </w:t>
      </w:r>
    </w:p>
    <w:p w:rsidR="00193303" w:rsidRPr="002C319D" w:rsidRDefault="00193303" w:rsidP="00193303">
      <w:pPr>
        <w:ind w:firstLine="709"/>
        <w:jc w:val="both"/>
        <w:rPr>
          <w:i/>
          <w:sz w:val="28"/>
          <w:szCs w:val="28"/>
        </w:rPr>
      </w:pPr>
      <w:r w:rsidRPr="002C319D">
        <w:rPr>
          <w:i/>
          <w:sz w:val="28"/>
          <w:szCs w:val="28"/>
        </w:rPr>
        <w:t>Самостоятельная работа</w:t>
      </w:r>
    </w:p>
    <w:p w:rsidR="00193303" w:rsidRPr="004B3939" w:rsidRDefault="00193303" w:rsidP="00193303">
      <w:pPr>
        <w:ind w:firstLine="709"/>
        <w:jc w:val="both"/>
        <w:rPr>
          <w:b/>
          <w:sz w:val="28"/>
          <w:szCs w:val="28"/>
        </w:rPr>
      </w:pPr>
      <w:r w:rsidRPr="004B3939">
        <w:rPr>
          <w:sz w:val="28"/>
          <w:szCs w:val="28"/>
        </w:rPr>
        <w:t xml:space="preserve">Составление мультимедийной презентации «Система органического мира», проведение биологических исследований: наблюдение, эксперимент. </w:t>
      </w:r>
    </w:p>
    <w:p w:rsidR="00193303" w:rsidRDefault="00193303" w:rsidP="00193303">
      <w:pPr>
        <w:ind w:firstLine="709"/>
        <w:jc w:val="both"/>
        <w:rPr>
          <w:b/>
          <w:sz w:val="28"/>
          <w:szCs w:val="28"/>
        </w:rPr>
      </w:pPr>
    </w:p>
    <w:p w:rsidR="00193303" w:rsidRDefault="00193303" w:rsidP="00193303">
      <w:pPr>
        <w:ind w:firstLine="709"/>
        <w:jc w:val="both"/>
        <w:rPr>
          <w:b/>
          <w:sz w:val="28"/>
          <w:szCs w:val="28"/>
        </w:rPr>
      </w:pPr>
    </w:p>
    <w:p w:rsidR="00193303" w:rsidRPr="002C319D" w:rsidRDefault="00193303" w:rsidP="00193303">
      <w:pPr>
        <w:ind w:firstLine="709"/>
        <w:jc w:val="both"/>
        <w:rPr>
          <w:b/>
          <w:sz w:val="28"/>
          <w:szCs w:val="28"/>
        </w:rPr>
      </w:pPr>
      <w:r w:rsidRPr="002C319D">
        <w:rPr>
          <w:b/>
          <w:sz w:val="28"/>
          <w:szCs w:val="28"/>
        </w:rPr>
        <w:t xml:space="preserve">Тема № 3. Анатомия и морфология растений. </w:t>
      </w:r>
      <w:r w:rsidRPr="002C319D">
        <w:rPr>
          <w:b/>
          <w:i/>
          <w:sz w:val="28"/>
          <w:szCs w:val="28"/>
        </w:rPr>
        <w:t xml:space="preserve"> </w:t>
      </w:r>
      <w:r>
        <w:rPr>
          <w:b/>
          <w:i/>
          <w:sz w:val="28"/>
          <w:szCs w:val="28"/>
        </w:rPr>
        <w:t>(14 ч</w:t>
      </w:r>
      <w:r w:rsidRPr="002C319D">
        <w:rPr>
          <w:b/>
          <w:i/>
          <w:sz w:val="28"/>
          <w:szCs w:val="28"/>
        </w:rPr>
        <w:t>)</w:t>
      </w:r>
    </w:p>
    <w:p w:rsidR="00193303" w:rsidRPr="002C319D" w:rsidRDefault="00193303" w:rsidP="00193303">
      <w:pPr>
        <w:ind w:firstLine="709"/>
        <w:jc w:val="both"/>
        <w:rPr>
          <w:i/>
          <w:sz w:val="28"/>
          <w:szCs w:val="28"/>
        </w:rPr>
      </w:pPr>
      <w:r w:rsidRPr="002C319D">
        <w:rPr>
          <w:i/>
          <w:sz w:val="28"/>
          <w:szCs w:val="28"/>
        </w:rPr>
        <w:t>Теория:</w:t>
      </w:r>
    </w:p>
    <w:p w:rsidR="00193303" w:rsidRPr="004B3939" w:rsidRDefault="00193303" w:rsidP="00193303">
      <w:pPr>
        <w:ind w:firstLine="709"/>
        <w:jc w:val="both"/>
        <w:rPr>
          <w:sz w:val="28"/>
          <w:szCs w:val="28"/>
        </w:rPr>
      </w:pPr>
      <w:r w:rsidRPr="004B3939">
        <w:rPr>
          <w:sz w:val="28"/>
          <w:szCs w:val="28"/>
        </w:rPr>
        <w:t>Растения в системе органического мира. Общие признаки царства Растения. Строение растительной клетки. Структурно-функциональные особенности тканевой организации растений. Органный уровень организации растительного организма. Вегетативные органы растений: корень и побег.</w:t>
      </w:r>
      <w:r w:rsidRPr="004B3939">
        <w:rPr>
          <w:b/>
          <w:sz w:val="28"/>
          <w:szCs w:val="28"/>
        </w:rPr>
        <w:t xml:space="preserve"> </w:t>
      </w:r>
      <w:r w:rsidRPr="004B3939">
        <w:rPr>
          <w:sz w:val="28"/>
          <w:szCs w:val="28"/>
        </w:rPr>
        <w:t>Особенности вегетативного, бесполого и полового размножения растений. Генеративные органы растений: гинецей и андроцей. Опыление и двойное оплодотворение. Образование семян.</w:t>
      </w:r>
    </w:p>
    <w:p w:rsidR="00193303" w:rsidRPr="002C319D" w:rsidRDefault="00193303" w:rsidP="00193303">
      <w:pPr>
        <w:ind w:firstLine="709"/>
        <w:jc w:val="both"/>
        <w:rPr>
          <w:i/>
          <w:sz w:val="28"/>
          <w:szCs w:val="28"/>
        </w:rPr>
      </w:pPr>
      <w:r w:rsidRPr="002C319D">
        <w:rPr>
          <w:i/>
          <w:sz w:val="28"/>
          <w:szCs w:val="28"/>
        </w:rPr>
        <w:t xml:space="preserve">Самостоятельная работа </w:t>
      </w:r>
    </w:p>
    <w:p w:rsidR="00193303" w:rsidRPr="004B3939" w:rsidRDefault="00193303" w:rsidP="00193303">
      <w:pPr>
        <w:ind w:firstLine="709"/>
        <w:jc w:val="both"/>
        <w:rPr>
          <w:b/>
          <w:sz w:val="28"/>
          <w:szCs w:val="28"/>
        </w:rPr>
      </w:pPr>
      <w:r w:rsidRPr="004B3939">
        <w:rPr>
          <w:sz w:val="28"/>
          <w:szCs w:val="28"/>
        </w:rPr>
        <w:t>Наблюдение за живой клеткой, приготовление микропрепарата листа элодеи и рассматривание строения растительных клеток, проращивание семян, размножение и выращивание растений.</w:t>
      </w:r>
    </w:p>
    <w:p w:rsidR="00193303" w:rsidRPr="002C319D" w:rsidRDefault="00193303" w:rsidP="00193303">
      <w:pPr>
        <w:ind w:firstLine="709"/>
        <w:jc w:val="both"/>
        <w:rPr>
          <w:i/>
          <w:sz w:val="28"/>
          <w:szCs w:val="28"/>
        </w:rPr>
      </w:pPr>
      <w:r w:rsidRPr="002C319D">
        <w:rPr>
          <w:i/>
          <w:sz w:val="28"/>
          <w:szCs w:val="28"/>
        </w:rPr>
        <w:t>Тематика практических работ</w:t>
      </w:r>
    </w:p>
    <w:p w:rsidR="00193303" w:rsidRPr="004B3939" w:rsidRDefault="00193303" w:rsidP="00193303">
      <w:pPr>
        <w:ind w:firstLine="709"/>
        <w:jc w:val="both"/>
        <w:rPr>
          <w:sz w:val="28"/>
          <w:szCs w:val="28"/>
        </w:rPr>
      </w:pPr>
      <w:r w:rsidRPr="004B3939">
        <w:rPr>
          <w:sz w:val="28"/>
          <w:szCs w:val="28"/>
        </w:rPr>
        <w:t xml:space="preserve">Изучение техники микроскопирования, изучение микроскопического строения растительной клетки, изучение микроскопического строения тканей растений, определение типа корневой системы, изучение микроскопического строения корня, стебля, листа, вегетативное размножение растений, составление мультимедийной презентации «Жизненный цикл растений». Решение </w:t>
      </w:r>
      <w:r w:rsidRPr="004B3939">
        <w:rPr>
          <w:sz w:val="28"/>
          <w:szCs w:val="28"/>
        </w:rPr>
        <w:lastRenderedPageBreak/>
        <w:t>тестовых заданий.</w:t>
      </w:r>
    </w:p>
    <w:p w:rsidR="00193303" w:rsidRPr="002C319D" w:rsidRDefault="00193303" w:rsidP="00193303">
      <w:pPr>
        <w:ind w:firstLine="709"/>
        <w:jc w:val="center"/>
        <w:rPr>
          <w:b/>
          <w:sz w:val="28"/>
          <w:szCs w:val="28"/>
        </w:rPr>
      </w:pPr>
      <w:r w:rsidRPr="002C319D">
        <w:rPr>
          <w:b/>
          <w:sz w:val="28"/>
          <w:szCs w:val="28"/>
        </w:rPr>
        <w:t xml:space="preserve">Тема № 4 Систематика растений. </w:t>
      </w:r>
      <w:r>
        <w:rPr>
          <w:b/>
          <w:i/>
          <w:sz w:val="28"/>
          <w:szCs w:val="28"/>
        </w:rPr>
        <w:t>(6 ч</w:t>
      </w:r>
      <w:r w:rsidRPr="002C319D">
        <w:rPr>
          <w:b/>
          <w:i/>
          <w:sz w:val="28"/>
          <w:szCs w:val="28"/>
        </w:rPr>
        <w:t>)</w:t>
      </w:r>
    </w:p>
    <w:p w:rsidR="00193303" w:rsidRPr="002C319D" w:rsidRDefault="00193303" w:rsidP="00193303">
      <w:pPr>
        <w:ind w:firstLine="709"/>
        <w:jc w:val="both"/>
        <w:rPr>
          <w:i/>
          <w:sz w:val="28"/>
          <w:szCs w:val="28"/>
        </w:rPr>
      </w:pPr>
      <w:r w:rsidRPr="002C319D">
        <w:rPr>
          <w:i/>
          <w:sz w:val="28"/>
          <w:szCs w:val="28"/>
        </w:rPr>
        <w:t>Теория:</w:t>
      </w:r>
    </w:p>
    <w:p w:rsidR="00193303" w:rsidRPr="004B3939" w:rsidRDefault="00193303" w:rsidP="00193303">
      <w:pPr>
        <w:ind w:firstLine="709"/>
        <w:jc w:val="both"/>
        <w:rPr>
          <w:b/>
          <w:sz w:val="28"/>
          <w:szCs w:val="28"/>
        </w:rPr>
      </w:pPr>
      <w:r w:rsidRPr="004B3939">
        <w:rPr>
          <w:sz w:val="28"/>
          <w:szCs w:val="28"/>
        </w:rPr>
        <w:t xml:space="preserve">Таксономия царства Растений. Низшие растения. Размножение водорослей. Основные направления эволюции водорослей. Систематика водорослей: отделы Зеленые, Красные и Бурые водоросли. Подцарство Высшие растения. Эволюционные изменения жизненного цикла высших растений. Отделы высших споровых растений: Риниофиты, Моховидные, Плауновидные, Хвощевидные, Папоротниковидные. Семенные растения – основные черты усложнения организации. Отдел Голосеменные. Отдел Покрытосеменные (Цветковые). Основные семейства классов Однодольных и Двудольных растений. </w:t>
      </w:r>
    </w:p>
    <w:p w:rsidR="00193303" w:rsidRPr="002C319D" w:rsidRDefault="00193303" w:rsidP="00193303">
      <w:pPr>
        <w:ind w:firstLine="709"/>
        <w:jc w:val="both"/>
        <w:rPr>
          <w:i/>
          <w:sz w:val="28"/>
          <w:szCs w:val="28"/>
        </w:rPr>
      </w:pPr>
      <w:r w:rsidRPr="002C319D">
        <w:rPr>
          <w:i/>
          <w:sz w:val="28"/>
          <w:szCs w:val="28"/>
        </w:rPr>
        <w:t>Самостоятельная работа</w:t>
      </w:r>
    </w:p>
    <w:p w:rsidR="00193303" w:rsidRPr="004B3939" w:rsidRDefault="00193303" w:rsidP="00193303">
      <w:pPr>
        <w:ind w:firstLine="709"/>
        <w:jc w:val="both"/>
        <w:rPr>
          <w:sz w:val="28"/>
          <w:szCs w:val="28"/>
        </w:rPr>
      </w:pPr>
      <w:r w:rsidRPr="004B3939">
        <w:rPr>
          <w:b/>
          <w:sz w:val="28"/>
          <w:szCs w:val="28"/>
        </w:rPr>
        <w:t xml:space="preserve"> </w:t>
      </w:r>
      <w:r w:rsidRPr="004B3939">
        <w:rPr>
          <w:sz w:val="28"/>
          <w:szCs w:val="28"/>
        </w:rPr>
        <w:t>Работа с определителем высших растений, изготовление гербария, определение рода и вида древесного растения.</w:t>
      </w:r>
    </w:p>
    <w:p w:rsidR="00193303" w:rsidRPr="002C319D" w:rsidRDefault="00193303" w:rsidP="00193303">
      <w:pPr>
        <w:ind w:firstLine="709"/>
        <w:jc w:val="both"/>
        <w:rPr>
          <w:i/>
          <w:sz w:val="28"/>
          <w:szCs w:val="28"/>
        </w:rPr>
      </w:pPr>
      <w:r w:rsidRPr="002C319D">
        <w:rPr>
          <w:i/>
          <w:sz w:val="28"/>
          <w:szCs w:val="28"/>
        </w:rPr>
        <w:t xml:space="preserve">Тематика практических работ </w:t>
      </w:r>
    </w:p>
    <w:p w:rsidR="00193303" w:rsidRPr="004B3939" w:rsidRDefault="00193303" w:rsidP="00193303">
      <w:pPr>
        <w:ind w:firstLine="709"/>
        <w:jc w:val="both"/>
        <w:rPr>
          <w:sz w:val="28"/>
          <w:szCs w:val="28"/>
        </w:rPr>
      </w:pPr>
      <w:r w:rsidRPr="004B3939">
        <w:rPr>
          <w:sz w:val="28"/>
          <w:szCs w:val="28"/>
        </w:rPr>
        <w:t>Микроскопическое изучение одноклеточных и многоклеточных водорослей, работа с определителем растений. Составление мультимедийной презентации «Высшие споровые растения» или «Семенные растения». Решение тестовых заданий.</w:t>
      </w:r>
    </w:p>
    <w:p w:rsidR="00193303" w:rsidRPr="002C319D" w:rsidRDefault="00193303" w:rsidP="00193303">
      <w:pPr>
        <w:ind w:firstLine="709"/>
        <w:jc w:val="center"/>
        <w:rPr>
          <w:b/>
          <w:sz w:val="28"/>
          <w:szCs w:val="28"/>
        </w:rPr>
      </w:pPr>
      <w:r w:rsidRPr="002C319D">
        <w:rPr>
          <w:b/>
          <w:sz w:val="28"/>
          <w:szCs w:val="28"/>
        </w:rPr>
        <w:t xml:space="preserve">Тема № 5 Царство животных. Зоология беспозвоночных. </w:t>
      </w:r>
      <w:r>
        <w:rPr>
          <w:b/>
          <w:i/>
          <w:sz w:val="28"/>
          <w:szCs w:val="28"/>
        </w:rPr>
        <w:t>(20 ч</w:t>
      </w:r>
      <w:r w:rsidRPr="002C319D">
        <w:rPr>
          <w:b/>
          <w:i/>
          <w:sz w:val="28"/>
          <w:szCs w:val="28"/>
        </w:rPr>
        <w:t>)</w:t>
      </w:r>
    </w:p>
    <w:p w:rsidR="00193303" w:rsidRPr="002C319D" w:rsidRDefault="00193303" w:rsidP="00193303">
      <w:pPr>
        <w:ind w:firstLine="709"/>
        <w:jc w:val="both"/>
        <w:rPr>
          <w:i/>
          <w:sz w:val="28"/>
          <w:szCs w:val="28"/>
        </w:rPr>
      </w:pPr>
      <w:r w:rsidRPr="002C319D">
        <w:rPr>
          <w:i/>
          <w:sz w:val="28"/>
          <w:szCs w:val="28"/>
        </w:rPr>
        <w:t>Теория:</w:t>
      </w:r>
    </w:p>
    <w:p w:rsidR="00193303" w:rsidRPr="004B3939" w:rsidRDefault="00193303" w:rsidP="00193303">
      <w:pPr>
        <w:ind w:firstLine="709"/>
        <w:jc w:val="both"/>
        <w:rPr>
          <w:sz w:val="28"/>
          <w:szCs w:val="28"/>
        </w:rPr>
      </w:pPr>
      <w:r w:rsidRPr="004B3939">
        <w:rPr>
          <w:sz w:val="28"/>
          <w:szCs w:val="28"/>
        </w:rPr>
        <w:t>Внутреннее строение и функции, роль и распространение представителей важнейших таксономических групп. Животное царство – часть органического мира. Подцарство Простейшие. Таксономия и особенности организации и жизнедеятельности простейших. Подцарство Многоклеточные. Губки. Кишечнополостные. Тип Плоские черви. Общая характеристика. Многообразие типа. Жизненный цикл паразитических плоских червей. Тип Круглые черви. Целомические животные. Изучение многообразия круглых червей. Тип Кольчатые черви. Общая характеристика. Представители класса Олигохеты, Полихеты, пиявки. Гирудотерапия. Тип Моллюски. Общая характеристика. Изучение многообразия моллюсков. Тип Членистоногие. Общая характеристика. Ароморфозы типа. Многообразие членистоногих.</w:t>
      </w:r>
    </w:p>
    <w:p w:rsidR="00193303" w:rsidRPr="002C319D" w:rsidRDefault="00193303" w:rsidP="00193303">
      <w:pPr>
        <w:ind w:firstLine="709"/>
        <w:jc w:val="both"/>
        <w:rPr>
          <w:i/>
          <w:sz w:val="28"/>
          <w:szCs w:val="28"/>
        </w:rPr>
      </w:pPr>
      <w:r w:rsidRPr="002C319D">
        <w:rPr>
          <w:i/>
          <w:sz w:val="28"/>
          <w:szCs w:val="28"/>
        </w:rPr>
        <w:t>Самостоятельная работа</w:t>
      </w:r>
    </w:p>
    <w:p w:rsidR="00193303" w:rsidRPr="004B3939" w:rsidRDefault="00193303" w:rsidP="00193303">
      <w:pPr>
        <w:ind w:firstLine="709"/>
        <w:jc w:val="both"/>
        <w:rPr>
          <w:sz w:val="28"/>
          <w:szCs w:val="28"/>
        </w:rPr>
      </w:pPr>
      <w:r w:rsidRPr="004B3939">
        <w:rPr>
          <w:sz w:val="28"/>
          <w:szCs w:val="28"/>
        </w:rPr>
        <w:t>Изучение одноклеточных животных на микропрепаратах, определение семейства животных на примере раковин пресноводных моллюсков (класс Брюхоногие и класс Двустворчатые), определение родов одноклеточных и многоклеточных животных, наблюдение за движением инфузорий в водной среде, изучение внешнего строения комнатной мухи, рассмотрение личинок и взрослых насекомых мухи дрозофилы, изучение коллекций насекомых – вредителей сада, огорода, комнатных растений, меры борьбы с ними.</w:t>
      </w:r>
    </w:p>
    <w:p w:rsidR="00193303" w:rsidRPr="002C319D" w:rsidRDefault="00193303" w:rsidP="00193303">
      <w:pPr>
        <w:ind w:firstLine="709"/>
        <w:jc w:val="both"/>
        <w:rPr>
          <w:i/>
          <w:sz w:val="28"/>
          <w:szCs w:val="28"/>
        </w:rPr>
      </w:pPr>
      <w:r w:rsidRPr="002C319D">
        <w:rPr>
          <w:i/>
          <w:sz w:val="28"/>
          <w:szCs w:val="28"/>
        </w:rPr>
        <w:t xml:space="preserve">Тематика практических работ </w:t>
      </w:r>
    </w:p>
    <w:p w:rsidR="00193303" w:rsidRPr="004B3939" w:rsidRDefault="00193303" w:rsidP="00193303">
      <w:pPr>
        <w:ind w:firstLine="709"/>
        <w:jc w:val="both"/>
        <w:rPr>
          <w:sz w:val="28"/>
          <w:szCs w:val="28"/>
        </w:rPr>
      </w:pPr>
      <w:r w:rsidRPr="004B3939">
        <w:rPr>
          <w:sz w:val="28"/>
          <w:szCs w:val="28"/>
        </w:rPr>
        <w:t>Составление сравнительной характеристики растений и животных, микроскопическое изучение простейших, определение вида простейшего животного, определение вида моллюска, определение вида насекомых, выпол</w:t>
      </w:r>
      <w:r w:rsidRPr="004B3939">
        <w:rPr>
          <w:sz w:val="28"/>
          <w:szCs w:val="28"/>
        </w:rPr>
        <w:lastRenderedPageBreak/>
        <w:t xml:space="preserve">нение проектов: «Значение моллюсков», «Развитие пчеловодства». </w:t>
      </w:r>
    </w:p>
    <w:p w:rsidR="00193303" w:rsidRDefault="00193303" w:rsidP="00193303">
      <w:pPr>
        <w:ind w:firstLine="709"/>
        <w:jc w:val="center"/>
        <w:rPr>
          <w:b/>
          <w:sz w:val="28"/>
          <w:szCs w:val="28"/>
        </w:rPr>
      </w:pPr>
    </w:p>
    <w:p w:rsidR="00193303" w:rsidRPr="002C319D" w:rsidRDefault="003672C3" w:rsidP="00193303">
      <w:pPr>
        <w:ind w:firstLine="709"/>
        <w:jc w:val="center"/>
        <w:rPr>
          <w:b/>
          <w:sz w:val="28"/>
          <w:szCs w:val="28"/>
        </w:rPr>
      </w:pPr>
      <w:r>
        <w:rPr>
          <w:b/>
          <w:sz w:val="28"/>
          <w:szCs w:val="28"/>
        </w:rPr>
        <w:t>Тема № 6</w:t>
      </w:r>
      <w:r w:rsidR="00193303" w:rsidRPr="002C319D">
        <w:rPr>
          <w:b/>
          <w:sz w:val="28"/>
          <w:szCs w:val="28"/>
        </w:rPr>
        <w:t xml:space="preserve"> Итоговое занятие. </w:t>
      </w:r>
      <w:r w:rsidR="00193303" w:rsidRPr="00F507B5">
        <w:rPr>
          <w:b/>
          <w:i/>
          <w:sz w:val="28"/>
          <w:szCs w:val="28"/>
        </w:rPr>
        <w:t>(2 ч)</w:t>
      </w:r>
    </w:p>
    <w:p w:rsidR="00193303" w:rsidRPr="002C319D" w:rsidRDefault="00193303" w:rsidP="00193303">
      <w:pPr>
        <w:ind w:firstLine="709"/>
        <w:jc w:val="both"/>
        <w:rPr>
          <w:i/>
          <w:sz w:val="28"/>
          <w:szCs w:val="28"/>
        </w:rPr>
      </w:pPr>
      <w:r w:rsidRPr="004B3939">
        <w:rPr>
          <w:b/>
          <w:sz w:val="28"/>
          <w:szCs w:val="28"/>
        </w:rPr>
        <w:t xml:space="preserve"> </w:t>
      </w:r>
      <w:r w:rsidRPr="004B3939">
        <w:rPr>
          <w:sz w:val="28"/>
          <w:szCs w:val="28"/>
        </w:rPr>
        <w:t xml:space="preserve"> </w:t>
      </w:r>
      <w:r w:rsidRPr="002C319D">
        <w:rPr>
          <w:i/>
          <w:sz w:val="28"/>
          <w:szCs w:val="28"/>
        </w:rPr>
        <w:t>Теория:</w:t>
      </w:r>
    </w:p>
    <w:p w:rsidR="00193303" w:rsidRDefault="00193303" w:rsidP="00193303">
      <w:pPr>
        <w:jc w:val="both"/>
        <w:rPr>
          <w:sz w:val="28"/>
          <w:szCs w:val="28"/>
        </w:rPr>
      </w:pPr>
      <w:r w:rsidRPr="004B3939">
        <w:rPr>
          <w:sz w:val="28"/>
          <w:szCs w:val="28"/>
        </w:rPr>
        <w:t>Повторение и закрепление основных вопросов изученных тем.</w:t>
      </w:r>
    </w:p>
    <w:p w:rsidR="00193303" w:rsidRPr="004B3939" w:rsidRDefault="00193303" w:rsidP="00193303">
      <w:pPr>
        <w:widowControl/>
        <w:autoSpaceDE/>
        <w:autoSpaceDN/>
        <w:adjustRightInd/>
        <w:spacing w:after="160"/>
        <w:ind w:firstLine="567"/>
        <w:jc w:val="both"/>
        <w:rPr>
          <w:rFonts w:eastAsia="Calibri"/>
          <w:sz w:val="28"/>
          <w:szCs w:val="28"/>
          <w:lang w:eastAsia="en-US"/>
        </w:rPr>
      </w:pPr>
      <w:r w:rsidRPr="002C319D">
        <w:rPr>
          <w:rFonts w:eastAsia="Calibri"/>
          <w:i/>
          <w:sz w:val="28"/>
          <w:szCs w:val="28"/>
          <w:lang w:eastAsia="en-US"/>
        </w:rPr>
        <w:t>Тематика практических работ:</w:t>
      </w:r>
      <w:r w:rsidRPr="004B3939">
        <w:rPr>
          <w:rFonts w:eastAsia="Calibri"/>
          <w:sz w:val="28"/>
          <w:szCs w:val="28"/>
          <w:lang w:eastAsia="en-US"/>
        </w:rPr>
        <w:t xml:space="preserve"> тестовый контроль по итогам обучения. </w:t>
      </w:r>
    </w:p>
    <w:p w:rsidR="00F164A8" w:rsidRDefault="00F164A8" w:rsidP="00193303">
      <w:pPr>
        <w:pStyle w:val="3"/>
        <w:jc w:val="left"/>
        <w:rPr>
          <w:caps/>
        </w:rPr>
      </w:pPr>
      <w:bookmarkStart w:id="30" w:name="_Toc462723435"/>
      <w:bookmarkStart w:id="31" w:name="_Toc497294499"/>
    </w:p>
    <w:p w:rsidR="00F72A49" w:rsidRPr="00F1279A" w:rsidRDefault="002E4BBC" w:rsidP="001652B6">
      <w:pPr>
        <w:pStyle w:val="3"/>
        <w:rPr>
          <w:caps/>
        </w:rPr>
      </w:pPr>
      <w:r w:rsidRPr="00F1279A">
        <w:rPr>
          <w:caps/>
        </w:rPr>
        <w:t>1.</w:t>
      </w:r>
      <w:r w:rsidR="00F72A49" w:rsidRPr="00F1279A">
        <w:rPr>
          <w:caps/>
        </w:rPr>
        <w:t>4. Планируемые результаты освоения программы</w:t>
      </w:r>
      <w:bookmarkEnd w:id="30"/>
      <w:bookmarkEnd w:id="31"/>
    </w:p>
    <w:p w:rsidR="00AA2378" w:rsidRPr="00AA2378" w:rsidRDefault="00AA2378" w:rsidP="00AA2378">
      <w:pPr>
        <w:widowControl/>
        <w:ind w:firstLine="720"/>
        <w:jc w:val="both"/>
        <w:rPr>
          <w:sz w:val="28"/>
          <w:szCs w:val="28"/>
        </w:rPr>
      </w:pPr>
      <w:bookmarkStart w:id="32" w:name="_Toc462723436"/>
      <w:bookmarkStart w:id="33" w:name="_Toc497294500"/>
      <w:r w:rsidRPr="00AA2378">
        <w:rPr>
          <w:sz w:val="28"/>
          <w:szCs w:val="28"/>
        </w:rPr>
        <w:t>В процессе изучения программы старшекл</w:t>
      </w:r>
      <w:r>
        <w:rPr>
          <w:sz w:val="28"/>
          <w:szCs w:val="28"/>
        </w:rPr>
        <w:t>а</w:t>
      </w:r>
      <w:r w:rsidRPr="00AA2378">
        <w:rPr>
          <w:sz w:val="28"/>
          <w:szCs w:val="28"/>
        </w:rPr>
        <w:t>ссники приобретают следующие </w:t>
      </w:r>
      <w:r w:rsidRPr="00AA2378">
        <w:rPr>
          <w:b/>
          <w:bCs/>
          <w:sz w:val="28"/>
          <w:szCs w:val="28"/>
        </w:rPr>
        <w:t>знания:</w:t>
      </w:r>
    </w:p>
    <w:p w:rsidR="00AA2378" w:rsidRPr="00AA2378" w:rsidRDefault="00AA2378" w:rsidP="00AA2378">
      <w:pPr>
        <w:widowControl/>
        <w:numPr>
          <w:ilvl w:val="0"/>
          <w:numId w:val="31"/>
        </w:numPr>
        <w:jc w:val="both"/>
        <w:rPr>
          <w:sz w:val="28"/>
          <w:szCs w:val="28"/>
        </w:rPr>
      </w:pPr>
      <w:r w:rsidRPr="00AA2378">
        <w:rPr>
          <w:sz w:val="28"/>
          <w:szCs w:val="28"/>
        </w:rPr>
        <w:t>об истории развития биологии и места биологии в системе естественно-научных дисциплин;</w:t>
      </w:r>
    </w:p>
    <w:p w:rsidR="00AA2378" w:rsidRPr="00AA2378" w:rsidRDefault="00AA2378" w:rsidP="00AA2378">
      <w:pPr>
        <w:widowControl/>
        <w:numPr>
          <w:ilvl w:val="0"/>
          <w:numId w:val="31"/>
        </w:numPr>
        <w:jc w:val="both"/>
        <w:rPr>
          <w:sz w:val="28"/>
          <w:szCs w:val="28"/>
        </w:rPr>
      </w:pPr>
      <w:r w:rsidRPr="00AA2378">
        <w:rPr>
          <w:sz w:val="28"/>
          <w:szCs w:val="28"/>
        </w:rPr>
        <w:t>о многообразии живого мира,</w:t>
      </w:r>
    </w:p>
    <w:p w:rsidR="00AA2378" w:rsidRPr="00AA2378" w:rsidRDefault="00AA2378" w:rsidP="00AA2378">
      <w:pPr>
        <w:widowControl/>
        <w:numPr>
          <w:ilvl w:val="0"/>
          <w:numId w:val="31"/>
        </w:numPr>
        <w:jc w:val="both"/>
        <w:rPr>
          <w:sz w:val="28"/>
          <w:szCs w:val="28"/>
        </w:rPr>
      </w:pPr>
      <w:r w:rsidRPr="00AA2378">
        <w:rPr>
          <w:sz w:val="28"/>
          <w:szCs w:val="28"/>
        </w:rPr>
        <w:t>о строении организмов, о единстве взаимосвязи строения и функции;</w:t>
      </w:r>
    </w:p>
    <w:p w:rsidR="00AA2378" w:rsidRPr="00AA2378" w:rsidRDefault="00AA2378" w:rsidP="00AA2378">
      <w:pPr>
        <w:widowControl/>
        <w:numPr>
          <w:ilvl w:val="0"/>
          <w:numId w:val="31"/>
        </w:numPr>
        <w:jc w:val="both"/>
        <w:rPr>
          <w:sz w:val="28"/>
          <w:szCs w:val="28"/>
        </w:rPr>
      </w:pPr>
      <w:r w:rsidRPr="00AA2378">
        <w:rPr>
          <w:sz w:val="28"/>
          <w:szCs w:val="28"/>
        </w:rPr>
        <w:t>о роли живых организмов в природе и жизни человека.</w:t>
      </w:r>
    </w:p>
    <w:p w:rsidR="00AA2378" w:rsidRPr="00AA2378" w:rsidRDefault="00AA2378" w:rsidP="00AA2378">
      <w:pPr>
        <w:widowControl/>
        <w:ind w:firstLine="720"/>
        <w:jc w:val="both"/>
        <w:rPr>
          <w:sz w:val="28"/>
          <w:szCs w:val="28"/>
        </w:rPr>
      </w:pPr>
      <w:r w:rsidRPr="00AA2378">
        <w:rPr>
          <w:sz w:val="28"/>
          <w:szCs w:val="28"/>
        </w:rPr>
        <w:t>На основе перечисленных знаний формируются конкретные </w:t>
      </w:r>
      <w:r w:rsidRPr="00AA2378">
        <w:rPr>
          <w:b/>
          <w:bCs/>
          <w:sz w:val="28"/>
          <w:szCs w:val="28"/>
        </w:rPr>
        <w:t>умения:</w:t>
      </w:r>
    </w:p>
    <w:p w:rsidR="00AA2378" w:rsidRPr="00AA2378" w:rsidRDefault="00AA2378" w:rsidP="00AA2378">
      <w:pPr>
        <w:widowControl/>
        <w:numPr>
          <w:ilvl w:val="0"/>
          <w:numId w:val="32"/>
        </w:numPr>
        <w:jc w:val="both"/>
        <w:rPr>
          <w:sz w:val="28"/>
          <w:szCs w:val="28"/>
        </w:rPr>
      </w:pPr>
      <w:r w:rsidRPr="00AA2378">
        <w:rPr>
          <w:sz w:val="28"/>
          <w:szCs w:val="28"/>
        </w:rPr>
        <w:t>осмысливать и систематизировать знания о живых организмах, полученные на занятиях, при чтении литературы, просмотре фильмов, личных наблюдений за явлениями природы;</w:t>
      </w:r>
    </w:p>
    <w:p w:rsidR="00AA2378" w:rsidRPr="00AA2378" w:rsidRDefault="00AA2378" w:rsidP="00AA2378">
      <w:pPr>
        <w:widowControl/>
        <w:numPr>
          <w:ilvl w:val="0"/>
          <w:numId w:val="32"/>
        </w:numPr>
        <w:jc w:val="both"/>
        <w:rPr>
          <w:sz w:val="28"/>
          <w:szCs w:val="28"/>
        </w:rPr>
      </w:pPr>
      <w:r w:rsidRPr="00AA2378">
        <w:rPr>
          <w:sz w:val="28"/>
          <w:szCs w:val="28"/>
        </w:rPr>
        <w:t>подбирать и использовать современные методы исследования природных явлений и процессов;</w:t>
      </w:r>
    </w:p>
    <w:p w:rsidR="00AA2378" w:rsidRPr="00AA2378" w:rsidRDefault="00AA2378" w:rsidP="00AA2378">
      <w:pPr>
        <w:widowControl/>
        <w:numPr>
          <w:ilvl w:val="0"/>
          <w:numId w:val="32"/>
        </w:numPr>
        <w:jc w:val="both"/>
        <w:rPr>
          <w:sz w:val="28"/>
          <w:szCs w:val="28"/>
        </w:rPr>
      </w:pPr>
      <w:r w:rsidRPr="00AA2378">
        <w:rPr>
          <w:sz w:val="28"/>
          <w:szCs w:val="28"/>
        </w:rPr>
        <w:t>анализировать и обобщать изученный материал.</w:t>
      </w:r>
    </w:p>
    <w:p w:rsidR="00AA2378" w:rsidRPr="00AA2378" w:rsidRDefault="00AA2378" w:rsidP="00AA2378">
      <w:pPr>
        <w:widowControl/>
        <w:numPr>
          <w:ilvl w:val="0"/>
          <w:numId w:val="32"/>
        </w:numPr>
        <w:jc w:val="both"/>
        <w:rPr>
          <w:sz w:val="28"/>
          <w:szCs w:val="28"/>
        </w:rPr>
      </w:pPr>
      <w:r w:rsidRPr="00AA2378">
        <w:rPr>
          <w:sz w:val="28"/>
          <w:szCs w:val="28"/>
        </w:rPr>
        <w:t>уметь самостоятельно работать с оборудованием и проводить опыты.</w:t>
      </w:r>
    </w:p>
    <w:p w:rsidR="00AA2378" w:rsidRPr="00AA2378" w:rsidRDefault="00AA2378" w:rsidP="00AA2378">
      <w:pPr>
        <w:widowControl/>
        <w:numPr>
          <w:ilvl w:val="0"/>
          <w:numId w:val="32"/>
        </w:numPr>
        <w:jc w:val="both"/>
        <w:rPr>
          <w:sz w:val="28"/>
          <w:szCs w:val="28"/>
        </w:rPr>
      </w:pPr>
      <w:r w:rsidRPr="00AA2378">
        <w:rPr>
          <w:sz w:val="28"/>
          <w:szCs w:val="28"/>
        </w:rPr>
        <w:t>грамотно планировать и осуществлять элементарные учебно-исследовательские проекты</w:t>
      </w:r>
    </w:p>
    <w:p w:rsidR="00AA2378" w:rsidRPr="00AA2378" w:rsidRDefault="00E840BA" w:rsidP="00AA2378">
      <w:pPr>
        <w:widowControl/>
        <w:ind w:firstLine="720"/>
        <w:jc w:val="both"/>
        <w:rPr>
          <w:sz w:val="28"/>
          <w:szCs w:val="28"/>
        </w:rPr>
      </w:pPr>
      <w:r>
        <w:rPr>
          <w:b/>
          <w:bCs/>
          <w:sz w:val="28"/>
          <w:szCs w:val="28"/>
        </w:rPr>
        <w:t>У уча</w:t>
      </w:r>
      <w:r w:rsidR="00AA2378" w:rsidRPr="00AA2378">
        <w:rPr>
          <w:b/>
          <w:bCs/>
          <w:sz w:val="28"/>
          <w:szCs w:val="28"/>
        </w:rPr>
        <w:t>щихся должны быть развиты</w:t>
      </w:r>
      <w:r w:rsidR="00AA2378" w:rsidRPr="00AA2378">
        <w:rPr>
          <w:sz w:val="28"/>
          <w:szCs w:val="28"/>
        </w:rPr>
        <w:t>: коммуникативность, умение обсуждать результаты, участвовать в дискуссиях, делать выводы, работать на аудиторию и не бояться ее (например, при защите проекта); </w:t>
      </w:r>
      <w:r w:rsidR="00AA2378" w:rsidRPr="00AA2378">
        <w:rPr>
          <w:b/>
          <w:bCs/>
          <w:sz w:val="28"/>
          <w:szCs w:val="28"/>
        </w:rPr>
        <w:t>и воспитаны следующие личностные качества</w:t>
      </w:r>
      <w:r w:rsidR="00AA2378" w:rsidRPr="00AA2378">
        <w:rPr>
          <w:sz w:val="28"/>
          <w:szCs w:val="28"/>
        </w:rPr>
        <w:t>: гуманизм, коллективизм, трудолюбие, чувство ответственности за состояние окружающей среды и порученное дело.</w:t>
      </w:r>
    </w:p>
    <w:p w:rsidR="00AA2378" w:rsidRPr="00AA2378" w:rsidRDefault="00AA2378" w:rsidP="00AA2378">
      <w:pPr>
        <w:widowControl/>
        <w:ind w:firstLine="720"/>
        <w:jc w:val="both"/>
        <w:rPr>
          <w:sz w:val="28"/>
          <w:szCs w:val="28"/>
        </w:rPr>
      </w:pPr>
      <w:r w:rsidRPr="00AA2378">
        <w:rPr>
          <w:sz w:val="28"/>
          <w:szCs w:val="28"/>
        </w:rPr>
        <w:t>Изучение биологических задач на кружковых занятиях даёт возможность школьникам достичь следующих </w:t>
      </w:r>
      <w:r w:rsidRPr="00AA2378">
        <w:rPr>
          <w:b/>
          <w:bCs/>
          <w:sz w:val="28"/>
          <w:szCs w:val="28"/>
        </w:rPr>
        <w:t>личностных результатов:</w:t>
      </w:r>
    </w:p>
    <w:p w:rsidR="00AA2378" w:rsidRPr="00AA2378" w:rsidRDefault="00AA2378" w:rsidP="00AA2378">
      <w:pPr>
        <w:widowControl/>
        <w:ind w:firstLine="720"/>
        <w:jc w:val="both"/>
        <w:rPr>
          <w:sz w:val="28"/>
          <w:szCs w:val="28"/>
        </w:rPr>
      </w:pPr>
      <w:r w:rsidRPr="00AA2378">
        <w:rPr>
          <w:sz w:val="28"/>
          <w:szCs w:val="28"/>
        </w:rPr>
        <w:t>Находить информацию о биологических объектах в различных источниках (учебных текстах)</w:t>
      </w:r>
    </w:p>
    <w:p w:rsidR="00AA2378" w:rsidRPr="00AA2378" w:rsidRDefault="000865AB" w:rsidP="00AA2378">
      <w:pPr>
        <w:widowControl/>
        <w:numPr>
          <w:ilvl w:val="0"/>
          <w:numId w:val="33"/>
        </w:numPr>
        <w:jc w:val="both"/>
        <w:rPr>
          <w:sz w:val="28"/>
          <w:szCs w:val="28"/>
        </w:rPr>
      </w:pPr>
      <w:r>
        <w:rPr>
          <w:sz w:val="28"/>
          <w:szCs w:val="28"/>
        </w:rPr>
        <w:t>ф</w:t>
      </w:r>
      <w:r w:rsidR="00AA2378" w:rsidRPr="00AA2378">
        <w:rPr>
          <w:sz w:val="28"/>
          <w:szCs w:val="28"/>
        </w:rPr>
        <w:t>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AA2378" w:rsidRDefault="000865AB" w:rsidP="00AA2378">
      <w:pPr>
        <w:widowControl/>
        <w:numPr>
          <w:ilvl w:val="0"/>
          <w:numId w:val="33"/>
        </w:numPr>
        <w:jc w:val="both"/>
        <w:rPr>
          <w:sz w:val="28"/>
          <w:szCs w:val="28"/>
        </w:rPr>
      </w:pPr>
      <w:r>
        <w:rPr>
          <w:sz w:val="28"/>
          <w:szCs w:val="28"/>
        </w:rPr>
        <w:t>с</w:t>
      </w:r>
      <w:r w:rsidR="00AA2378" w:rsidRPr="00AA2378">
        <w:rPr>
          <w:sz w:val="28"/>
          <w:szCs w:val="28"/>
        </w:rPr>
        <w:t>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w:t>
      </w:r>
    </w:p>
    <w:p w:rsidR="000865AB" w:rsidRPr="00F5164C" w:rsidRDefault="000865AB" w:rsidP="000865AB">
      <w:pPr>
        <w:widowControl/>
        <w:numPr>
          <w:ilvl w:val="0"/>
          <w:numId w:val="33"/>
        </w:numPr>
        <w:spacing w:after="64"/>
        <w:rPr>
          <w:color w:val="000000"/>
          <w:sz w:val="28"/>
          <w:szCs w:val="28"/>
        </w:rPr>
      </w:pPr>
      <w:r w:rsidRPr="00F5164C">
        <w:rPr>
          <w:color w:val="000000"/>
          <w:sz w:val="28"/>
          <w:szCs w:val="28"/>
        </w:rPr>
        <w:lastRenderedPageBreak/>
        <w:t xml:space="preserve">знание основных принципов и правил отношения к живой природе, основ здорового образа жизни и здоровьесберегающих технологий; </w:t>
      </w:r>
    </w:p>
    <w:p w:rsidR="000865AB" w:rsidRPr="00F5164C" w:rsidRDefault="000865AB" w:rsidP="000865AB">
      <w:pPr>
        <w:widowControl/>
        <w:numPr>
          <w:ilvl w:val="0"/>
          <w:numId w:val="33"/>
        </w:numPr>
        <w:spacing w:after="64"/>
        <w:rPr>
          <w:color w:val="000000"/>
          <w:sz w:val="28"/>
          <w:szCs w:val="28"/>
        </w:rPr>
      </w:pPr>
      <w:r w:rsidRPr="00F5164C">
        <w:rPr>
          <w:color w:val="000000"/>
          <w:sz w:val="28"/>
          <w:szCs w:val="28"/>
        </w:rPr>
        <w:t xml:space="preserve">реализация установок здорового образа жизни; </w:t>
      </w:r>
    </w:p>
    <w:p w:rsidR="000865AB" w:rsidRPr="00AA2378" w:rsidRDefault="000865AB" w:rsidP="000865AB">
      <w:pPr>
        <w:widowControl/>
        <w:ind w:left="720"/>
        <w:jc w:val="both"/>
        <w:rPr>
          <w:sz w:val="28"/>
          <w:szCs w:val="28"/>
        </w:rPr>
      </w:pPr>
    </w:p>
    <w:p w:rsidR="00AA2378" w:rsidRPr="00AA2378" w:rsidRDefault="00AA2378" w:rsidP="00AA2378">
      <w:pPr>
        <w:widowControl/>
        <w:ind w:firstLine="720"/>
        <w:jc w:val="both"/>
        <w:rPr>
          <w:sz w:val="28"/>
          <w:szCs w:val="28"/>
        </w:rPr>
      </w:pPr>
      <w:r w:rsidRPr="00AA2378">
        <w:rPr>
          <w:b/>
          <w:bCs/>
          <w:sz w:val="28"/>
          <w:szCs w:val="28"/>
        </w:rPr>
        <w:t>Метапредметными </w:t>
      </w:r>
      <w:r w:rsidRPr="00AA2378">
        <w:rPr>
          <w:sz w:val="28"/>
          <w:szCs w:val="28"/>
        </w:rPr>
        <w:t>результатам</w:t>
      </w:r>
      <w:r w:rsidR="000865AB">
        <w:rPr>
          <w:sz w:val="28"/>
          <w:szCs w:val="28"/>
        </w:rPr>
        <w:t xml:space="preserve">и освоения программы </w:t>
      </w:r>
      <w:r w:rsidRPr="00AA2378">
        <w:rPr>
          <w:sz w:val="28"/>
          <w:szCs w:val="28"/>
        </w:rPr>
        <w:t xml:space="preserve"> являются:</w:t>
      </w:r>
    </w:p>
    <w:p w:rsidR="00AA2378" w:rsidRPr="00AA2378" w:rsidRDefault="00AA2378" w:rsidP="00AA2378">
      <w:pPr>
        <w:widowControl/>
        <w:numPr>
          <w:ilvl w:val="0"/>
          <w:numId w:val="34"/>
        </w:numPr>
        <w:jc w:val="both"/>
        <w:rPr>
          <w:sz w:val="28"/>
          <w:szCs w:val="28"/>
        </w:rPr>
      </w:pPr>
      <w:r w:rsidRPr="00AA2378">
        <w:rPr>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A2378" w:rsidRPr="00AA2378" w:rsidRDefault="00AA2378" w:rsidP="00AA2378">
      <w:pPr>
        <w:widowControl/>
        <w:numPr>
          <w:ilvl w:val="0"/>
          <w:numId w:val="34"/>
        </w:numPr>
        <w:jc w:val="both"/>
        <w:rPr>
          <w:sz w:val="28"/>
          <w:szCs w:val="28"/>
        </w:rPr>
      </w:pPr>
      <w:r w:rsidRPr="00AA2378">
        <w:rPr>
          <w:sz w:val="28"/>
          <w:szCs w:val="28"/>
        </w:rPr>
        <w:t>Умение работать с разными источниками биологической информации: тексте учебника, научно-популярной литературе, биологических словарях и справочниках; анализировать и оценивать информацию;</w:t>
      </w:r>
    </w:p>
    <w:p w:rsidR="00AA2378" w:rsidRPr="00AA2378" w:rsidRDefault="00AA2378" w:rsidP="00AA2378">
      <w:pPr>
        <w:widowControl/>
        <w:numPr>
          <w:ilvl w:val="0"/>
          <w:numId w:val="34"/>
        </w:numPr>
        <w:jc w:val="both"/>
        <w:rPr>
          <w:sz w:val="28"/>
          <w:szCs w:val="28"/>
        </w:rPr>
      </w:pPr>
      <w:r w:rsidRPr="00AA2378">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A2378" w:rsidRPr="00AA2378" w:rsidRDefault="00AA2378" w:rsidP="00AA2378">
      <w:pPr>
        <w:widowControl/>
        <w:numPr>
          <w:ilvl w:val="0"/>
          <w:numId w:val="34"/>
        </w:numPr>
        <w:jc w:val="both"/>
        <w:rPr>
          <w:sz w:val="28"/>
          <w:szCs w:val="28"/>
        </w:rPr>
      </w:pPr>
      <w:r w:rsidRPr="00AA2378">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A2378" w:rsidRPr="00AA2378" w:rsidRDefault="00AA2378" w:rsidP="00AA2378">
      <w:pPr>
        <w:widowControl/>
        <w:numPr>
          <w:ilvl w:val="0"/>
          <w:numId w:val="34"/>
        </w:numPr>
        <w:jc w:val="both"/>
        <w:rPr>
          <w:sz w:val="28"/>
          <w:szCs w:val="28"/>
        </w:rPr>
      </w:pPr>
      <w:r w:rsidRPr="00AA2378">
        <w:rPr>
          <w:sz w:val="28"/>
          <w:szCs w:val="28"/>
        </w:rPr>
        <w:t>Умение создавать, применять и преобразовывать знаки и символы, модели и схемы для решения учебных и познавательных задач;</w:t>
      </w:r>
    </w:p>
    <w:p w:rsidR="00AA2378" w:rsidRPr="00AA2378" w:rsidRDefault="00AA2378" w:rsidP="00AA2378">
      <w:pPr>
        <w:widowControl/>
        <w:numPr>
          <w:ilvl w:val="0"/>
          <w:numId w:val="34"/>
        </w:numPr>
        <w:jc w:val="both"/>
        <w:rPr>
          <w:sz w:val="28"/>
          <w:szCs w:val="28"/>
        </w:rPr>
      </w:pPr>
      <w:r w:rsidRPr="00AA2378">
        <w:rPr>
          <w:sz w:val="28"/>
          <w:szCs w:val="28"/>
        </w:rPr>
        <w:t>Формирование и развитие компетентности в области использования информационно-коммуникационных технологий (ИКТ-компетенции).</w:t>
      </w:r>
    </w:p>
    <w:p w:rsidR="00AA2378" w:rsidRDefault="00AA2378" w:rsidP="00AA2378">
      <w:pPr>
        <w:widowControl/>
        <w:ind w:firstLine="720"/>
        <w:jc w:val="both"/>
        <w:rPr>
          <w:sz w:val="28"/>
          <w:szCs w:val="28"/>
        </w:rPr>
      </w:pPr>
      <w:r w:rsidRPr="00AA2378">
        <w:rPr>
          <w:b/>
          <w:bCs/>
          <w:sz w:val="28"/>
          <w:szCs w:val="28"/>
        </w:rPr>
        <w:t>Предметными результатами</w:t>
      </w:r>
      <w:r w:rsidR="000865AB">
        <w:rPr>
          <w:sz w:val="28"/>
          <w:szCs w:val="28"/>
        </w:rPr>
        <w:t> </w:t>
      </w:r>
      <w:r w:rsidRPr="00AA2378">
        <w:rPr>
          <w:sz w:val="28"/>
          <w:szCs w:val="28"/>
        </w:rPr>
        <w:t xml:space="preserve"> являются:</w:t>
      </w:r>
    </w:p>
    <w:p w:rsidR="000865AB" w:rsidRPr="00AA2378" w:rsidRDefault="000865AB" w:rsidP="000865AB">
      <w:pPr>
        <w:widowControl/>
        <w:jc w:val="both"/>
        <w:rPr>
          <w:sz w:val="28"/>
          <w:szCs w:val="28"/>
        </w:rPr>
      </w:pPr>
      <w:r w:rsidRPr="00F5164C">
        <w:rPr>
          <w:b/>
          <w:bCs/>
          <w:i/>
          <w:iCs/>
          <w:sz w:val="28"/>
          <w:szCs w:val="28"/>
        </w:rPr>
        <w:t>Знания</w:t>
      </w:r>
      <w:r w:rsidRPr="00F5164C">
        <w:rPr>
          <w:sz w:val="28"/>
          <w:szCs w:val="28"/>
        </w:rPr>
        <w:t>:</w:t>
      </w:r>
    </w:p>
    <w:p w:rsidR="00AA2378" w:rsidRPr="00AA2378" w:rsidRDefault="00AA2378" w:rsidP="00AA2378">
      <w:pPr>
        <w:widowControl/>
        <w:numPr>
          <w:ilvl w:val="0"/>
          <w:numId w:val="35"/>
        </w:numPr>
        <w:jc w:val="both"/>
        <w:rPr>
          <w:sz w:val="28"/>
          <w:szCs w:val="28"/>
        </w:rPr>
      </w:pPr>
      <w:r w:rsidRPr="00AA2378">
        <w:rPr>
          <w:sz w:val="28"/>
          <w:szCs w:val="28"/>
        </w:rPr>
        <w:t>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w:t>
      </w:r>
    </w:p>
    <w:p w:rsidR="00AA2378" w:rsidRPr="00AA2378" w:rsidRDefault="00AA2378" w:rsidP="00AA2378">
      <w:pPr>
        <w:widowControl/>
        <w:numPr>
          <w:ilvl w:val="0"/>
          <w:numId w:val="35"/>
        </w:numPr>
        <w:jc w:val="both"/>
        <w:rPr>
          <w:sz w:val="28"/>
          <w:szCs w:val="28"/>
        </w:rPr>
      </w:pPr>
      <w:r w:rsidRPr="00AA2378">
        <w:rPr>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 наследственности и изменчивости; овладение понятийным аппаратом биологии.</w:t>
      </w:r>
    </w:p>
    <w:p w:rsidR="00AA2378" w:rsidRPr="00AA2378" w:rsidRDefault="00AA2378" w:rsidP="00AA2378">
      <w:pPr>
        <w:widowControl/>
        <w:numPr>
          <w:ilvl w:val="0"/>
          <w:numId w:val="35"/>
        </w:numPr>
        <w:jc w:val="both"/>
        <w:rPr>
          <w:sz w:val="28"/>
          <w:szCs w:val="28"/>
        </w:rPr>
      </w:pPr>
      <w:r w:rsidRPr="00AA2378">
        <w:rPr>
          <w:sz w:val="28"/>
          <w:szCs w:val="28"/>
        </w:rPr>
        <w:t>Приобретение опыта использования методов биологической науки и проведение экологического мониторинга в окружающей среде.</w:t>
      </w:r>
    </w:p>
    <w:p w:rsidR="000865AB" w:rsidRDefault="00F5164C" w:rsidP="000865AB">
      <w:pPr>
        <w:widowControl/>
        <w:rPr>
          <w:b/>
          <w:bCs/>
          <w:sz w:val="28"/>
          <w:szCs w:val="28"/>
        </w:rPr>
      </w:pPr>
      <w:r w:rsidRPr="00F5164C">
        <w:rPr>
          <w:b/>
          <w:bCs/>
          <w:i/>
          <w:iCs/>
          <w:sz w:val="28"/>
          <w:szCs w:val="28"/>
        </w:rPr>
        <w:t>Умения</w:t>
      </w:r>
      <w:r w:rsidRPr="00F5164C">
        <w:rPr>
          <w:b/>
          <w:bCs/>
          <w:sz w:val="28"/>
          <w:szCs w:val="28"/>
        </w:rPr>
        <w:t xml:space="preserve">: </w:t>
      </w:r>
    </w:p>
    <w:p w:rsidR="00F5164C" w:rsidRPr="000865AB" w:rsidRDefault="000865AB" w:rsidP="000865AB">
      <w:pPr>
        <w:widowControl/>
        <w:rPr>
          <w:b/>
          <w:bCs/>
          <w:sz w:val="28"/>
          <w:szCs w:val="28"/>
        </w:rPr>
      </w:pPr>
      <w:r>
        <w:rPr>
          <w:b/>
          <w:bCs/>
          <w:sz w:val="28"/>
          <w:szCs w:val="28"/>
        </w:rPr>
        <w:t xml:space="preserve">          </w:t>
      </w:r>
      <w:r w:rsidR="00F5164C" w:rsidRPr="00F5164C">
        <w:rPr>
          <w:sz w:val="28"/>
          <w:szCs w:val="28"/>
        </w:rPr>
        <w:t xml:space="preserve">осмысливать, систематизировать и применять знания о биосистемах, анализировать и обобщать изученный материал, грамотно использовать понятия и термины; чётко отвечать на поставленный вопрос и задавать вопросы по обсуждаемой теме с использованием норм родного языка; планировать и проводить исследование; решать учебно-познавательные биологические задачи различного уровня сложности. </w:t>
      </w:r>
    </w:p>
    <w:p w:rsidR="000865AB" w:rsidRDefault="00F5164C" w:rsidP="00F5164C">
      <w:pPr>
        <w:widowControl/>
        <w:ind w:firstLine="720"/>
        <w:jc w:val="both"/>
        <w:rPr>
          <w:b/>
          <w:bCs/>
          <w:sz w:val="28"/>
          <w:szCs w:val="28"/>
        </w:rPr>
      </w:pPr>
      <w:r w:rsidRPr="00F5164C">
        <w:rPr>
          <w:b/>
          <w:bCs/>
          <w:i/>
          <w:iCs/>
          <w:sz w:val="28"/>
          <w:szCs w:val="28"/>
        </w:rPr>
        <w:t>Компетенции</w:t>
      </w:r>
      <w:r w:rsidRPr="00F5164C">
        <w:rPr>
          <w:b/>
          <w:bCs/>
          <w:sz w:val="28"/>
          <w:szCs w:val="28"/>
        </w:rPr>
        <w:t xml:space="preserve">: </w:t>
      </w:r>
    </w:p>
    <w:p w:rsidR="000865AB" w:rsidRDefault="00F5164C" w:rsidP="00F5164C">
      <w:pPr>
        <w:widowControl/>
        <w:ind w:firstLine="720"/>
        <w:jc w:val="both"/>
        <w:rPr>
          <w:sz w:val="28"/>
          <w:szCs w:val="28"/>
        </w:rPr>
      </w:pPr>
      <w:r w:rsidRPr="00F5164C">
        <w:rPr>
          <w:sz w:val="28"/>
          <w:szCs w:val="28"/>
        </w:rPr>
        <w:t>формирование коммуникативной компетентности в общении и сотрудничестве со сверстниками, формирование экологической культуры на основе признания ценности жизни во всех её проявлениях и необходимости ответ</w:t>
      </w:r>
      <w:r w:rsidRPr="00F5164C">
        <w:rPr>
          <w:sz w:val="28"/>
          <w:szCs w:val="28"/>
        </w:rPr>
        <w:lastRenderedPageBreak/>
        <w:t>ственного, бережного отношения к окружающей среде; овладение составляющими исследовательской и проектной деятельности, осознанного выбора наиболее эффективных способов решения учебных и познавательных задач; научиться в процессе освоения программы собирать информацию, структурировать её, проводить элементарные исследования, анализировать и интерпретировать полученные результаты, представлять результаты работы в виде отчёта, реферата, доклада, проекта.</w:t>
      </w:r>
    </w:p>
    <w:p w:rsidR="000865AB" w:rsidRDefault="000865AB" w:rsidP="00F5164C">
      <w:pPr>
        <w:widowControl/>
        <w:ind w:firstLine="720"/>
        <w:jc w:val="both"/>
        <w:rPr>
          <w:sz w:val="28"/>
          <w:szCs w:val="28"/>
        </w:rPr>
      </w:pPr>
    </w:p>
    <w:p w:rsidR="00186358" w:rsidRPr="0050525C" w:rsidRDefault="00F5164C" w:rsidP="00F5164C">
      <w:pPr>
        <w:widowControl/>
        <w:ind w:firstLine="720"/>
        <w:jc w:val="both"/>
        <w:rPr>
          <w:i/>
          <w:color w:val="000000"/>
          <w:sz w:val="28"/>
          <w:szCs w:val="28"/>
        </w:rPr>
      </w:pPr>
      <w:r w:rsidRPr="00F5164C">
        <w:rPr>
          <w:sz w:val="28"/>
          <w:szCs w:val="28"/>
        </w:rPr>
        <w:t xml:space="preserve"> </w:t>
      </w:r>
      <w:r w:rsidR="00E36348">
        <w:rPr>
          <w:sz w:val="28"/>
          <w:szCs w:val="28"/>
        </w:rPr>
        <w:br w:type="page"/>
      </w:r>
    </w:p>
    <w:p w:rsidR="002E4BBC" w:rsidRPr="00F1279A" w:rsidRDefault="00F72A49" w:rsidP="001652B6">
      <w:pPr>
        <w:pStyle w:val="1"/>
        <w:rPr>
          <w:b/>
          <w:caps/>
        </w:rPr>
      </w:pPr>
      <w:r w:rsidRPr="00F1279A">
        <w:rPr>
          <w:b/>
          <w:caps/>
          <w:lang w:val="en-US"/>
        </w:rPr>
        <w:lastRenderedPageBreak/>
        <w:t>II</w:t>
      </w:r>
      <w:r w:rsidRPr="00F1279A">
        <w:rPr>
          <w:b/>
          <w:caps/>
        </w:rPr>
        <w:t xml:space="preserve">. Комплекс организационно-педагогических </w:t>
      </w:r>
    </w:p>
    <w:p w:rsidR="00F72A49" w:rsidRPr="00F1279A" w:rsidRDefault="00F72A49" w:rsidP="001652B6">
      <w:pPr>
        <w:pStyle w:val="1"/>
        <w:rPr>
          <w:b/>
          <w:caps/>
        </w:rPr>
      </w:pPr>
      <w:r w:rsidRPr="00F1279A">
        <w:rPr>
          <w:b/>
          <w:caps/>
        </w:rPr>
        <w:t>условий</w:t>
      </w:r>
      <w:bookmarkEnd w:id="32"/>
      <w:bookmarkEnd w:id="33"/>
    </w:p>
    <w:p w:rsidR="002E4BBC" w:rsidRPr="00F1279A" w:rsidRDefault="002E4BBC" w:rsidP="001652B6">
      <w:pPr>
        <w:pStyle w:val="3"/>
        <w:rPr>
          <w:caps/>
        </w:rPr>
      </w:pPr>
      <w:bookmarkStart w:id="34" w:name="_Toc497294501"/>
      <w:r w:rsidRPr="00F1279A">
        <w:rPr>
          <w:caps/>
        </w:rPr>
        <w:t>2.</w:t>
      </w:r>
      <w:r w:rsidR="00F72A49" w:rsidRPr="00F1279A">
        <w:rPr>
          <w:caps/>
        </w:rPr>
        <w:t xml:space="preserve">1.Календарный учебный график </w:t>
      </w:r>
    </w:p>
    <w:p w:rsidR="000109D0" w:rsidRDefault="000109D0" w:rsidP="000109D0">
      <w:pPr>
        <w:pStyle w:val="26"/>
        <w:shd w:val="clear" w:color="auto" w:fill="auto"/>
        <w:spacing w:line="240" w:lineRule="auto"/>
        <w:ind w:firstLine="0"/>
        <w:jc w:val="center"/>
        <w:rPr>
          <w:sz w:val="28"/>
          <w:szCs w:val="28"/>
        </w:rPr>
      </w:pPr>
      <w:r>
        <w:rPr>
          <w:sz w:val="28"/>
          <w:szCs w:val="28"/>
        </w:rPr>
        <w:t>Календарный учебный график</w:t>
      </w:r>
    </w:p>
    <w:p w:rsidR="000109D0" w:rsidRDefault="000109D0" w:rsidP="000109D0">
      <w:pPr>
        <w:pStyle w:val="26"/>
        <w:shd w:val="clear" w:color="auto" w:fill="auto"/>
        <w:spacing w:line="240" w:lineRule="auto"/>
        <w:ind w:firstLine="0"/>
        <w:jc w:val="center"/>
        <w:rPr>
          <w:sz w:val="28"/>
          <w:szCs w:val="28"/>
        </w:rPr>
      </w:pPr>
    </w:p>
    <w:p w:rsidR="000109D0" w:rsidRDefault="000109D0" w:rsidP="000109D0">
      <w:pPr>
        <w:pStyle w:val="26"/>
        <w:shd w:val="clear" w:color="auto" w:fill="auto"/>
        <w:spacing w:line="240" w:lineRule="auto"/>
        <w:ind w:firstLine="0"/>
        <w:jc w:val="left"/>
        <w:rPr>
          <w:sz w:val="28"/>
          <w:szCs w:val="28"/>
        </w:rPr>
      </w:pPr>
      <w:r>
        <w:rPr>
          <w:sz w:val="28"/>
          <w:szCs w:val="28"/>
        </w:rPr>
        <w:t xml:space="preserve">Начало занятий  – </w:t>
      </w:r>
      <w:r w:rsidR="004368A8">
        <w:rPr>
          <w:sz w:val="28"/>
          <w:szCs w:val="28"/>
        </w:rPr>
        <w:t>1 октября</w:t>
      </w:r>
      <w:r>
        <w:rPr>
          <w:sz w:val="28"/>
          <w:szCs w:val="28"/>
        </w:rPr>
        <w:t>.</w:t>
      </w:r>
    </w:p>
    <w:p w:rsidR="000109D0" w:rsidRDefault="000109D0" w:rsidP="000109D0">
      <w:pPr>
        <w:pStyle w:val="26"/>
        <w:shd w:val="clear" w:color="auto" w:fill="auto"/>
        <w:spacing w:line="240" w:lineRule="auto"/>
        <w:ind w:firstLine="0"/>
        <w:jc w:val="left"/>
        <w:rPr>
          <w:sz w:val="28"/>
          <w:szCs w:val="28"/>
        </w:rPr>
      </w:pPr>
      <w:r>
        <w:rPr>
          <w:sz w:val="28"/>
          <w:szCs w:val="28"/>
        </w:rPr>
        <w:t xml:space="preserve">Окончание занятий – </w:t>
      </w:r>
      <w:r w:rsidR="004368A8">
        <w:rPr>
          <w:sz w:val="28"/>
          <w:szCs w:val="28"/>
        </w:rPr>
        <w:t>31 мая</w:t>
      </w:r>
      <w:r>
        <w:rPr>
          <w:sz w:val="28"/>
          <w:szCs w:val="28"/>
        </w:rPr>
        <w:t>.</w:t>
      </w:r>
    </w:p>
    <w:p w:rsidR="000109D0" w:rsidRDefault="000109D0" w:rsidP="000109D0">
      <w:pPr>
        <w:pStyle w:val="26"/>
        <w:shd w:val="clear" w:color="auto" w:fill="auto"/>
        <w:spacing w:line="240" w:lineRule="auto"/>
        <w:ind w:firstLine="0"/>
        <w:jc w:val="left"/>
        <w:rPr>
          <w:sz w:val="28"/>
          <w:szCs w:val="28"/>
        </w:rPr>
      </w:pPr>
      <w:r>
        <w:rPr>
          <w:sz w:val="28"/>
          <w:szCs w:val="28"/>
        </w:rPr>
        <w:t xml:space="preserve">Количество учебных недель – </w:t>
      </w:r>
      <w:r w:rsidR="002C319D">
        <w:rPr>
          <w:sz w:val="28"/>
          <w:szCs w:val="28"/>
        </w:rPr>
        <w:t>32</w:t>
      </w:r>
      <w:r>
        <w:rPr>
          <w:sz w:val="28"/>
          <w:szCs w:val="28"/>
        </w:rPr>
        <w:t>.</w:t>
      </w:r>
    </w:p>
    <w:p w:rsidR="000109D0" w:rsidRDefault="000109D0" w:rsidP="000109D0">
      <w:pPr>
        <w:pStyle w:val="26"/>
        <w:shd w:val="clear" w:color="auto" w:fill="auto"/>
        <w:spacing w:line="240" w:lineRule="auto"/>
        <w:ind w:firstLine="0"/>
        <w:jc w:val="left"/>
        <w:rPr>
          <w:sz w:val="28"/>
          <w:szCs w:val="28"/>
        </w:rPr>
      </w:pPr>
      <w:r>
        <w:rPr>
          <w:sz w:val="28"/>
          <w:szCs w:val="28"/>
        </w:rPr>
        <w:t xml:space="preserve">Количество учебных занятий – </w:t>
      </w:r>
      <w:r w:rsidR="003672C3">
        <w:rPr>
          <w:sz w:val="28"/>
          <w:szCs w:val="28"/>
        </w:rPr>
        <w:t>34</w:t>
      </w:r>
      <w:r w:rsidRPr="004368A8">
        <w:rPr>
          <w:sz w:val="28"/>
          <w:szCs w:val="28"/>
        </w:rPr>
        <w:t>.</w:t>
      </w:r>
    </w:p>
    <w:p w:rsidR="000109D0" w:rsidRDefault="000109D0" w:rsidP="000109D0">
      <w:pPr>
        <w:pStyle w:val="26"/>
        <w:shd w:val="clear" w:color="auto" w:fill="auto"/>
        <w:spacing w:line="240" w:lineRule="auto"/>
        <w:ind w:firstLine="0"/>
        <w:jc w:val="left"/>
        <w:rPr>
          <w:sz w:val="28"/>
          <w:szCs w:val="28"/>
        </w:rPr>
      </w:pPr>
      <w:r>
        <w:rPr>
          <w:sz w:val="28"/>
          <w:szCs w:val="28"/>
        </w:rPr>
        <w:t>Праздничные не учебные дни –</w:t>
      </w:r>
      <w:r w:rsidR="004368A8">
        <w:rPr>
          <w:sz w:val="28"/>
          <w:szCs w:val="28"/>
        </w:rPr>
        <w:t xml:space="preserve"> 1-5 января,8 марта, 23 февраля, 1 мая, 9 мая.</w:t>
      </w:r>
      <w:r>
        <w:rPr>
          <w:sz w:val="28"/>
          <w:szCs w:val="28"/>
        </w:rPr>
        <w:t xml:space="preserve"> </w:t>
      </w:r>
    </w:p>
    <w:p w:rsidR="000109D0" w:rsidRDefault="000109D0" w:rsidP="000109D0">
      <w:pPr>
        <w:pStyle w:val="26"/>
        <w:shd w:val="clear" w:color="auto" w:fill="auto"/>
        <w:spacing w:line="240" w:lineRule="auto"/>
        <w:ind w:firstLine="0"/>
        <w:jc w:val="left"/>
        <w:rPr>
          <w:sz w:val="28"/>
          <w:szCs w:val="28"/>
        </w:rPr>
      </w:pPr>
      <w:r>
        <w:rPr>
          <w:sz w:val="28"/>
          <w:szCs w:val="28"/>
        </w:rPr>
        <w:t>Каникулы – 1 июня-31 августа.</w:t>
      </w:r>
    </w:p>
    <w:p w:rsidR="000109D0" w:rsidRDefault="000109D0" w:rsidP="000109D0">
      <w:pPr>
        <w:pStyle w:val="26"/>
        <w:shd w:val="clear" w:color="auto" w:fill="auto"/>
        <w:spacing w:line="240" w:lineRule="auto"/>
        <w:ind w:firstLine="0"/>
        <w:jc w:val="left"/>
        <w:rPr>
          <w:sz w:val="28"/>
          <w:szCs w:val="28"/>
        </w:rPr>
      </w:pPr>
      <w:r>
        <w:rPr>
          <w:sz w:val="28"/>
          <w:szCs w:val="28"/>
        </w:rPr>
        <w:t>Сроки проведения  контрольных занятий  по разделам программы:</w:t>
      </w:r>
    </w:p>
    <w:p w:rsidR="000109D0" w:rsidRDefault="00F71CF9" w:rsidP="000109D0">
      <w:pPr>
        <w:pStyle w:val="26"/>
        <w:shd w:val="clear" w:color="auto" w:fill="auto"/>
        <w:spacing w:line="240" w:lineRule="auto"/>
        <w:ind w:firstLine="0"/>
        <w:jc w:val="left"/>
        <w:rPr>
          <w:sz w:val="28"/>
          <w:szCs w:val="28"/>
        </w:rPr>
      </w:pPr>
      <w:r>
        <w:rPr>
          <w:sz w:val="28"/>
          <w:szCs w:val="28"/>
        </w:rPr>
        <w:t>1 раздел «Царство Растений</w:t>
      </w:r>
      <w:r w:rsidR="000109D0">
        <w:rPr>
          <w:sz w:val="28"/>
          <w:szCs w:val="28"/>
        </w:rPr>
        <w:t xml:space="preserve">»  10-20 декабря, </w:t>
      </w:r>
    </w:p>
    <w:p w:rsidR="000109D0" w:rsidRDefault="00F71CF9" w:rsidP="000109D0">
      <w:pPr>
        <w:pStyle w:val="26"/>
        <w:shd w:val="clear" w:color="auto" w:fill="auto"/>
        <w:spacing w:line="240" w:lineRule="auto"/>
        <w:ind w:firstLine="0"/>
        <w:jc w:val="left"/>
        <w:rPr>
          <w:sz w:val="28"/>
          <w:szCs w:val="28"/>
        </w:rPr>
      </w:pPr>
      <w:r>
        <w:rPr>
          <w:sz w:val="28"/>
          <w:szCs w:val="28"/>
        </w:rPr>
        <w:t>2 раздел «Царство Животных</w:t>
      </w:r>
      <w:r w:rsidR="000109D0">
        <w:rPr>
          <w:sz w:val="28"/>
          <w:szCs w:val="28"/>
        </w:rPr>
        <w:t>» 10-20 мая.</w:t>
      </w:r>
    </w:p>
    <w:p w:rsidR="000109D0" w:rsidRDefault="000109D0" w:rsidP="000109D0">
      <w:pPr>
        <w:pStyle w:val="26"/>
        <w:shd w:val="clear" w:color="auto" w:fill="auto"/>
        <w:spacing w:line="240" w:lineRule="auto"/>
        <w:ind w:firstLine="0"/>
        <w:jc w:val="left"/>
        <w:rPr>
          <w:sz w:val="28"/>
          <w:szCs w:val="28"/>
        </w:rPr>
      </w:pPr>
    </w:p>
    <w:bookmarkEnd w:id="34"/>
    <w:p w:rsidR="00F72A49" w:rsidRPr="00F1279A" w:rsidRDefault="002E4BBC" w:rsidP="002E4BBC">
      <w:pPr>
        <w:shd w:val="clear" w:color="auto" w:fill="FFFFFF"/>
        <w:tabs>
          <w:tab w:val="left" w:pos="1080"/>
        </w:tabs>
        <w:ind w:left="540"/>
        <w:jc w:val="center"/>
        <w:rPr>
          <w:b/>
          <w:bCs/>
          <w:color w:val="000000"/>
          <w:sz w:val="28"/>
          <w:szCs w:val="28"/>
        </w:rPr>
      </w:pPr>
      <w:r w:rsidRPr="00F1279A">
        <w:rPr>
          <w:b/>
          <w:sz w:val="28"/>
          <w:szCs w:val="28"/>
        </w:rPr>
        <w:t>2.1.1Календарный учебный график первого года обучения</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853"/>
        <w:gridCol w:w="709"/>
        <w:gridCol w:w="1559"/>
        <w:gridCol w:w="850"/>
        <w:gridCol w:w="3312"/>
        <w:gridCol w:w="1510"/>
      </w:tblGrid>
      <w:tr w:rsidR="0054201F" w:rsidRPr="00F1279A" w:rsidTr="00F507B5">
        <w:tc>
          <w:tcPr>
            <w:tcW w:w="301" w:type="pct"/>
          </w:tcPr>
          <w:p w:rsidR="00F72A49" w:rsidRPr="00F507B5" w:rsidRDefault="00F72A49" w:rsidP="00236D5B">
            <w:pPr>
              <w:pStyle w:val="26"/>
              <w:shd w:val="clear" w:color="auto" w:fill="auto"/>
              <w:spacing w:line="240" w:lineRule="auto"/>
              <w:ind w:firstLine="0"/>
              <w:jc w:val="center"/>
              <w:rPr>
                <w:sz w:val="24"/>
                <w:szCs w:val="24"/>
              </w:rPr>
            </w:pPr>
            <w:r w:rsidRPr="00F507B5">
              <w:rPr>
                <w:sz w:val="24"/>
                <w:szCs w:val="24"/>
              </w:rPr>
              <w:t>№</w:t>
            </w:r>
          </w:p>
          <w:p w:rsidR="00F72A49" w:rsidRPr="00F507B5" w:rsidRDefault="00F72A49" w:rsidP="00236D5B">
            <w:pPr>
              <w:pStyle w:val="26"/>
              <w:shd w:val="clear" w:color="auto" w:fill="auto"/>
              <w:spacing w:line="240" w:lineRule="auto"/>
              <w:ind w:firstLine="0"/>
              <w:jc w:val="center"/>
              <w:rPr>
                <w:sz w:val="24"/>
                <w:szCs w:val="24"/>
              </w:rPr>
            </w:pPr>
            <w:r w:rsidRPr="00F507B5">
              <w:rPr>
                <w:sz w:val="24"/>
                <w:szCs w:val="24"/>
              </w:rPr>
              <w:t>п/п</w:t>
            </w:r>
          </w:p>
        </w:tc>
        <w:tc>
          <w:tcPr>
            <w:tcW w:w="456" w:type="pct"/>
          </w:tcPr>
          <w:p w:rsidR="00F72A49" w:rsidRPr="002C319D" w:rsidRDefault="00F72A49" w:rsidP="00236D5B">
            <w:pPr>
              <w:pStyle w:val="26"/>
              <w:shd w:val="clear" w:color="auto" w:fill="auto"/>
              <w:spacing w:line="240" w:lineRule="auto"/>
              <w:ind w:firstLine="0"/>
              <w:jc w:val="center"/>
              <w:rPr>
                <w:sz w:val="24"/>
                <w:szCs w:val="24"/>
              </w:rPr>
            </w:pPr>
            <w:r w:rsidRPr="002C319D">
              <w:rPr>
                <w:sz w:val="24"/>
                <w:szCs w:val="24"/>
              </w:rPr>
              <w:t>Месяц</w:t>
            </w:r>
          </w:p>
        </w:tc>
        <w:tc>
          <w:tcPr>
            <w:tcW w:w="379" w:type="pct"/>
          </w:tcPr>
          <w:p w:rsidR="00F72A49" w:rsidRPr="002C319D" w:rsidRDefault="00F72A49" w:rsidP="00236D5B">
            <w:pPr>
              <w:pStyle w:val="26"/>
              <w:shd w:val="clear" w:color="auto" w:fill="auto"/>
              <w:spacing w:line="240" w:lineRule="auto"/>
              <w:ind w:firstLine="0"/>
              <w:jc w:val="center"/>
              <w:rPr>
                <w:sz w:val="24"/>
                <w:szCs w:val="24"/>
              </w:rPr>
            </w:pPr>
            <w:r w:rsidRPr="002C319D">
              <w:rPr>
                <w:sz w:val="24"/>
                <w:szCs w:val="24"/>
              </w:rPr>
              <w:t xml:space="preserve">Число </w:t>
            </w:r>
          </w:p>
        </w:tc>
        <w:tc>
          <w:tcPr>
            <w:tcW w:w="833" w:type="pct"/>
          </w:tcPr>
          <w:p w:rsidR="00F72A49" w:rsidRPr="00F1279A" w:rsidRDefault="00F72A49" w:rsidP="00236D5B">
            <w:pPr>
              <w:pStyle w:val="26"/>
              <w:shd w:val="clear" w:color="auto" w:fill="auto"/>
              <w:spacing w:line="240" w:lineRule="auto"/>
              <w:ind w:firstLine="0"/>
              <w:jc w:val="center"/>
              <w:rPr>
                <w:sz w:val="28"/>
                <w:szCs w:val="28"/>
              </w:rPr>
            </w:pPr>
            <w:r w:rsidRPr="00F1279A">
              <w:rPr>
                <w:sz w:val="28"/>
                <w:szCs w:val="28"/>
              </w:rPr>
              <w:t>Форма</w:t>
            </w:r>
          </w:p>
          <w:p w:rsidR="00F72A49" w:rsidRPr="00F1279A" w:rsidRDefault="00F72A49" w:rsidP="00236D5B">
            <w:pPr>
              <w:pStyle w:val="26"/>
              <w:shd w:val="clear" w:color="auto" w:fill="auto"/>
              <w:spacing w:line="240" w:lineRule="auto"/>
              <w:ind w:firstLine="0"/>
              <w:jc w:val="center"/>
              <w:rPr>
                <w:sz w:val="28"/>
                <w:szCs w:val="28"/>
              </w:rPr>
            </w:pPr>
            <w:r w:rsidRPr="00F1279A">
              <w:rPr>
                <w:sz w:val="28"/>
                <w:szCs w:val="28"/>
              </w:rPr>
              <w:t>занятия</w:t>
            </w:r>
          </w:p>
        </w:tc>
        <w:tc>
          <w:tcPr>
            <w:tcW w:w="454" w:type="pct"/>
          </w:tcPr>
          <w:p w:rsidR="00F72A49" w:rsidRPr="00F1279A" w:rsidRDefault="00F72A49" w:rsidP="00236D5B">
            <w:pPr>
              <w:pStyle w:val="26"/>
              <w:shd w:val="clear" w:color="auto" w:fill="auto"/>
              <w:spacing w:line="240" w:lineRule="auto"/>
              <w:ind w:firstLine="0"/>
              <w:jc w:val="center"/>
              <w:rPr>
                <w:sz w:val="28"/>
                <w:szCs w:val="28"/>
              </w:rPr>
            </w:pPr>
            <w:r w:rsidRPr="00F1279A">
              <w:rPr>
                <w:sz w:val="28"/>
                <w:szCs w:val="28"/>
              </w:rPr>
              <w:t>Кол-во</w:t>
            </w:r>
          </w:p>
          <w:p w:rsidR="00F72A49" w:rsidRPr="00F1279A" w:rsidRDefault="00F72A49" w:rsidP="00236D5B">
            <w:pPr>
              <w:pStyle w:val="26"/>
              <w:shd w:val="clear" w:color="auto" w:fill="auto"/>
              <w:spacing w:line="240" w:lineRule="auto"/>
              <w:ind w:firstLine="0"/>
              <w:jc w:val="center"/>
              <w:rPr>
                <w:sz w:val="28"/>
                <w:szCs w:val="28"/>
              </w:rPr>
            </w:pPr>
            <w:r w:rsidRPr="00F1279A">
              <w:rPr>
                <w:sz w:val="28"/>
                <w:szCs w:val="28"/>
              </w:rPr>
              <w:t>часов</w:t>
            </w:r>
          </w:p>
        </w:tc>
        <w:tc>
          <w:tcPr>
            <w:tcW w:w="1770" w:type="pct"/>
          </w:tcPr>
          <w:p w:rsidR="00F72A49" w:rsidRPr="00F1279A" w:rsidRDefault="00F72A49" w:rsidP="00236D5B">
            <w:pPr>
              <w:pStyle w:val="26"/>
              <w:shd w:val="clear" w:color="auto" w:fill="auto"/>
              <w:spacing w:line="240" w:lineRule="auto"/>
              <w:ind w:firstLine="0"/>
              <w:jc w:val="center"/>
              <w:rPr>
                <w:sz w:val="28"/>
                <w:szCs w:val="28"/>
              </w:rPr>
            </w:pPr>
            <w:r w:rsidRPr="00F1279A">
              <w:rPr>
                <w:sz w:val="28"/>
                <w:szCs w:val="28"/>
              </w:rPr>
              <w:t>Тема занятия</w:t>
            </w:r>
          </w:p>
        </w:tc>
        <w:tc>
          <w:tcPr>
            <w:tcW w:w="807" w:type="pct"/>
          </w:tcPr>
          <w:p w:rsidR="00F72A49" w:rsidRPr="00F1279A" w:rsidRDefault="00F72A49" w:rsidP="00236D5B">
            <w:pPr>
              <w:pStyle w:val="26"/>
              <w:shd w:val="clear" w:color="auto" w:fill="auto"/>
              <w:spacing w:line="240" w:lineRule="auto"/>
              <w:ind w:firstLine="0"/>
              <w:jc w:val="center"/>
              <w:rPr>
                <w:sz w:val="28"/>
                <w:szCs w:val="28"/>
              </w:rPr>
            </w:pPr>
            <w:r w:rsidRPr="00F1279A">
              <w:rPr>
                <w:sz w:val="28"/>
                <w:szCs w:val="28"/>
              </w:rPr>
              <w:t>Форма контроля</w:t>
            </w:r>
          </w:p>
        </w:tc>
      </w:tr>
      <w:tr w:rsidR="00F507B5" w:rsidRPr="00F1279A" w:rsidTr="00F507B5">
        <w:tc>
          <w:tcPr>
            <w:tcW w:w="5000" w:type="pct"/>
            <w:gridSpan w:val="7"/>
          </w:tcPr>
          <w:p w:rsidR="00F507B5" w:rsidRPr="002C319D" w:rsidRDefault="00F507B5" w:rsidP="00F507B5">
            <w:pPr>
              <w:jc w:val="center"/>
              <w:rPr>
                <w:sz w:val="24"/>
                <w:szCs w:val="24"/>
              </w:rPr>
            </w:pPr>
            <w:r>
              <w:rPr>
                <w:b/>
                <w:sz w:val="24"/>
                <w:szCs w:val="24"/>
              </w:rPr>
              <w:t>Тема № 1</w:t>
            </w:r>
            <w:r w:rsidRPr="00F507B5">
              <w:rPr>
                <w:b/>
                <w:sz w:val="24"/>
                <w:szCs w:val="24"/>
              </w:rPr>
              <w:t>. Введение</w:t>
            </w:r>
            <w:r w:rsidRPr="00F507B5">
              <w:rPr>
                <w:b/>
                <w:i/>
                <w:sz w:val="24"/>
                <w:szCs w:val="24"/>
              </w:rPr>
              <w:t>(2ч)</w:t>
            </w:r>
          </w:p>
        </w:tc>
      </w:tr>
      <w:tr w:rsidR="0054201F" w:rsidRPr="00F1279A" w:rsidTr="00F507B5">
        <w:tc>
          <w:tcPr>
            <w:tcW w:w="301" w:type="pct"/>
          </w:tcPr>
          <w:p w:rsidR="0054201F" w:rsidRPr="00F507B5" w:rsidRDefault="002C319D" w:rsidP="002E4BBC">
            <w:pPr>
              <w:pStyle w:val="af7"/>
              <w:widowControl/>
              <w:autoSpaceDE/>
              <w:autoSpaceDN/>
              <w:adjustRightInd/>
              <w:ind w:left="176"/>
              <w:rPr>
                <w:sz w:val="24"/>
                <w:szCs w:val="24"/>
              </w:rPr>
            </w:pPr>
            <w:r w:rsidRPr="00F507B5">
              <w:rPr>
                <w:sz w:val="24"/>
                <w:szCs w:val="24"/>
              </w:rPr>
              <w:t>1</w:t>
            </w:r>
          </w:p>
        </w:tc>
        <w:tc>
          <w:tcPr>
            <w:tcW w:w="456" w:type="pct"/>
          </w:tcPr>
          <w:p w:rsidR="0054201F" w:rsidRPr="002C319D" w:rsidRDefault="002C319D">
            <w:pPr>
              <w:rPr>
                <w:sz w:val="24"/>
                <w:szCs w:val="24"/>
              </w:rPr>
            </w:pPr>
            <w:r w:rsidRPr="002C319D">
              <w:rPr>
                <w:sz w:val="24"/>
                <w:szCs w:val="24"/>
              </w:rPr>
              <w:t>октябрь</w:t>
            </w:r>
          </w:p>
        </w:tc>
        <w:tc>
          <w:tcPr>
            <w:tcW w:w="379" w:type="pct"/>
          </w:tcPr>
          <w:p w:rsidR="0054201F" w:rsidRPr="002C319D" w:rsidRDefault="002C319D" w:rsidP="00236D5B">
            <w:pPr>
              <w:rPr>
                <w:sz w:val="24"/>
                <w:szCs w:val="24"/>
              </w:rPr>
            </w:pPr>
            <w:r>
              <w:rPr>
                <w:sz w:val="24"/>
                <w:szCs w:val="24"/>
              </w:rPr>
              <w:t>2</w:t>
            </w:r>
          </w:p>
        </w:tc>
        <w:tc>
          <w:tcPr>
            <w:tcW w:w="833" w:type="pct"/>
          </w:tcPr>
          <w:p w:rsidR="0054201F" w:rsidRPr="006E6ACA" w:rsidRDefault="0054201F" w:rsidP="0054201F">
            <w:pPr>
              <w:rPr>
                <w:sz w:val="24"/>
                <w:szCs w:val="24"/>
              </w:rPr>
            </w:pPr>
            <w:r w:rsidRPr="006E6ACA">
              <w:rPr>
                <w:sz w:val="24"/>
                <w:szCs w:val="24"/>
              </w:rPr>
              <w:t>Игра- путешествие</w:t>
            </w:r>
          </w:p>
        </w:tc>
        <w:tc>
          <w:tcPr>
            <w:tcW w:w="454" w:type="pct"/>
          </w:tcPr>
          <w:p w:rsidR="0054201F" w:rsidRPr="00F1279A" w:rsidRDefault="008B0CA5" w:rsidP="00236D5B">
            <w:pPr>
              <w:rPr>
                <w:sz w:val="28"/>
                <w:szCs w:val="28"/>
              </w:rPr>
            </w:pPr>
            <w:r>
              <w:rPr>
                <w:sz w:val="28"/>
                <w:szCs w:val="28"/>
              </w:rPr>
              <w:t>1</w:t>
            </w:r>
          </w:p>
        </w:tc>
        <w:tc>
          <w:tcPr>
            <w:tcW w:w="1770" w:type="pct"/>
          </w:tcPr>
          <w:p w:rsidR="0054201F" w:rsidRPr="006E6ACA" w:rsidRDefault="0054201F" w:rsidP="0054201F">
            <w:pPr>
              <w:rPr>
                <w:sz w:val="24"/>
                <w:szCs w:val="24"/>
              </w:rPr>
            </w:pPr>
            <w:r w:rsidRPr="006E6ACA">
              <w:rPr>
                <w:b/>
                <w:sz w:val="24"/>
                <w:szCs w:val="24"/>
              </w:rPr>
              <w:t xml:space="preserve"> Введение.</w:t>
            </w:r>
            <w:r w:rsidRPr="006E6ACA">
              <w:rPr>
                <w:sz w:val="24"/>
                <w:szCs w:val="24"/>
              </w:rPr>
              <w:t xml:space="preserve"> История развития биологии и место в системе естественно - научных дисциплин.</w:t>
            </w:r>
          </w:p>
        </w:tc>
        <w:tc>
          <w:tcPr>
            <w:tcW w:w="807" w:type="pct"/>
          </w:tcPr>
          <w:p w:rsidR="0054201F" w:rsidRPr="002C319D" w:rsidRDefault="0054201F" w:rsidP="00CD7B29">
            <w:pPr>
              <w:rPr>
                <w:sz w:val="24"/>
                <w:szCs w:val="24"/>
              </w:rPr>
            </w:pPr>
            <w:r w:rsidRPr="002C319D">
              <w:rPr>
                <w:sz w:val="24"/>
                <w:szCs w:val="24"/>
              </w:rPr>
              <w:t>Входная диагностика</w:t>
            </w:r>
          </w:p>
        </w:tc>
      </w:tr>
      <w:tr w:rsidR="008B0CA5" w:rsidRPr="00F1279A" w:rsidTr="00F507B5">
        <w:tc>
          <w:tcPr>
            <w:tcW w:w="301" w:type="pct"/>
          </w:tcPr>
          <w:p w:rsidR="008B0CA5" w:rsidRPr="00F507B5" w:rsidRDefault="002C319D" w:rsidP="002E4BBC">
            <w:pPr>
              <w:pStyle w:val="af7"/>
              <w:widowControl/>
              <w:autoSpaceDE/>
              <w:autoSpaceDN/>
              <w:adjustRightInd/>
              <w:ind w:left="176"/>
              <w:rPr>
                <w:sz w:val="24"/>
                <w:szCs w:val="24"/>
              </w:rPr>
            </w:pPr>
            <w:r w:rsidRPr="00F507B5">
              <w:rPr>
                <w:sz w:val="24"/>
                <w:szCs w:val="24"/>
              </w:rPr>
              <w:t>2</w:t>
            </w:r>
          </w:p>
        </w:tc>
        <w:tc>
          <w:tcPr>
            <w:tcW w:w="456" w:type="pct"/>
          </w:tcPr>
          <w:p w:rsidR="008B0CA5" w:rsidRPr="002C319D" w:rsidRDefault="002C319D">
            <w:pPr>
              <w:rPr>
                <w:sz w:val="24"/>
                <w:szCs w:val="24"/>
              </w:rPr>
            </w:pPr>
            <w:r w:rsidRPr="002C319D">
              <w:rPr>
                <w:sz w:val="24"/>
                <w:szCs w:val="24"/>
              </w:rPr>
              <w:t>октябрь</w:t>
            </w:r>
          </w:p>
        </w:tc>
        <w:tc>
          <w:tcPr>
            <w:tcW w:w="379" w:type="pct"/>
          </w:tcPr>
          <w:p w:rsidR="008B0CA5" w:rsidRPr="002C319D" w:rsidRDefault="002C319D" w:rsidP="00236D5B">
            <w:pPr>
              <w:rPr>
                <w:sz w:val="24"/>
                <w:szCs w:val="24"/>
              </w:rPr>
            </w:pPr>
            <w:r>
              <w:rPr>
                <w:sz w:val="24"/>
                <w:szCs w:val="24"/>
              </w:rPr>
              <w:t>7</w:t>
            </w:r>
          </w:p>
        </w:tc>
        <w:tc>
          <w:tcPr>
            <w:tcW w:w="833" w:type="pct"/>
          </w:tcPr>
          <w:p w:rsidR="008B0CA5" w:rsidRPr="006E6ACA" w:rsidRDefault="008B0CA5" w:rsidP="0054201F">
            <w:pPr>
              <w:rPr>
                <w:sz w:val="24"/>
                <w:szCs w:val="24"/>
              </w:rPr>
            </w:pPr>
            <w:r w:rsidRPr="006E6ACA">
              <w:rPr>
                <w:sz w:val="24"/>
                <w:szCs w:val="24"/>
              </w:rPr>
              <w:t>Беседа</w:t>
            </w:r>
          </w:p>
          <w:p w:rsidR="008B0CA5" w:rsidRPr="006E6ACA" w:rsidRDefault="008B0CA5" w:rsidP="0054201F">
            <w:pPr>
              <w:rPr>
                <w:sz w:val="24"/>
                <w:szCs w:val="24"/>
              </w:rPr>
            </w:pPr>
            <w:r w:rsidRPr="006E6ACA">
              <w:rPr>
                <w:sz w:val="24"/>
                <w:szCs w:val="24"/>
              </w:rPr>
              <w:t>Викторина</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Многообразие организмов- фактор устойчивости биосферы.</w:t>
            </w:r>
          </w:p>
        </w:tc>
        <w:tc>
          <w:tcPr>
            <w:tcW w:w="807" w:type="pct"/>
          </w:tcPr>
          <w:p w:rsidR="008B0CA5" w:rsidRPr="006E6ACA" w:rsidRDefault="008B0CA5" w:rsidP="00814A30">
            <w:pPr>
              <w:rPr>
                <w:sz w:val="24"/>
                <w:szCs w:val="24"/>
              </w:rPr>
            </w:pPr>
            <w:r w:rsidRPr="006E6ACA">
              <w:rPr>
                <w:sz w:val="24"/>
                <w:szCs w:val="24"/>
              </w:rPr>
              <w:t>Самостоятельная работа</w:t>
            </w:r>
          </w:p>
        </w:tc>
      </w:tr>
      <w:tr w:rsidR="00F507B5" w:rsidRPr="00F1279A" w:rsidTr="00F507B5">
        <w:tc>
          <w:tcPr>
            <w:tcW w:w="5000" w:type="pct"/>
            <w:gridSpan w:val="7"/>
          </w:tcPr>
          <w:p w:rsidR="00F507B5" w:rsidRPr="006E6ACA" w:rsidRDefault="00F507B5" w:rsidP="00F507B5">
            <w:pPr>
              <w:jc w:val="center"/>
              <w:rPr>
                <w:sz w:val="24"/>
                <w:szCs w:val="24"/>
              </w:rPr>
            </w:pPr>
            <w:r>
              <w:rPr>
                <w:b/>
                <w:sz w:val="24"/>
                <w:szCs w:val="24"/>
              </w:rPr>
              <w:t>Тема № 2</w:t>
            </w:r>
            <w:r w:rsidRPr="00F507B5">
              <w:rPr>
                <w:b/>
                <w:sz w:val="24"/>
                <w:szCs w:val="24"/>
              </w:rPr>
              <w:t>. Общие представления о системах органического мира</w:t>
            </w:r>
            <w:r w:rsidRPr="00F507B5">
              <w:rPr>
                <w:b/>
                <w:i/>
                <w:sz w:val="24"/>
                <w:szCs w:val="24"/>
              </w:rPr>
              <w:t>(3ч)</w:t>
            </w:r>
          </w:p>
        </w:tc>
      </w:tr>
      <w:tr w:rsidR="008B0CA5" w:rsidRPr="00F1279A" w:rsidTr="00F507B5">
        <w:tc>
          <w:tcPr>
            <w:tcW w:w="301" w:type="pct"/>
          </w:tcPr>
          <w:p w:rsidR="008B0CA5" w:rsidRPr="00F507B5" w:rsidRDefault="002C319D" w:rsidP="002E4BBC">
            <w:pPr>
              <w:pStyle w:val="af7"/>
              <w:widowControl/>
              <w:autoSpaceDE/>
              <w:autoSpaceDN/>
              <w:adjustRightInd/>
              <w:ind w:left="176"/>
              <w:rPr>
                <w:sz w:val="24"/>
                <w:szCs w:val="24"/>
              </w:rPr>
            </w:pPr>
            <w:r w:rsidRPr="00F507B5">
              <w:rPr>
                <w:sz w:val="24"/>
                <w:szCs w:val="24"/>
              </w:rPr>
              <w:t>3</w:t>
            </w:r>
          </w:p>
        </w:tc>
        <w:tc>
          <w:tcPr>
            <w:tcW w:w="456" w:type="pct"/>
          </w:tcPr>
          <w:p w:rsidR="008B0CA5" w:rsidRPr="002C319D" w:rsidRDefault="002C319D">
            <w:pPr>
              <w:rPr>
                <w:sz w:val="24"/>
                <w:szCs w:val="24"/>
              </w:rPr>
            </w:pPr>
            <w:r w:rsidRPr="002C319D">
              <w:rPr>
                <w:sz w:val="24"/>
                <w:szCs w:val="24"/>
              </w:rPr>
              <w:t>октябрь</w:t>
            </w:r>
          </w:p>
        </w:tc>
        <w:tc>
          <w:tcPr>
            <w:tcW w:w="379" w:type="pct"/>
          </w:tcPr>
          <w:p w:rsidR="008B0CA5" w:rsidRPr="002C319D" w:rsidRDefault="002C319D" w:rsidP="00236D5B">
            <w:pPr>
              <w:rPr>
                <w:sz w:val="24"/>
                <w:szCs w:val="24"/>
              </w:rPr>
            </w:pPr>
            <w:r>
              <w:rPr>
                <w:sz w:val="24"/>
                <w:szCs w:val="24"/>
              </w:rPr>
              <w:t>9</w:t>
            </w:r>
          </w:p>
        </w:tc>
        <w:tc>
          <w:tcPr>
            <w:tcW w:w="833" w:type="pct"/>
          </w:tcPr>
          <w:p w:rsidR="008B0CA5" w:rsidRPr="006E6ACA" w:rsidRDefault="008B0CA5" w:rsidP="0054201F">
            <w:pPr>
              <w:rPr>
                <w:sz w:val="24"/>
                <w:szCs w:val="24"/>
              </w:rPr>
            </w:pPr>
            <w:r w:rsidRPr="006E6ACA">
              <w:rPr>
                <w:sz w:val="24"/>
                <w:szCs w:val="24"/>
              </w:rPr>
              <w:t>Беседа</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Основные признаки живого.</w:t>
            </w:r>
          </w:p>
        </w:tc>
        <w:tc>
          <w:tcPr>
            <w:tcW w:w="807" w:type="pct"/>
          </w:tcPr>
          <w:p w:rsidR="008B0CA5" w:rsidRPr="006E6ACA" w:rsidRDefault="008B0CA5" w:rsidP="00814A30">
            <w:pPr>
              <w:rPr>
                <w:sz w:val="24"/>
                <w:szCs w:val="24"/>
              </w:rPr>
            </w:pPr>
            <w:r w:rsidRPr="006E6ACA">
              <w:rPr>
                <w:sz w:val="24"/>
                <w:szCs w:val="24"/>
              </w:rPr>
              <w:t>Опрос</w:t>
            </w:r>
          </w:p>
        </w:tc>
      </w:tr>
      <w:tr w:rsidR="008B0CA5" w:rsidRPr="00F1279A" w:rsidTr="00F507B5">
        <w:tc>
          <w:tcPr>
            <w:tcW w:w="301" w:type="pct"/>
          </w:tcPr>
          <w:p w:rsidR="008B0CA5" w:rsidRPr="00F507B5" w:rsidRDefault="002C319D" w:rsidP="002E4BBC">
            <w:pPr>
              <w:pStyle w:val="af7"/>
              <w:widowControl/>
              <w:autoSpaceDE/>
              <w:autoSpaceDN/>
              <w:adjustRightInd/>
              <w:ind w:left="176"/>
              <w:rPr>
                <w:sz w:val="24"/>
                <w:szCs w:val="24"/>
              </w:rPr>
            </w:pPr>
            <w:r w:rsidRPr="00F507B5">
              <w:rPr>
                <w:sz w:val="24"/>
                <w:szCs w:val="24"/>
              </w:rPr>
              <w:t>4</w:t>
            </w:r>
          </w:p>
        </w:tc>
        <w:tc>
          <w:tcPr>
            <w:tcW w:w="456" w:type="pct"/>
          </w:tcPr>
          <w:p w:rsidR="008B0CA5" w:rsidRPr="002C319D" w:rsidRDefault="002C319D">
            <w:pPr>
              <w:rPr>
                <w:sz w:val="24"/>
                <w:szCs w:val="24"/>
              </w:rPr>
            </w:pPr>
            <w:r w:rsidRPr="002C319D">
              <w:rPr>
                <w:sz w:val="24"/>
                <w:szCs w:val="24"/>
              </w:rPr>
              <w:t>октябрь</w:t>
            </w:r>
          </w:p>
        </w:tc>
        <w:tc>
          <w:tcPr>
            <w:tcW w:w="379" w:type="pct"/>
          </w:tcPr>
          <w:p w:rsidR="008B0CA5" w:rsidRPr="002C319D" w:rsidRDefault="002C319D" w:rsidP="00236D5B">
            <w:pPr>
              <w:rPr>
                <w:sz w:val="24"/>
                <w:szCs w:val="24"/>
              </w:rPr>
            </w:pPr>
            <w:r>
              <w:rPr>
                <w:sz w:val="24"/>
                <w:szCs w:val="24"/>
              </w:rPr>
              <w:t>14</w:t>
            </w:r>
          </w:p>
        </w:tc>
        <w:tc>
          <w:tcPr>
            <w:tcW w:w="833" w:type="pct"/>
          </w:tcPr>
          <w:p w:rsidR="008B0CA5" w:rsidRPr="006E6ACA" w:rsidRDefault="008B0CA5" w:rsidP="0054201F">
            <w:pPr>
              <w:rPr>
                <w:sz w:val="24"/>
                <w:szCs w:val="24"/>
              </w:rPr>
            </w:pPr>
            <w:r w:rsidRPr="006E6ACA">
              <w:rPr>
                <w:sz w:val="24"/>
                <w:szCs w:val="24"/>
              </w:rPr>
              <w:t xml:space="preserve"> Лекция с элементами беседы</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Уровни организации живых организмов.</w:t>
            </w:r>
          </w:p>
        </w:tc>
        <w:tc>
          <w:tcPr>
            <w:tcW w:w="807" w:type="pct"/>
          </w:tcPr>
          <w:p w:rsidR="008B0CA5" w:rsidRPr="006E6ACA" w:rsidRDefault="008B0CA5" w:rsidP="00814A30">
            <w:pPr>
              <w:rPr>
                <w:sz w:val="24"/>
                <w:szCs w:val="24"/>
              </w:rPr>
            </w:pPr>
            <w:r w:rsidRPr="006E6ACA">
              <w:rPr>
                <w:sz w:val="24"/>
                <w:szCs w:val="24"/>
              </w:rPr>
              <w:t xml:space="preserve"> Презентация</w:t>
            </w:r>
          </w:p>
        </w:tc>
      </w:tr>
      <w:tr w:rsidR="008B0CA5" w:rsidRPr="00F1279A" w:rsidTr="00F507B5">
        <w:tc>
          <w:tcPr>
            <w:tcW w:w="301" w:type="pct"/>
          </w:tcPr>
          <w:p w:rsidR="008B0CA5" w:rsidRPr="00F507B5" w:rsidRDefault="002C319D" w:rsidP="002E4BBC">
            <w:pPr>
              <w:pStyle w:val="af7"/>
              <w:widowControl/>
              <w:autoSpaceDE/>
              <w:autoSpaceDN/>
              <w:adjustRightInd/>
              <w:ind w:left="176"/>
              <w:rPr>
                <w:sz w:val="24"/>
                <w:szCs w:val="24"/>
              </w:rPr>
            </w:pPr>
            <w:r w:rsidRPr="00F507B5">
              <w:rPr>
                <w:sz w:val="24"/>
                <w:szCs w:val="24"/>
              </w:rPr>
              <w:t>5</w:t>
            </w:r>
          </w:p>
        </w:tc>
        <w:tc>
          <w:tcPr>
            <w:tcW w:w="456" w:type="pct"/>
          </w:tcPr>
          <w:p w:rsidR="008B0CA5" w:rsidRPr="002C319D" w:rsidRDefault="002C319D">
            <w:pPr>
              <w:rPr>
                <w:sz w:val="24"/>
                <w:szCs w:val="24"/>
              </w:rPr>
            </w:pPr>
            <w:r w:rsidRPr="002C319D">
              <w:rPr>
                <w:sz w:val="24"/>
                <w:szCs w:val="24"/>
              </w:rPr>
              <w:t>октябрь</w:t>
            </w:r>
          </w:p>
        </w:tc>
        <w:tc>
          <w:tcPr>
            <w:tcW w:w="379" w:type="pct"/>
          </w:tcPr>
          <w:p w:rsidR="008B0CA5" w:rsidRPr="002C319D" w:rsidRDefault="002C319D" w:rsidP="00236D5B">
            <w:pPr>
              <w:rPr>
                <w:sz w:val="24"/>
                <w:szCs w:val="24"/>
              </w:rPr>
            </w:pPr>
            <w:r>
              <w:rPr>
                <w:sz w:val="24"/>
                <w:szCs w:val="24"/>
              </w:rPr>
              <w:t>16</w:t>
            </w:r>
          </w:p>
        </w:tc>
        <w:tc>
          <w:tcPr>
            <w:tcW w:w="833" w:type="pct"/>
          </w:tcPr>
          <w:p w:rsidR="008B0CA5" w:rsidRPr="006E6ACA" w:rsidRDefault="008B0CA5" w:rsidP="0054201F">
            <w:pPr>
              <w:rPr>
                <w:sz w:val="24"/>
                <w:szCs w:val="24"/>
              </w:rPr>
            </w:pPr>
            <w:r w:rsidRPr="006E6ACA">
              <w:rPr>
                <w:sz w:val="24"/>
                <w:szCs w:val="24"/>
              </w:rPr>
              <w:t xml:space="preserve"> Лекция с элементами</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Сущность жизни.</w:t>
            </w:r>
          </w:p>
        </w:tc>
        <w:tc>
          <w:tcPr>
            <w:tcW w:w="807" w:type="pct"/>
          </w:tcPr>
          <w:p w:rsidR="008B0CA5" w:rsidRPr="006E6ACA" w:rsidRDefault="008B0CA5" w:rsidP="00814A30">
            <w:pPr>
              <w:rPr>
                <w:sz w:val="24"/>
                <w:szCs w:val="24"/>
              </w:rPr>
            </w:pPr>
            <w:r w:rsidRPr="006E6ACA">
              <w:rPr>
                <w:sz w:val="24"/>
                <w:szCs w:val="24"/>
              </w:rPr>
              <w:t xml:space="preserve"> Тестирование</w:t>
            </w:r>
          </w:p>
        </w:tc>
      </w:tr>
      <w:tr w:rsidR="00F507B5" w:rsidRPr="00F1279A" w:rsidTr="00F507B5">
        <w:tc>
          <w:tcPr>
            <w:tcW w:w="5000" w:type="pct"/>
            <w:gridSpan w:val="7"/>
          </w:tcPr>
          <w:p w:rsidR="00F507B5" w:rsidRPr="006E6ACA" w:rsidRDefault="00F507B5" w:rsidP="00F507B5">
            <w:pPr>
              <w:jc w:val="center"/>
              <w:rPr>
                <w:sz w:val="24"/>
                <w:szCs w:val="24"/>
              </w:rPr>
            </w:pPr>
            <w:r w:rsidRPr="00F507B5">
              <w:rPr>
                <w:b/>
                <w:sz w:val="24"/>
                <w:szCs w:val="24"/>
              </w:rPr>
              <w:t xml:space="preserve">Тема № 3. Анатомия и морфология растений. </w:t>
            </w:r>
            <w:r w:rsidRPr="00F507B5">
              <w:rPr>
                <w:b/>
                <w:i/>
                <w:sz w:val="24"/>
                <w:szCs w:val="24"/>
              </w:rPr>
              <w:t xml:space="preserve"> (13 ч)</w:t>
            </w:r>
          </w:p>
        </w:tc>
      </w:tr>
      <w:tr w:rsidR="008B0CA5" w:rsidRPr="00F1279A" w:rsidTr="00F507B5">
        <w:tc>
          <w:tcPr>
            <w:tcW w:w="301" w:type="pct"/>
          </w:tcPr>
          <w:p w:rsidR="008B0CA5" w:rsidRPr="00F507B5" w:rsidRDefault="002C319D" w:rsidP="002E4BBC">
            <w:pPr>
              <w:pStyle w:val="af7"/>
              <w:widowControl/>
              <w:autoSpaceDE/>
              <w:autoSpaceDN/>
              <w:adjustRightInd/>
              <w:ind w:left="176"/>
              <w:rPr>
                <w:sz w:val="24"/>
                <w:szCs w:val="24"/>
              </w:rPr>
            </w:pPr>
            <w:r w:rsidRPr="00F507B5">
              <w:rPr>
                <w:sz w:val="24"/>
                <w:szCs w:val="24"/>
              </w:rPr>
              <w:t>6</w:t>
            </w:r>
          </w:p>
        </w:tc>
        <w:tc>
          <w:tcPr>
            <w:tcW w:w="456" w:type="pct"/>
          </w:tcPr>
          <w:p w:rsidR="008B0CA5" w:rsidRPr="002C319D" w:rsidRDefault="002C319D">
            <w:pPr>
              <w:rPr>
                <w:sz w:val="24"/>
                <w:szCs w:val="24"/>
              </w:rPr>
            </w:pPr>
            <w:r w:rsidRPr="002C319D">
              <w:rPr>
                <w:sz w:val="24"/>
                <w:szCs w:val="24"/>
              </w:rPr>
              <w:t>октябрь</w:t>
            </w:r>
          </w:p>
        </w:tc>
        <w:tc>
          <w:tcPr>
            <w:tcW w:w="379" w:type="pct"/>
          </w:tcPr>
          <w:p w:rsidR="008B0CA5" w:rsidRPr="002C319D" w:rsidRDefault="002C319D" w:rsidP="00236D5B">
            <w:pPr>
              <w:rPr>
                <w:sz w:val="24"/>
                <w:szCs w:val="24"/>
              </w:rPr>
            </w:pPr>
            <w:r>
              <w:rPr>
                <w:sz w:val="24"/>
                <w:szCs w:val="24"/>
              </w:rPr>
              <w:t>21</w:t>
            </w:r>
          </w:p>
        </w:tc>
        <w:tc>
          <w:tcPr>
            <w:tcW w:w="833" w:type="pct"/>
          </w:tcPr>
          <w:p w:rsidR="008B0CA5" w:rsidRPr="006E6ACA" w:rsidRDefault="008B0CA5" w:rsidP="0054201F">
            <w:pPr>
              <w:rPr>
                <w:sz w:val="24"/>
                <w:szCs w:val="24"/>
              </w:rPr>
            </w:pPr>
            <w:r w:rsidRPr="006E6ACA">
              <w:rPr>
                <w:sz w:val="24"/>
                <w:szCs w:val="24"/>
              </w:rPr>
              <w:t>Занятие - игра</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Растения в системе органического мира.</w:t>
            </w:r>
          </w:p>
        </w:tc>
        <w:tc>
          <w:tcPr>
            <w:tcW w:w="807" w:type="pct"/>
          </w:tcPr>
          <w:p w:rsidR="008B0CA5" w:rsidRPr="006E6ACA" w:rsidRDefault="008B0CA5" w:rsidP="00814A30">
            <w:pPr>
              <w:rPr>
                <w:sz w:val="24"/>
                <w:szCs w:val="24"/>
              </w:rPr>
            </w:pPr>
            <w:r w:rsidRPr="006E6ACA">
              <w:rPr>
                <w:sz w:val="24"/>
                <w:szCs w:val="24"/>
              </w:rPr>
              <w:t xml:space="preserve"> Самостоятельная работа</w:t>
            </w:r>
          </w:p>
        </w:tc>
      </w:tr>
      <w:tr w:rsidR="008B0CA5" w:rsidRPr="00F1279A" w:rsidTr="00F507B5">
        <w:tc>
          <w:tcPr>
            <w:tcW w:w="301" w:type="pct"/>
          </w:tcPr>
          <w:p w:rsidR="008B0CA5" w:rsidRPr="00F507B5" w:rsidRDefault="002C319D" w:rsidP="002E4BBC">
            <w:pPr>
              <w:pStyle w:val="af7"/>
              <w:widowControl/>
              <w:autoSpaceDE/>
              <w:autoSpaceDN/>
              <w:adjustRightInd/>
              <w:ind w:left="176"/>
              <w:rPr>
                <w:sz w:val="24"/>
                <w:szCs w:val="24"/>
              </w:rPr>
            </w:pPr>
            <w:r w:rsidRPr="00F507B5">
              <w:rPr>
                <w:sz w:val="24"/>
                <w:szCs w:val="24"/>
              </w:rPr>
              <w:t>7</w:t>
            </w:r>
          </w:p>
        </w:tc>
        <w:tc>
          <w:tcPr>
            <w:tcW w:w="456" w:type="pct"/>
          </w:tcPr>
          <w:p w:rsidR="008B0CA5" w:rsidRPr="002C319D" w:rsidRDefault="002C319D">
            <w:pPr>
              <w:rPr>
                <w:sz w:val="24"/>
                <w:szCs w:val="24"/>
              </w:rPr>
            </w:pPr>
            <w:r w:rsidRPr="002C319D">
              <w:rPr>
                <w:sz w:val="24"/>
                <w:szCs w:val="24"/>
              </w:rPr>
              <w:t>октябрь</w:t>
            </w:r>
          </w:p>
        </w:tc>
        <w:tc>
          <w:tcPr>
            <w:tcW w:w="379" w:type="pct"/>
          </w:tcPr>
          <w:p w:rsidR="008B0CA5" w:rsidRPr="002C319D" w:rsidRDefault="002C319D" w:rsidP="00236D5B">
            <w:pPr>
              <w:rPr>
                <w:sz w:val="24"/>
                <w:szCs w:val="24"/>
              </w:rPr>
            </w:pPr>
            <w:r>
              <w:rPr>
                <w:sz w:val="24"/>
                <w:szCs w:val="24"/>
              </w:rPr>
              <w:t>23</w:t>
            </w:r>
          </w:p>
        </w:tc>
        <w:tc>
          <w:tcPr>
            <w:tcW w:w="833" w:type="pct"/>
          </w:tcPr>
          <w:p w:rsidR="008B0CA5" w:rsidRPr="006E6ACA" w:rsidRDefault="008B0CA5" w:rsidP="0054201F">
            <w:pPr>
              <w:rPr>
                <w:sz w:val="24"/>
                <w:szCs w:val="24"/>
              </w:rPr>
            </w:pPr>
            <w:r w:rsidRPr="006E6ACA">
              <w:rPr>
                <w:sz w:val="24"/>
                <w:szCs w:val="24"/>
              </w:rPr>
              <w:t>Лекция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F1279A" w:rsidRDefault="008B0CA5" w:rsidP="00236D5B">
            <w:pPr>
              <w:rPr>
                <w:sz w:val="28"/>
                <w:szCs w:val="28"/>
              </w:rPr>
            </w:pPr>
            <w:r w:rsidRPr="006E6ACA">
              <w:rPr>
                <w:sz w:val="24"/>
                <w:szCs w:val="24"/>
              </w:rPr>
              <w:t>Общие признаки царства Растения.</w:t>
            </w:r>
          </w:p>
        </w:tc>
        <w:tc>
          <w:tcPr>
            <w:tcW w:w="807" w:type="pct"/>
          </w:tcPr>
          <w:p w:rsidR="008B0CA5" w:rsidRPr="006E6ACA" w:rsidRDefault="008B0CA5" w:rsidP="00814A30">
            <w:pPr>
              <w:rPr>
                <w:sz w:val="24"/>
                <w:szCs w:val="24"/>
              </w:rPr>
            </w:pPr>
            <w:r w:rsidRPr="006E6ACA">
              <w:rPr>
                <w:sz w:val="24"/>
                <w:szCs w:val="24"/>
              </w:rPr>
              <w:t>Самостоятельная работа</w:t>
            </w:r>
          </w:p>
        </w:tc>
      </w:tr>
      <w:tr w:rsidR="008B0CA5" w:rsidRPr="00F1279A" w:rsidTr="00F507B5">
        <w:tc>
          <w:tcPr>
            <w:tcW w:w="301" w:type="pct"/>
          </w:tcPr>
          <w:p w:rsidR="008B0CA5" w:rsidRPr="00F507B5" w:rsidRDefault="002C319D" w:rsidP="002E4BBC">
            <w:pPr>
              <w:pStyle w:val="af7"/>
              <w:widowControl/>
              <w:autoSpaceDE/>
              <w:autoSpaceDN/>
              <w:adjustRightInd/>
              <w:ind w:left="176"/>
              <w:rPr>
                <w:sz w:val="24"/>
                <w:szCs w:val="24"/>
              </w:rPr>
            </w:pPr>
            <w:r w:rsidRPr="00F507B5">
              <w:rPr>
                <w:sz w:val="24"/>
                <w:szCs w:val="24"/>
              </w:rPr>
              <w:t>8</w:t>
            </w:r>
          </w:p>
        </w:tc>
        <w:tc>
          <w:tcPr>
            <w:tcW w:w="456" w:type="pct"/>
          </w:tcPr>
          <w:p w:rsidR="008B0CA5" w:rsidRPr="002C319D" w:rsidRDefault="002C319D">
            <w:pPr>
              <w:rPr>
                <w:sz w:val="24"/>
                <w:szCs w:val="24"/>
              </w:rPr>
            </w:pPr>
            <w:r w:rsidRPr="002C319D">
              <w:rPr>
                <w:sz w:val="24"/>
                <w:szCs w:val="24"/>
              </w:rPr>
              <w:t>октябрь</w:t>
            </w:r>
          </w:p>
        </w:tc>
        <w:tc>
          <w:tcPr>
            <w:tcW w:w="379" w:type="pct"/>
          </w:tcPr>
          <w:p w:rsidR="008B0CA5" w:rsidRPr="002C319D" w:rsidRDefault="002C319D" w:rsidP="00236D5B">
            <w:pPr>
              <w:rPr>
                <w:sz w:val="24"/>
                <w:szCs w:val="24"/>
              </w:rPr>
            </w:pPr>
            <w:r>
              <w:rPr>
                <w:sz w:val="24"/>
                <w:szCs w:val="24"/>
              </w:rPr>
              <w:t>28</w:t>
            </w:r>
          </w:p>
        </w:tc>
        <w:tc>
          <w:tcPr>
            <w:tcW w:w="833" w:type="pct"/>
          </w:tcPr>
          <w:p w:rsidR="008B0CA5" w:rsidRPr="006E6ACA" w:rsidRDefault="008B0CA5" w:rsidP="0054201F">
            <w:pPr>
              <w:rPr>
                <w:sz w:val="24"/>
                <w:szCs w:val="24"/>
              </w:rPr>
            </w:pPr>
            <w:r w:rsidRPr="006E6ACA">
              <w:rPr>
                <w:sz w:val="24"/>
                <w:szCs w:val="24"/>
              </w:rPr>
              <w:t>Презентация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F1279A" w:rsidRDefault="008B0CA5" w:rsidP="00236D5B">
            <w:pPr>
              <w:rPr>
                <w:sz w:val="28"/>
                <w:szCs w:val="28"/>
              </w:rPr>
            </w:pPr>
            <w:r w:rsidRPr="006E6ACA">
              <w:rPr>
                <w:sz w:val="24"/>
                <w:szCs w:val="24"/>
              </w:rPr>
              <w:t>Строение растительной клетки.</w:t>
            </w:r>
          </w:p>
        </w:tc>
        <w:tc>
          <w:tcPr>
            <w:tcW w:w="807" w:type="pct"/>
          </w:tcPr>
          <w:p w:rsidR="008B0CA5" w:rsidRPr="006E6ACA" w:rsidRDefault="008B0CA5" w:rsidP="00814A30">
            <w:pPr>
              <w:rPr>
                <w:sz w:val="24"/>
                <w:szCs w:val="24"/>
              </w:rPr>
            </w:pPr>
            <w:r w:rsidRPr="006E6ACA">
              <w:rPr>
                <w:sz w:val="24"/>
                <w:szCs w:val="24"/>
              </w:rPr>
              <w:t>Проверка таблицы и выводов в тетради</w:t>
            </w:r>
          </w:p>
        </w:tc>
      </w:tr>
      <w:tr w:rsidR="008B0CA5" w:rsidRPr="00F1279A" w:rsidTr="00F507B5">
        <w:tc>
          <w:tcPr>
            <w:tcW w:w="301" w:type="pct"/>
          </w:tcPr>
          <w:p w:rsidR="008B0CA5" w:rsidRPr="00F507B5" w:rsidRDefault="002C319D" w:rsidP="002E4BBC">
            <w:pPr>
              <w:pStyle w:val="af7"/>
              <w:widowControl/>
              <w:autoSpaceDE/>
              <w:autoSpaceDN/>
              <w:adjustRightInd/>
              <w:ind w:left="176"/>
              <w:rPr>
                <w:sz w:val="24"/>
                <w:szCs w:val="24"/>
              </w:rPr>
            </w:pPr>
            <w:r w:rsidRPr="00F507B5">
              <w:rPr>
                <w:sz w:val="24"/>
                <w:szCs w:val="24"/>
              </w:rPr>
              <w:t>9</w:t>
            </w:r>
          </w:p>
        </w:tc>
        <w:tc>
          <w:tcPr>
            <w:tcW w:w="456" w:type="pct"/>
          </w:tcPr>
          <w:p w:rsidR="008B0CA5" w:rsidRPr="002C319D" w:rsidRDefault="002C319D">
            <w:pPr>
              <w:rPr>
                <w:sz w:val="24"/>
                <w:szCs w:val="24"/>
              </w:rPr>
            </w:pPr>
            <w:r w:rsidRPr="002C319D">
              <w:rPr>
                <w:sz w:val="24"/>
                <w:szCs w:val="24"/>
              </w:rPr>
              <w:t>ок</w:t>
            </w:r>
            <w:r w:rsidRPr="002C319D">
              <w:rPr>
                <w:sz w:val="24"/>
                <w:szCs w:val="24"/>
              </w:rPr>
              <w:lastRenderedPageBreak/>
              <w:t>тябрь</w:t>
            </w:r>
          </w:p>
        </w:tc>
        <w:tc>
          <w:tcPr>
            <w:tcW w:w="379" w:type="pct"/>
          </w:tcPr>
          <w:p w:rsidR="008B0CA5" w:rsidRPr="002C319D" w:rsidRDefault="002C319D" w:rsidP="00236D5B">
            <w:pPr>
              <w:rPr>
                <w:sz w:val="24"/>
                <w:szCs w:val="24"/>
              </w:rPr>
            </w:pPr>
            <w:r>
              <w:rPr>
                <w:sz w:val="24"/>
                <w:szCs w:val="24"/>
              </w:rPr>
              <w:lastRenderedPageBreak/>
              <w:t>30</w:t>
            </w:r>
          </w:p>
        </w:tc>
        <w:tc>
          <w:tcPr>
            <w:tcW w:w="833" w:type="pct"/>
          </w:tcPr>
          <w:p w:rsidR="008B0CA5" w:rsidRPr="006E6ACA" w:rsidRDefault="008B0CA5" w:rsidP="0054201F">
            <w:pPr>
              <w:rPr>
                <w:sz w:val="24"/>
                <w:szCs w:val="24"/>
              </w:rPr>
            </w:pPr>
            <w:r w:rsidRPr="006E6ACA">
              <w:rPr>
                <w:sz w:val="24"/>
                <w:szCs w:val="24"/>
              </w:rPr>
              <w:t>Лекция</w:t>
            </w:r>
          </w:p>
          <w:p w:rsidR="008B0CA5" w:rsidRPr="006E6ACA" w:rsidRDefault="008B0CA5" w:rsidP="0054201F">
            <w:pPr>
              <w:rPr>
                <w:sz w:val="24"/>
                <w:szCs w:val="24"/>
              </w:rPr>
            </w:pPr>
            <w:r w:rsidRPr="006E6ACA">
              <w:rPr>
                <w:sz w:val="24"/>
                <w:szCs w:val="24"/>
              </w:rPr>
              <w:lastRenderedPageBreak/>
              <w:t>Презентация</w:t>
            </w:r>
          </w:p>
          <w:p w:rsidR="008B0CA5" w:rsidRPr="006E6ACA" w:rsidRDefault="008B0CA5" w:rsidP="0054201F">
            <w:pPr>
              <w:rPr>
                <w:sz w:val="24"/>
                <w:szCs w:val="24"/>
              </w:rPr>
            </w:pPr>
          </w:p>
        </w:tc>
        <w:tc>
          <w:tcPr>
            <w:tcW w:w="454" w:type="pct"/>
          </w:tcPr>
          <w:p w:rsidR="008B0CA5" w:rsidRPr="00F1279A" w:rsidRDefault="008B0CA5" w:rsidP="00236D5B">
            <w:pPr>
              <w:rPr>
                <w:sz w:val="28"/>
                <w:szCs w:val="28"/>
              </w:rPr>
            </w:pPr>
            <w:r>
              <w:rPr>
                <w:sz w:val="28"/>
                <w:szCs w:val="28"/>
              </w:rPr>
              <w:lastRenderedPageBreak/>
              <w:t>1</w:t>
            </w:r>
          </w:p>
        </w:tc>
        <w:tc>
          <w:tcPr>
            <w:tcW w:w="1770" w:type="pct"/>
          </w:tcPr>
          <w:p w:rsidR="008B0CA5" w:rsidRPr="006E6ACA" w:rsidRDefault="008B0CA5" w:rsidP="0054201F">
            <w:pPr>
              <w:rPr>
                <w:sz w:val="24"/>
                <w:szCs w:val="24"/>
              </w:rPr>
            </w:pPr>
            <w:r w:rsidRPr="006E6ACA">
              <w:rPr>
                <w:sz w:val="24"/>
                <w:szCs w:val="24"/>
              </w:rPr>
              <w:t xml:space="preserve">Структурно-функциональные </w:t>
            </w:r>
            <w:r w:rsidRPr="006E6ACA">
              <w:rPr>
                <w:sz w:val="24"/>
                <w:szCs w:val="24"/>
              </w:rPr>
              <w:lastRenderedPageBreak/>
              <w:t>особенности тканевой организации растений.</w:t>
            </w:r>
          </w:p>
        </w:tc>
        <w:tc>
          <w:tcPr>
            <w:tcW w:w="807" w:type="pct"/>
          </w:tcPr>
          <w:p w:rsidR="008B0CA5" w:rsidRPr="006E6ACA" w:rsidRDefault="008B0CA5" w:rsidP="00814A30">
            <w:pPr>
              <w:rPr>
                <w:sz w:val="24"/>
                <w:szCs w:val="24"/>
              </w:rPr>
            </w:pPr>
            <w:r w:rsidRPr="006E6ACA">
              <w:rPr>
                <w:sz w:val="24"/>
                <w:szCs w:val="24"/>
              </w:rPr>
              <w:lastRenderedPageBreak/>
              <w:t>Тестирова</w:t>
            </w:r>
            <w:r w:rsidRPr="006E6ACA">
              <w:rPr>
                <w:sz w:val="24"/>
                <w:szCs w:val="24"/>
              </w:rPr>
              <w:lastRenderedPageBreak/>
              <w:t>ние</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lastRenderedPageBreak/>
              <w:t>10</w:t>
            </w:r>
          </w:p>
        </w:tc>
        <w:tc>
          <w:tcPr>
            <w:tcW w:w="456" w:type="pct"/>
          </w:tcPr>
          <w:p w:rsidR="008B0CA5" w:rsidRPr="002C319D" w:rsidRDefault="00452100">
            <w:pPr>
              <w:rPr>
                <w:sz w:val="24"/>
                <w:szCs w:val="24"/>
              </w:rPr>
            </w:pPr>
            <w:r>
              <w:rPr>
                <w:sz w:val="24"/>
                <w:szCs w:val="24"/>
              </w:rPr>
              <w:t>ноябрь</w:t>
            </w:r>
          </w:p>
        </w:tc>
        <w:tc>
          <w:tcPr>
            <w:tcW w:w="379" w:type="pct"/>
          </w:tcPr>
          <w:p w:rsidR="008B0CA5" w:rsidRPr="002C319D" w:rsidRDefault="00452100" w:rsidP="00236D5B">
            <w:pPr>
              <w:rPr>
                <w:sz w:val="24"/>
                <w:szCs w:val="24"/>
              </w:rPr>
            </w:pPr>
            <w:r>
              <w:rPr>
                <w:sz w:val="24"/>
                <w:szCs w:val="24"/>
              </w:rPr>
              <w:t>6</w:t>
            </w:r>
          </w:p>
        </w:tc>
        <w:tc>
          <w:tcPr>
            <w:tcW w:w="833" w:type="pct"/>
          </w:tcPr>
          <w:p w:rsidR="008B0CA5" w:rsidRPr="006E6ACA" w:rsidRDefault="008B0CA5" w:rsidP="0054201F">
            <w:pPr>
              <w:rPr>
                <w:sz w:val="24"/>
                <w:szCs w:val="24"/>
              </w:rPr>
            </w:pPr>
            <w:r w:rsidRPr="006E6ACA">
              <w:rPr>
                <w:sz w:val="24"/>
                <w:szCs w:val="24"/>
              </w:rPr>
              <w:t>Презентация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Органный уровень организации растительного организма.</w:t>
            </w:r>
          </w:p>
        </w:tc>
        <w:tc>
          <w:tcPr>
            <w:tcW w:w="807" w:type="pct"/>
          </w:tcPr>
          <w:p w:rsidR="008B0CA5" w:rsidRPr="006E6ACA" w:rsidRDefault="008B0CA5" w:rsidP="00814A30">
            <w:pPr>
              <w:rPr>
                <w:sz w:val="24"/>
                <w:szCs w:val="24"/>
              </w:rPr>
            </w:pPr>
            <w:r w:rsidRPr="006E6ACA">
              <w:rPr>
                <w:sz w:val="24"/>
                <w:szCs w:val="24"/>
              </w:rPr>
              <w:t>Тестирование</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11</w:t>
            </w:r>
          </w:p>
        </w:tc>
        <w:tc>
          <w:tcPr>
            <w:tcW w:w="456" w:type="pct"/>
          </w:tcPr>
          <w:p w:rsidR="008B0CA5" w:rsidRPr="002C319D" w:rsidRDefault="00452100">
            <w:pPr>
              <w:rPr>
                <w:sz w:val="24"/>
                <w:szCs w:val="24"/>
              </w:rPr>
            </w:pPr>
            <w:r>
              <w:rPr>
                <w:sz w:val="24"/>
                <w:szCs w:val="24"/>
              </w:rPr>
              <w:t>ноябрь</w:t>
            </w:r>
          </w:p>
        </w:tc>
        <w:tc>
          <w:tcPr>
            <w:tcW w:w="379" w:type="pct"/>
          </w:tcPr>
          <w:p w:rsidR="008B0CA5" w:rsidRPr="002C319D" w:rsidRDefault="00452100" w:rsidP="00236D5B">
            <w:pPr>
              <w:rPr>
                <w:sz w:val="24"/>
                <w:szCs w:val="24"/>
              </w:rPr>
            </w:pPr>
            <w:r>
              <w:rPr>
                <w:sz w:val="24"/>
                <w:szCs w:val="24"/>
              </w:rPr>
              <w:t>11</w:t>
            </w:r>
          </w:p>
        </w:tc>
        <w:tc>
          <w:tcPr>
            <w:tcW w:w="833" w:type="pct"/>
          </w:tcPr>
          <w:p w:rsidR="008B0CA5" w:rsidRPr="006E6ACA" w:rsidRDefault="008B0CA5" w:rsidP="0054201F">
            <w:pPr>
              <w:rPr>
                <w:sz w:val="24"/>
                <w:szCs w:val="24"/>
              </w:rPr>
            </w:pPr>
            <w:r w:rsidRPr="006E6ACA">
              <w:rPr>
                <w:sz w:val="24"/>
                <w:szCs w:val="24"/>
              </w:rPr>
              <w:t xml:space="preserve"> Практическое занятие</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Вегетативные органы растений: корень и побег. ПР. Р. Определение типа корневой системы растения.</w:t>
            </w:r>
          </w:p>
        </w:tc>
        <w:tc>
          <w:tcPr>
            <w:tcW w:w="807" w:type="pct"/>
          </w:tcPr>
          <w:p w:rsidR="008B0CA5" w:rsidRPr="006E6ACA" w:rsidRDefault="008B0CA5" w:rsidP="00814A30">
            <w:pPr>
              <w:rPr>
                <w:sz w:val="24"/>
                <w:szCs w:val="24"/>
              </w:rPr>
            </w:pPr>
            <w:r w:rsidRPr="006E6ACA">
              <w:rPr>
                <w:sz w:val="24"/>
                <w:szCs w:val="24"/>
              </w:rPr>
              <w:t xml:space="preserve"> Проверка таблицы и выводов в тетради</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12</w:t>
            </w:r>
          </w:p>
        </w:tc>
        <w:tc>
          <w:tcPr>
            <w:tcW w:w="456" w:type="pct"/>
          </w:tcPr>
          <w:p w:rsidR="008B0CA5" w:rsidRPr="002C319D" w:rsidRDefault="00452100">
            <w:pPr>
              <w:rPr>
                <w:sz w:val="24"/>
                <w:szCs w:val="24"/>
              </w:rPr>
            </w:pPr>
            <w:r>
              <w:rPr>
                <w:sz w:val="24"/>
                <w:szCs w:val="24"/>
              </w:rPr>
              <w:t>ноябрь</w:t>
            </w:r>
          </w:p>
        </w:tc>
        <w:tc>
          <w:tcPr>
            <w:tcW w:w="379" w:type="pct"/>
          </w:tcPr>
          <w:p w:rsidR="008B0CA5" w:rsidRPr="002C319D" w:rsidRDefault="00452100" w:rsidP="00236D5B">
            <w:pPr>
              <w:rPr>
                <w:sz w:val="24"/>
                <w:szCs w:val="24"/>
              </w:rPr>
            </w:pPr>
            <w:r>
              <w:rPr>
                <w:sz w:val="24"/>
                <w:szCs w:val="24"/>
              </w:rPr>
              <w:t>13</w:t>
            </w:r>
          </w:p>
        </w:tc>
        <w:tc>
          <w:tcPr>
            <w:tcW w:w="833" w:type="pct"/>
          </w:tcPr>
          <w:p w:rsidR="008B0CA5" w:rsidRPr="006E6ACA" w:rsidRDefault="008B0CA5" w:rsidP="0054201F">
            <w:pPr>
              <w:rPr>
                <w:sz w:val="24"/>
                <w:szCs w:val="24"/>
              </w:rPr>
            </w:pPr>
            <w:r w:rsidRPr="006E6ACA">
              <w:rPr>
                <w:sz w:val="24"/>
                <w:szCs w:val="24"/>
              </w:rPr>
              <w:t>Семинар</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Особенности вегетативного, бесполого и полового размножения растений.</w:t>
            </w:r>
          </w:p>
        </w:tc>
        <w:tc>
          <w:tcPr>
            <w:tcW w:w="807" w:type="pct"/>
          </w:tcPr>
          <w:p w:rsidR="008B0CA5" w:rsidRPr="006E6ACA" w:rsidRDefault="008B0CA5" w:rsidP="00814A30">
            <w:pPr>
              <w:rPr>
                <w:sz w:val="24"/>
                <w:szCs w:val="24"/>
              </w:rPr>
            </w:pPr>
            <w:r w:rsidRPr="006E6ACA">
              <w:rPr>
                <w:sz w:val="24"/>
                <w:szCs w:val="24"/>
              </w:rPr>
              <w:t>Самостоятельная работа</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13</w:t>
            </w:r>
          </w:p>
        </w:tc>
        <w:tc>
          <w:tcPr>
            <w:tcW w:w="456" w:type="pct"/>
          </w:tcPr>
          <w:p w:rsidR="008B0CA5" w:rsidRPr="002C319D" w:rsidRDefault="00452100">
            <w:pPr>
              <w:rPr>
                <w:sz w:val="24"/>
                <w:szCs w:val="24"/>
              </w:rPr>
            </w:pPr>
            <w:r>
              <w:rPr>
                <w:sz w:val="24"/>
                <w:szCs w:val="24"/>
              </w:rPr>
              <w:t>ноябрь</w:t>
            </w:r>
          </w:p>
        </w:tc>
        <w:tc>
          <w:tcPr>
            <w:tcW w:w="379" w:type="pct"/>
          </w:tcPr>
          <w:p w:rsidR="008B0CA5" w:rsidRPr="002C319D" w:rsidRDefault="00452100" w:rsidP="00236D5B">
            <w:pPr>
              <w:rPr>
                <w:sz w:val="24"/>
                <w:szCs w:val="24"/>
              </w:rPr>
            </w:pPr>
            <w:r>
              <w:rPr>
                <w:sz w:val="24"/>
                <w:szCs w:val="24"/>
              </w:rPr>
              <w:t>18</w:t>
            </w:r>
          </w:p>
        </w:tc>
        <w:tc>
          <w:tcPr>
            <w:tcW w:w="833" w:type="pct"/>
          </w:tcPr>
          <w:p w:rsidR="008B0CA5" w:rsidRPr="006E6ACA" w:rsidRDefault="008B0CA5" w:rsidP="0054201F">
            <w:pPr>
              <w:rPr>
                <w:sz w:val="24"/>
                <w:szCs w:val="24"/>
              </w:rPr>
            </w:pPr>
            <w:r w:rsidRPr="006E6ACA">
              <w:rPr>
                <w:sz w:val="24"/>
                <w:szCs w:val="24"/>
              </w:rPr>
              <w:t>Работа с текстом</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Генеративные органы растений: гинецей и андроцей.</w:t>
            </w:r>
          </w:p>
        </w:tc>
        <w:tc>
          <w:tcPr>
            <w:tcW w:w="807" w:type="pct"/>
          </w:tcPr>
          <w:p w:rsidR="008B0CA5" w:rsidRPr="006E6ACA" w:rsidRDefault="008B0CA5" w:rsidP="00814A30">
            <w:pPr>
              <w:rPr>
                <w:sz w:val="24"/>
                <w:szCs w:val="24"/>
              </w:rPr>
            </w:pPr>
            <w:r w:rsidRPr="006E6ACA">
              <w:rPr>
                <w:sz w:val="24"/>
                <w:szCs w:val="24"/>
              </w:rPr>
              <w:t xml:space="preserve"> Самостоятельная работа</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14</w:t>
            </w:r>
          </w:p>
        </w:tc>
        <w:tc>
          <w:tcPr>
            <w:tcW w:w="456" w:type="pct"/>
          </w:tcPr>
          <w:p w:rsidR="008B0CA5" w:rsidRPr="002C319D" w:rsidRDefault="00452100">
            <w:pPr>
              <w:rPr>
                <w:sz w:val="24"/>
                <w:szCs w:val="24"/>
              </w:rPr>
            </w:pPr>
            <w:r>
              <w:rPr>
                <w:sz w:val="24"/>
                <w:szCs w:val="24"/>
              </w:rPr>
              <w:t>ноябрь</w:t>
            </w:r>
          </w:p>
        </w:tc>
        <w:tc>
          <w:tcPr>
            <w:tcW w:w="379" w:type="pct"/>
          </w:tcPr>
          <w:p w:rsidR="008B0CA5" w:rsidRPr="002C319D" w:rsidRDefault="00452100" w:rsidP="00236D5B">
            <w:pPr>
              <w:rPr>
                <w:sz w:val="24"/>
                <w:szCs w:val="24"/>
              </w:rPr>
            </w:pPr>
            <w:r>
              <w:rPr>
                <w:sz w:val="24"/>
                <w:szCs w:val="24"/>
              </w:rPr>
              <w:t>20</w:t>
            </w:r>
          </w:p>
        </w:tc>
        <w:tc>
          <w:tcPr>
            <w:tcW w:w="833" w:type="pct"/>
          </w:tcPr>
          <w:p w:rsidR="008B0CA5" w:rsidRPr="006E6ACA" w:rsidRDefault="008B0CA5" w:rsidP="0054201F">
            <w:pPr>
              <w:rPr>
                <w:sz w:val="24"/>
                <w:szCs w:val="24"/>
              </w:rPr>
            </w:pPr>
            <w:r w:rsidRPr="006E6ACA">
              <w:rPr>
                <w:sz w:val="24"/>
                <w:szCs w:val="24"/>
              </w:rPr>
              <w:t xml:space="preserve"> Лекция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Опыление и двойное оплодотворение.</w:t>
            </w:r>
          </w:p>
        </w:tc>
        <w:tc>
          <w:tcPr>
            <w:tcW w:w="807" w:type="pct"/>
          </w:tcPr>
          <w:p w:rsidR="008B0CA5" w:rsidRPr="006E6ACA" w:rsidRDefault="008B0CA5" w:rsidP="00814A30">
            <w:pPr>
              <w:rPr>
                <w:sz w:val="24"/>
                <w:szCs w:val="24"/>
              </w:rPr>
            </w:pPr>
            <w:r w:rsidRPr="006E6ACA">
              <w:rPr>
                <w:sz w:val="24"/>
                <w:szCs w:val="24"/>
              </w:rPr>
              <w:t xml:space="preserve"> Презентации уч-ся</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15</w:t>
            </w:r>
          </w:p>
        </w:tc>
        <w:tc>
          <w:tcPr>
            <w:tcW w:w="456" w:type="pct"/>
          </w:tcPr>
          <w:p w:rsidR="008B0CA5" w:rsidRPr="002C319D" w:rsidRDefault="00452100">
            <w:pPr>
              <w:rPr>
                <w:sz w:val="24"/>
                <w:szCs w:val="24"/>
              </w:rPr>
            </w:pPr>
            <w:r>
              <w:rPr>
                <w:sz w:val="24"/>
                <w:szCs w:val="24"/>
              </w:rPr>
              <w:t>ноябрь</w:t>
            </w:r>
          </w:p>
        </w:tc>
        <w:tc>
          <w:tcPr>
            <w:tcW w:w="379" w:type="pct"/>
          </w:tcPr>
          <w:p w:rsidR="008B0CA5" w:rsidRPr="002C319D" w:rsidRDefault="00452100" w:rsidP="00236D5B">
            <w:pPr>
              <w:rPr>
                <w:sz w:val="24"/>
                <w:szCs w:val="24"/>
              </w:rPr>
            </w:pPr>
            <w:r>
              <w:rPr>
                <w:sz w:val="24"/>
                <w:szCs w:val="24"/>
              </w:rPr>
              <w:t>25</w:t>
            </w:r>
          </w:p>
        </w:tc>
        <w:tc>
          <w:tcPr>
            <w:tcW w:w="833" w:type="pct"/>
          </w:tcPr>
          <w:p w:rsidR="008B0CA5" w:rsidRPr="006E6ACA" w:rsidRDefault="008B0CA5" w:rsidP="0054201F">
            <w:pPr>
              <w:rPr>
                <w:sz w:val="24"/>
                <w:szCs w:val="24"/>
              </w:rPr>
            </w:pPr>
            <w:r w:rsidRPr="006E6ACA">
              <w:rPr>
                <w:sz w:val="24"/>
                <w:szCs w:val="24"/>
              </w:rPr>
              <w:t>Беседа</w:t>
            </w:r>
          </w:p>
          <w:p w:rsidR="008B0CA5" w:rsidRPr="006E6ACA" w:rsidRDefault="008B0CA5" w:rsidP="0054201F">
            <w:pPr>
              <w:rPr>
                <w:sz w:val="24"/>
                <w:szCs w:val="24"/>
              </w:rPr>
            </w:pPr>
            <w:r w:rsidRPr="006E6ACA">
              <w:rPr>
                <w:sz w:val="24"/>
                <w:szCs w:val="24"/>
              </w:rPr>
              <w:t>Викторина</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jc w:val="both"/>
              <w:rPr>
                <w:sz w:val="24"/>
                <w:szCs w:val="24"/>
              </w:rPr>
            </w:pPr>
            <w:r w:rsidRPr="006E6ACA">
              <w:rPr>
                <w:sz w:val="24"/>
                <w:szCs w:val="24"/>
              </w:rPr>
              <w:t>Образование семян.</w:t>
            </w:r>
          </w:p>
          <w:p w:rsidR="008B0CA5" w:rsidRPr="006E6ACA" w:rsidRDefault="008B0CA5" w:rsidP="0054201F">
            <w:pPr>
              <w:rPr>
                <w:sz w:val="24"/>
                <w:szCs w:val="24"/>
              </w:rPr>
            </w:pPr>
          </w:p>
        </w:tc>
        <w:tc>
          <w:tcPr>
            <w:tcW w:w="807" w:type="pct"/>
          </w:tcPr>
          <w:p w:rsidR="008B0CA5" w:rsidRPr="006E6ACA" w:rsidRDefault="008B0CA5" w:rsidP="00814A30">
            <w:pPr>
              <w:rPr>
                <w:sz w:val="24"/>
                <w:szCs w:val="24"/>
              </w:rPr>
            </w:pPr>
            <w:r w:rsidRPr="006E6ACA">
              <w:rPr>
                <w:sz w:val="24"/>
                <w:szCs w:val="24"/>
              </w:rPr>
              <w:t>Опрос</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1</w:t>
            </w:r>
            <w:r w:rsidR="00F507B5">
              <w:rPr>
                <w:sz w:val="24"/>
                <w:szCs w:val="24"/>
              </w:rPr>
              <w:t>6</w:t>
            </w:r>
          </w:p>
        </w:tc>
        <w:tc>
          <w:tcPr>
            <w:tcW w:w="456" w:type="pct"/>
          </w:tcPr>
          <w:p w:rsidR="008B0CA5" w:rsidRPr="002C319D" w:rsidRDefault="00452100">
            <w:pPr>
              <w:rPr>
                <w:sz w:val="24"/>
                <w:szCs w:val="24"/>
              </w:rPr>
            </w:pPr>
            <w:r>
              <w:rPr>
                <w:sz w:val="24"/>
                <w:szCs w:val="24"/>
              </w:rPr>
              <w:t>ноябрь</w:t>
            </w:r>
          </w:p>
        </w:tc>
        <w:tc>
          <w:tcPr>
            <w:tcW w:w="379" w:type="pct"/>
          </w:tcPr>
          <w:p w:rsidR="008B0CA5" w:rsidRPr="002C319D" w:rsidRDefault="00452100" w:rsidP="00236D5B">
            <w:pPr>
              <w:rPr>
                <w:sz w:val="24"/>
                <w:szCs w:val="24"/>
              </w:rPr>
            </w:pPr>
            <w:r>
              <w:rPr>
                <w:sz w:val="24"/>
                <w:szCs w:val="24"/>
              </w:rPr>
              <w:t>27</w:t>
            </w:r>
          </w:p>
        </w:tc>
        <w:tc>
          <w:tcPr>
            <w:tcW w:w="833" w:type="pct"/>
          </w:tcPr>
          <w:p w:rsidR="008B0CA5" w:rsidRPr="006E6ACA" w:rsidRDefault="008B0CA5" w:rsidP="00814A30">
            <w:pPr>
              <w:rPr>
                <w:sz w:val="24"/>
                <w:szCs w:val="24"/>
              </w:rPr>
            </w:pPr>
            <w:r w:rsidRPr="006E6ACA">
              <w:rPr>
                <w:sz w:val="24"/>
                <w:szCs w:val="24"/>
              </w:rPr>
              <w:t>Практическое занятие</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Приготовление микропрепарата листа элодеи и рассматривание строения растительных клеток. ПР.Р.</w:t>
            </w:r>
          </w:p>
        </w:tc>
        <w:tc>
          <w:tcPr>
            <w:tcW w:w="807" w:type="pct"/>
          </w:tcPr>
          <w:p w:rsidR="008B0CA5" w:rsidRPr="006E6ACA" w:rsidRDefault="008B0CA5" w:rsidP="00814A30">
            <w:pPr>
              <w:rPr>
                <w:sz w:val="24"/>
                <w:szCs w:val="24"/>
              </w:rPr>
            </w:pPr>
            <w:r w:rsidRPr="006E6ACA">
              <w:rPr>
                <w:sz w:val="24"/>
                <w:szCs w:val="24"/>
              </w:rPr>
              <w:t xml:space="preserve"> Проверка таблицы и выводов в тетради</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1</w:t>
            </w:r>
            <w:r w:rsidR="00F507B5">
              <w:rPr>
                <w:sz w:val="24"/>
                <w:szCs w:val="24"/>
              </w:rPr>
              <w:t>7</w:t>
            </w:r>
          </w:p>
        </w:tc>
        <w:tc>
          <w:tcPr>
            <w:tcW w:w="456" w:type="pct"/>
          </w:tcPr>
          <w:p w:rsidR="008B0CA5" w:rsidRPr="002C319D" w:rsidRDefault="00452100">
            <w:pPr>
              <w:rPr>
                <w:sz w:val="24"/>
                <w:szCs w:val="24"/>
              </w:rPr>
            </w:pPr>
            <w:r>
              <w:rPr>
                <w:sz w:val="24"/>
                <w:szCs w:val="24"/>
              </w:rPr>
              <w:t>декабрь</w:t>
            </w:r>
          </w:p>
        </w:tc>
        <w:tc>
          <w:tcPr>
            <w:tcW w:w="379" w:type="pct"/>
          </w:tcPr>
          <w:p w:rsidR="008B0CA5" w:rsidRPr="002C319D" w:rsidRDefault="00452100" w:rsidP="00236D5B">
            <w:pPr>
              <w:rPr>
                <w:sz w:val="24"/>
                <w:szCs w:val="24"/>
              </w:rPr>
            </w:pPr>
            <w:r>
              <w:rPr>
                <w:sz w:val="24"/>
                <w:szCs w:val="24"/>
              </w:rPr>
              <w:t>2</w:t>
            </w:r>
          </w:p>
        </w:tc>
        <w:tc>
          <w:tcPr>
            <w:tcW w:w="833" w:type="pct"/>
          </w:tcPr>
          <w:p w:rsidR="008B0CA5" w:rsidRPr="006E6ACA" w:rsidRDefault="008B0CA5" w:rsidP="00814A30">
            <w:pPr>
              <w:rPr>
                <w:sz w:val="24"/>
                <w:szCs w:val="24"/>
              </w:rPr>
            </w:pPr>
            <w:r w:rsidRPr="006E6ACA">
              <w:rPr>
                <w:sz w:val="24"/>
                <w:szCs w:val="24"/>
              </w:rPr>
              <w:t>Практическое занятие</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Изучение техники микроскопирования , изучение микроскопического строения корня и стебля растений.</w:t>
            </w:r>
          </w:p>
        </w:tc>
        <w:tc>
          <w:tcPr>
            <w:tcW w:w="807" w:type="pct"/>
          </w:tcPr>
          <w:p w:rsidR="008B0CA5" w:rsidRPr="006E6ACA" w:rsidRDefault="008B0CA5" w:rsidP="00814A30">
            <w:pPr>
              <w:rPr>
                <w:sz w:val="24"/>
                <w:szCs w:val="24"/>
              </w:rPr>
            </w:pPr>
            <w:r w:rsidRPr="006E6ACA">
              <w:rPr>
                <w:sz w:val="24"/>
                <w:szCs w:val="24"/>
              </w:rPr>
              <w:t xml:space="preserve"> Проверка таблицы и выводов в тетради</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1</w:t>
            </w:r>
            <w:r w:rsidR="00F507B5">
              <w:rPr>
                <w:sz w:val="24"/>
                <w:szCs w:val="24"/>
              </w:rPr>
              <w:t>8</w:t>
            </w:r>
          </w:p>
        </w:tc>
        <w:tc>
          <w:tcPr>
            <w:tcW w:w="456" w:type="pct"/>
          </w:tcPr>
          <w:p w:rsidR="008B0CA5" w:rsidRPr="002C319D" w:rsidRDefault="00452100">
            <w:pPr>
              <w:rPr>
                <w:sz w:val="24"/>
                <w:szCs w:val="24"/>
              </w:rPr>
            </w:pPr>
            <w:r>
              <w:rPr>
                <w:sz w:val="24"/>
                <w:szCs w:val="24"/>
              </w:rPr>
              <w:t>декабрь</w:t>
            </w:r>
          </w:p>
        </w:tc>
        <w:tc>
          <w:tcPr>
            <w:tcW w:w="379" w:type="pct"/>
          </w:tcPr>
          <w:p w:rsidR="008B0CA5" w:rsidRPr="002C319D" w:rsidRDefault="00452100" w:rsidP="00236D5B">
            <w:pPr>
              <w:rPr>
                <w:sz w:val="24"/>
                <w:szCs w:val="24"/>
              </w:rPr>
            </w:pPr>
            <w:r>
              <w:rPr>
                <w:sz w:val="24"/>
                <w:szCs w:val="24"/>
              </w:rPr>
              <w:t>4</w:t>
            </w:r>
          </w:p>
        </w:tc>
        <w:tc>
          <w:tcPr>
            <w:tcW w:w="833" w:type="pct"/>
          </w:tcPr>
          <w:p w:rsidR="008B0CA5" w:rsidRPr="006E6ACA" w:rsidRDefault="008B0CA5" w:rsidP="00814A30">
            <w:pPr>
              <w:rPr>
                <w:sz w:val="24"/>
                <w:szCs w:val="24"/>
              </w:rPr>
            </w:pPr>
            <w:r w:rsidRPr="006E6ACA">
              <w:rPr>
                <w:sz w:val="24"/>
                <w:szCs w:val="24"/>
              </w:rPr>
              <w:t>Работа с тестами</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jc w:val="both"/>
              <w:rPr>
                <w:sz w:val="24"/>
                <w:szCs w:val="24"/>
              </w:rPr>
            </w:pPr>
            <w:r w:rsidRPr="006E6ACA">
              <w:rPr>
                <w:sz w:val="24"/>
                <w:szCs w:val="24"/>
              </w:rPr>
              <w:t>Решение тестовых заданий. Промежуточный контроль.</w:t>
            </w:r>
          </w:p>
          <w:p w:rsidR="008B0CA5" w:rsidRPr="006E6ACA" w:rsidRDefault="008B0CA5" w:rsidP="0054201F">
            <w:pPr>
              <w:rPr>
                <w:sz w:val="24"/>
                <w:szCs w:val="24"/>
              </w:rPr>
            </w:pPr>
          </w:p>
        </w:tc>
        <w:tc>
          <w:tcPr>
            <w:tcW w:w="807" w:type="pct"/>
          </w:tcPr>
          <w:p w:rsidR="008B0CA5" w:rsidRPr="006E6ACA" w:rsidRDefault="008B0CA5" w:rsidP="00814A30">
            <w:pPr>
              <w:rPr>
                <w:sz w:val="24"/>
                <w:szCs w:val="24"/>
              </w:rPr>
            </w:pPr>
            <w:r w:rsidRPr="006E6ACA">
              <w:rPr>
                <w:sz w:val="24"/>
                <w:szCs w:val="24"/>
              </w:rPr>
              <w:t>Тестирование</w:t>
            </w:r>
          </w:p>
        </w:tc>
      </w:tr>
      <w:tr w:rsidR="00F507B5" w:rsidRPr="00F1279A" w:rsidTr="00F507B5">
        <w:tc>
          <w:tcPr>
            <w:tcW w:w="5000" w:type="pct"/>
            <w:gridSpan w:val="7"/>
          </w:tcPr>
          <w:p w:rsidR="00F507B5" w:rsidRPr="006E6ACA" w:rsidRDefault="00F507B5" w:rsidP="00F507B5">
            <w:pPr>
              <w:jc w:val="center"/>
              <w:rPr>
                <w:sz w:val="24"/>
                <w:szCs w:val="24"/>
              </w:rPr>
            </w:pPr>
            <w:r w:rsidRPr="00F507B5">
              <w:rPr>
                <w:b/>
                <w:sz w:val="24"/>
                <w:szCs w:val="24"/>
              </w:rPr>
              <w:t xml:space="preserve">Тема № 4 Систематика растений. </w:t>
            </w:r>
            <w:r w:rsidRPr="00F507B5">
              <w:rPr>
                <w:b/>
                <w:i/>
                <w:sz w:val="24"/>
                <w:szCs w:val="24"/>
              </w:rPr>
              <w:t>(5 ч)</w:t>
            </w:r>
          </w:p>
        </w:tc>
      </w:tr>
      <w:tr w:rsidR="008B0CA5" w:rsidRPr="00F1279A" w:rsidTr="00F507B5">
        <w:tc>
          <w:tcPr>
            <w:tcW w:w="301" w:type="pct"/>
          </w:tcPr>
          <w:p w:rsidR="008B0CA5" w:rsidRPr="00F507B5" w:rsidRDefault="00F507B5" w:rsidP="00F507B5">
            <w:pPr>
              <w:pStyle w:val="af7"/>
              <w:widowControl/>
              <w:autoSpaceDE/>
              <w:autoSpaceDN/>
              <w:adjustRightInd/>
              <w:ind w:left="0"/>
              <w:rPr>
                <w:sz w:val="24"/>
                <w:szCs w:val="24"/>
              </w:rPr>
            </w:pPr>
            <w:r>
              <w:rPr>
                <w:sz w:val="24"/>
                <w:szCs w:val="24"/>
              </w:rPr>
              <w:t>19</w:t>
            </w:r>
          </w:p>
        </w:tc>
        <w:tc>
          <w:tcPr>
            <w:tcW w:w="456" w:type="pct"/>
          </w:tcPr>
          <w:p w:rsidR="008B0CA5" w:rsidRPr="002C319D" w:rsidRDefault="00452100">
            <w:pPr>
              <w:rPr>
                <w:sz w:val="24"/>
                <w:szCs w:val="24"/>
              </w:rPr>
            </w:pPr>
            <w:r>
              <w:rPr>
                <w:sz w:val="24"/>
                <w:szCs w:val="24"/>
              </w:rPr>
              <w:t>декабрь</w:t>
            </w:r>
          </w:p>
        </w:tc>
        <w:tc>
          <w:tcPr>
            <w:tcW w:w="379" w:type="pct"/>
          </w:tcPr>
          <w:p w:rsidR="008B0CA5" w:rsidRPr="002C319D" w:rsidRDefault="00452100" w:rsidP="00236D5B">
            <w:pPr>
              <w:rPr>
                <w:sz w:val="24"/>
                <w:szCs w:val="24"/>
              </w:rPr>
            </w:pPr>
            <w:r>
              <w:rPr>
                <w:sz w:val="24"/>
                <w:szCs w:val="24"/>
              </w:rPr>
              <w:t>9</w:t>
            </w:r>
          </w:p>
        </w:tc>
        <w:tc>
          <w:tcPr>
            <w:tcW w:w="833" w:type="pct"/>
          </w:tcPr>
          <w:p w:rsidR="008B0CA5" w:rsidRPr="006E6ACA" w:rsidRDefault="008B0CA5" w:rsidP="00814A30">
            <w:pPr>
              <w:rPr>
                <w:sz w:val="24"/>
                <w:szCs w:val="24"/>
              </w:rPr>
            </w:pPr>
            <w:r w:rsidRPr="006E6ACA">
              <w:rPr>
                <w:sz w:val="24"/>
                <w:szCs w:val="24"/>
              </w:rPr>
              <w:t>Презентация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Низшие растения. Размножение водорослей.</w:t>
            </w:r>
          </w:p>
        </w:tc>
        <w:tc>
          <w:tcPr>
            <w:tcW w:w="807" w:type="pct"/>
          </w:tcPr>
          <w:p w:rsidR="008B0CA5" w:rsidRPr="006E6ACA" w:rsidRDefault="008B0CA5" w:rsidP="00814A30">
            <w:pPr>
              <w:rPr>
                <w:sz w:val="24"/>
                <w:szCs w:val="24"/>
              </w:rPr>
            </w:pPr>
            <w:r w:rsidRPr="006E6ACA">
              <w:rPr>
                <w:sz w:val="24"/>
                <w:szCs w:val="24"/>
              </w:rPr>
              <w:t>Опрос</w:t>
            </w:r>
          </w:p>
        </w:tc>
      </w:tr>
      <w:tr w:rsidR="008B0CA5" w:rsidRPr="00F1279A" w:rsidTr="00F507B5">
        <w:tc>
          <w:tcPr>
            <w:tcW w:w="301" w:type="pct"/>
          </w:tcPr>
          <w:p w:rsidR="008B0CA5" w:rsidRPr="00F507B5" w:rsidRDefault="00F507B5" w:rsidP="00F507B5">
            <w:pPr>
              <w:pStyle w:val="af7"/>
              <w:widowControl/>
              <w:autoSpaceDE/>
              <w:autoSpaceDN/>
              <w:adjustRightInd/>
              <w:ind w:left="0"/>
              <w:rPr>
                <w:sz w:val="24"/>
                <w:szCs w:val="24"/>
              </w:rPr>
            </w:pPr>
            <w:r>
              <w:rPr>
                <w:sz w:val="24"/>
                <w:szCs w:val="24"/>
              </w:rPr>
              <w:t>20</w:t>
            </w:r>
          </w:p>
        </w:tc>
        <w:tc>
          <w:tcPr>
            <w:tcW w:w="456" w:type="pct"/>
          </w:tcPr>
          <w:p w:rsidR="008B0CA5" w:rsidRPr="002C319D" w:rsidRDefault="00452100">
            <w:pPr>
              <w:rPr>
                <w:sz w:val="24"/>
                <w:szCs w:val="24"/>
              </w:rPr>
            </w:pPr>
            <w:r>
              <w:rPr>
                <w:sz w:val="24"/>
                <w:szCs w:val="24"/>
              </w:rPr>
              <w:t>декабрь</w:t>
            </w:r>
          </w:p>
        </w:tc>
        <w:tc>
          <w:tcPr>
            <w:tcW w:w="379" w:type="pct"/>
          </w:tcPr>
          <w:p w:rsidR="008B0CA5" w:rsidRPr="002C319D" w:rsidRDefault="00452100" w:rsidP="00236D5B">
            <w:pPr>
              <w:rPr>
                <w:sz w:val="24"/>
                <w:szCs w:val="24"/>
              </w:rPr>
            </w:pPr>
            <w:r>
              <w:rPr>
                <w:sz w:val="24"/>
                <w:szCs w:val="24"/>
              </w:rPr>
              <w:t>11</w:t>
            </w:r>
          </w:p>
        </w:tc>
        <w:tc>
          <w:tcPr>
            <w:tcW w:w="833" w:type="pct"/>
          </w:tcPr>
          <w:p w:rsidR="008B0CA5" w:rsidRPr="006E6ACA" w:rsidRDefault="008B0CA5" w:rsidP="00814A30">
            <w:pPr>
              <w:rPr>
                <w:sz w:val="24"/>
                <w:szCs w:val="24"/>
              </w:rPr>
            </w:pPr>
            <w:r w:rsidRPr="006E6ACA">
              <w:rPr>
                <w:sz w:val="24"/>
                <w:szCs w:val="24"/>
              </w:rPr>
              <w:t>Коференция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b/>
                <w:sz w:val="24"/>
                <w:szCs w:val="24"/>
              </w:rPr>
            </w:pPr>
            <w:r w:rsidRPr="006E6ACA">
              <w:rPr>
                <w:sz w:val="24"/>
                <w:szCs w:val="24"/>
              </w:rPr>
              <w:t>Основные направления эволюции водорослей. Систематика водорослей: отделы Зеленые, Красные и Бурые водоросли.</w:t>
            </w:r>
          </w:p>
        </w:tc>
        <w:tc>
          <w:tcPr>
            <w:tcW w:w="807" w:type="pct"/>
          </w:tcPr>
          <w:p w:rsidR="008B0CA5" w:rsidRPr="006E6ACA" w:rsidRDefault="008B0CA5" w:rsidP="00814A30">
            <w:pPr>
              <w:rPr>
                <w:sz w:val="24"/>
                <w:szCs w:val="24"/>
              </w:rPr>
            </w:pPr>
            <w:r w:rsidRPr="006E6ACA">
              <w:rPr>
                <w:sz w:val="24"/>
                <w:szCs w:val="24"/>
              </w:rPr>
              <w:t xml:space="preserve"> Презентация уч-ся</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2</w:t>
            </w:r>
            <w:r w:rsidR="00F507B5">
              <w:rPr>
                <w:sz w:val="24"/>
                <w:szCs w:val="24"/>
              </w:rPr>
              <w:t>1</w:t>
            </w:r>
          </w:p>
        </w:tc>
        <w:tc>
          <w:tcPr>
            <w:tcW w:w="456" w:type="pct"/>
          </w:tcPr>
          <w:p w:rsidR="008B0CA5" w:rsidRPr="002C319D" w:rsidRDefault="00452100">
            <w:pPr>
              <w:rPr>
                <w:sz w:val="24"/>
                <w:szCs w:val="24"/>
              </w:rPr>
            </w:pPr>
            <w:r>
              <w:rPr>
                <w:sz w:val="24"/>
                <w:szCs w:val="24"/>
              </w:rPr>
              <w:t>декабрь</w:t>
            </w:r>
          </w:p>
        </w:tc>
        <w:tc>
          <w:tcPr>
            <w:tcW w:w="379" w:type="pct"/>
          </w:tcPr>
          <w:p w:rsidR="008B0CA5" w:rsidRPr="002C319D" w:rsidRDefault="00452100" w:rsidP="00236D5B">
            <w:pPr>
              <w:rPr>
                <w:sz w:val="24"/>
                <w:szCs w:val="24"/>
              </w:rPr>
            </w:pPr>
            <w:r>
              <w:rPr>
                <w:sz w:val="24"/>
                <w:szCs w:val="24"/>
              </w:rPr>
              <w:t>16</w:t>
            </w:r>
          </w:p>
        </w:tc>
        <w:tc>
          <w:tcPr>
            <w:tcW w:w="833" w:type="pct"/>
          </w:tcPr>
          <w:p w:rsidR="008B0CA5" w:rsidRPr="006E6ACA" w:rsidRDefault="008B0CA5" w:rsidP="00814A30">
            <w:pPr>
              <w:rPr>
                <w:sz w:val="24"/>
                <w:szCs w:val="24"/>
              </w:rPr>
            </w:pPr>
            <w:r w:rsidRPr="006E6ACA">
              <w:rPr>
                <w:sz w:val="24"/>
                <w:szCs w:val="24"/>
              </w:rPr>
              <w:t xml:space="preserve"> Практическое занятие</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Отделы высших споровых растений: Риниофиты, Моховидные, Плауновидные, Хвощевидные, Папоротниковидные.</w:t>
            </w:r>
          </w:p>
        </w:tc>
        <w:tc>
          <w:tcPr>
            <w:tcW w:w="807" w:type="pct"/>
          </w:tcPr>
          <w:p w:rsidR="008B0CA5" w:rsidRPr="006E6ACA" w:rsidRDefault="008B0CA5" w:rsidP="00814A30">
            <w:pPr>
              <w:rPr>
                <w:sz w:val="24"/>
                <w:szCs w:val="24"/>
              </w:rPr>
            </w:pPr>
            <w:r w:rsidRPr="006E6ACA">
              <w:rPr>
                <w:sz w:val="24"/>
                <w:szCs w:val="24"/>
              </w:rPr>
              <w:t>Творчес</w:t>
            </w:r>
          </w:p>
          <w:p w:rsidR="008B0CA5" w:rsidRPr="006E6ACA" w:rsidRDefault="008B0CA5" w:rsidP="00814A30">
            <w:pPr>
              <w:rPr>
                <w:sz w:val="24"/>
                <w:szCs w:val="24"/>
              </w:rPr>
            </w:pPr>
            <w:r w:rsidRPr="006E6ACA">
              <w:rPr>
                <w:sz w:val="24"/>
                <w:szCs w:val="24"/>
              </w:rPr>
              <w:t>кая работа</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2</w:t>
            </w:r>
            <w:r w:rsidR="00F507B5">
              <w:rPr>
                <w:sz w:val="24"/>
                <w:szCs w:val="24"/>
              </w:rPr>
              <w:t>2</w:t>
            </w:r>
          </w:p>
        </w:tc>
        <w:tc>
          <w:tcPr>
            <w:tcW w:w="456" w:type="pct"/>
          </w:tcPr>
          <w:p w:rsidR="008B0CA5" w:rsidRPr="002C319D" w:rsidRDefault="00452100">
            <w:pPr>
              <w:rPr>
                <w:sz w:val="24"/>
                <w:szCs w:val="24"/>
              </w:rPr>
            </w:pPr>
            <w:r>
              <w:rPr>
                <w:sz w:val="24"/>
                <w:szCs w:val="24"/>
              </w:rPr>
              <w:t>декабрь</w:t>
            </w:r>
          </w:p>
        </w:tc>
        <w:tc>
          <w:tcPr>
            <w:tcW w:w="379" w:type="pct"/>
          </w:tcPr>
          <w:p w:rsidR="008B0CA5" w:rsidRPr="002C319D" w:rsidRDefault="00452100" w:rsidP="00236D5B">
            <w:pPr>
              <w:rPr>
                <w:sz w:val="24"/>
                <w:szCs w:val="24"/>
              </w:rPr>
            </w:pPr>
            <w:r>
              <w:rPr>
                <w:sz w:val="24"/>
                <w:szCs w:val="24"/>
              </w:rPr>
              <w:t>18</w:t>
            </w:r>
          </w:p>
        </w:tc>
        <w:tc>
          <w:tcPr>
            <w:tcW w:w="833" w:type="pct"/>
          </w:tcPr>
          <w:p w:rsidR="008B0CA5" w:rsidRPr="006E6ACA" w:rsidRDefault="008B0CA5" w:rsidP="00814A30">
            <w:pPr>
              <w:rPr>
                <w:sz w:val="24"/>
                <w:szCs w:val="24"/>
              </w:rPr>
            </w:pPr>
            <w:r w:rsidRPr="006E6ACA">
              <w:rPr>
                <w:sz w:val="24"/>
                <w:szCs w:val="24"/>
              </w:rPr>
              <w:t xml:space="preserve"> Лекция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Отдел Голосеменные. Отдел Покрытосеменные (Цветковые). Основные семейства классов Однодольных и Двудольных растений.</w:t>
            </w:r>
          </w:p>
        </w:tc>
        <w:tc>
          <w:tcPr>
            <w:tcW w:w="807" w:type="pct"/>
          </w:tcPr>
          <w:p w:rsidR="008B0CA5" w:rsidRPr="006E6ACA" w:rsidRDefault="008B0CA5" w:rsidP="00814A30">
            <w:pPr>
              <w:rPr>
                <w:sz w:val="24"/>
                <w:szCs w:val="24"/>
              </w:rPr>
            </w:pPr>
            <w:r w:rsidRPr="006E6ACA">
              <w:rPr>
                <w:sz w:val="24"/>
                <w:szCs w:val="24"/>
              </w:rPr>
              <w:t>Опрос</w:t>
            </w:r>
          </w:p>
          <w:p w:rsidR="008B0CA5" w:rsidRPr="006E6ACA" w:rsidRDefault="008B0CA5" w:rsidP="00814A30">
            <w:pPr>
              <w:rPr>
                <w:sz w:val="24"/>
                <w:szCs w:val="24"/>
              </w:rPr>
            </w:pPr>
            <w:r w:rsidRPr="006E6ACA">
              <w:rPr>
                <w:sz w:val="24"/>
                <w:szCs w:val="24"/>
              </w:rPr>
              <w:t>Составление вопросов</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2</w:t>
            </w:r>
            <w:r w:rsidR="00F507B5">
              <w:rPr>
                <w:sz w:val="24"/>
                <w:szCs w:val="24"/>
              </w:rPr>
              <w:t>3</w:t>
            </w:r>
          </w:p>
        </w:tc>
        <w:tc>
          <w:tcPr>
            <w:tcW w:w="456" w:type="pct"/>
          </w:tcPr>
          <w:p w:rsidR="008B0CA5" w:rsidRPr="002C319D" w:rsidRDefault="00452100">
            <w:pPr>
              <w:rPr>
                <w:sz w:val="24"/>
                <w:szCs w:val="24"/>
              </w:rPr>
            </w:pPr>
            <w:r>
              <w:rPr>
                <w:sz w:val="24"/>
                <w:szCs w:val="24"/>
              </w:rPr>
              <w:t>декабрь</w:t>
            </w:r>
          </w:p>
        </w:tc>
        <w:tc>
          <w:tcPr>
            <w:tcW w:w="379" w:type="pct"/>
          </w:tcPr>
          <w:p w:rsidR="008B0CA5" w:rsidRPr="002C319D" w:rsidRDefault="00452100" w:rsidP="00236D5B">
            <w:pPr>
              <w:rPr>
                <w:sz w:val="24"/>
                <w:szCs w:val="24"/>
              </w:rPr>
            </w:pPr>
            <w:r>
              <w:rPr>
                <w:sz w:val="24"/>
                <w:szCs w:val="24"/>
              </w:rPr>
              <w:t>23</w:t>
            </w:r>
          </w:p>
        </w:tc>
        <w:tc>
          <w:tcPr>
            <w:tcW w:w="833" w:type="pct"/>
          </w:tcPr>
          <w:p w:rsidR="008B0CA5" w:rsidRPr="006E6ACA" w:rsidRDefault="008B0CA5" w:rsidP="00814A30">
            <w:pPr>
              <w:rPr>
                <w:sz w:val="24"/>
                <w:szCs w:val="24"/>
              </w:rPr>
            </w:pPr>
            <w:r w:rsidRPr="006E6ACA">
              <w:rPr>
                <w:sz w:val="24"/>
                <w:szCs w:val="24"/>
              </w:rPr>
              <w:t>Презентация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 xml:space="preserve"> Многообразие высших растений.</w:t>
            </w:r>
          </w:p>
        </w:tc>
        <w:tc>
          <w:tcPr>
            <w:tcW w:w="807" w:type="pct"/>
          </w:tcPr>
          <w:p w:rsidR="008B0CA5" w:rsidRPr="006E6ACA" w:rsidRDefault="00F71CF9" w:rsidP="00814A30">
            <w:pPr>
              <w:rPr>
                <w:sz w:val="24"/>
                <w:szCs w:val="24"/>
              </w:rPr>
            </w:pPr>
            <w:r w:rsidRPr="006E6ACA">
              <w:rPr>
                <w:sz w:val="24"/>
                <w:szCs w:val="24"/>
              </w:rPr>
              <w:t>Самостоятельная работа</w:t>
            </w:r>
          </w:p>
        </w:tc>
      </w:tr>
      <w:tr w:rsidR="00F507B5" w:rsidRPr="00F1279A" w:rsidTr="00F507B5">
        <w:tc>
          <w:tcPr>
            <w:tcW w:w="5000" w:type="pct"/>
            <w:gridSpan w:val="7"/>
          </w:tcPr>
          <w:p w:rsidR="00F507B5" w:rsidRPr="006E6ACA" w:rsidRDefault="00F507B5" w:rsidP="00F507B5">
            <w:pPr>
              <w:jc w:val="center"/>
              <w:rPr>
                <w:sz w:val="24"/>
                <w:szCs w:val="24"/>
              </w:rPr>
            </w:pPr>
            <w:r w:rsidRPr="00F507B5">
              <w:rPr>
                <w:b/>
                <w:sz w:val="24"/>
                <w:szCs w:val="24"/>
              </w:rPr>
              <w:t xml:space="preserve">Тема № 5 Царство животных. Зоология беспозвоночных. </w:t>
            </w:r>
            <w:r w:rsidRPr="00F507B5">
              <w:rPr>
                <w:b/>
                <w:i/>
                <w:sz w:val="24"/>
                <w:szCs w:val="24"/>
              </w:rPr>
              <w:t>(</w:t>
            </w:r>
            <w:r>
              <w:rPr>
                <w:b/>
                <w:i/>
                <w:sz w:val="24"/>
                <w:szCs w:val="24"/>
              </w:rPr>
              <w:t>20</w:t>
            </w:r>
            <w:r w:rsidRPr="00F507B5">
              <w:rPr>
                <w:b/>
                <w:i/>
                <w:sz w:val="24"/>
                <w:szCs w:val="24"/>
              </w:rPr>
              <w:t>ч)</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lastRenderedPageBreak/>
              <w:t>2</w:t>
            </w:r>
            <w:r w:rsidR="00F507B5">
              <w:rPr>
                <w:sz w:val="24"/>
                <w:szCs w:val="24"/>
              </w:rPr>
              <w:t>4</w:t>
            </w:r>
          </w:p>
        </w:tc>
        <w:tc>
          <w:tcPr>
            <w:tcW w:w="456" w:type="pct"/>
          </w:tcPr>
          <w:p w:rsidR="008B0CA5" w:rsidRPr="002C319D" w:rsidRDefault="00452100">
            <w:pPr>
              <w:rPr>
                <w:sz w:val="24"/>
                <w:szCs w:val="24"/>
              </w:rPr>
            </w:pPr>
            <w:r>
              <w:rPr>
                <w:sz w:val="24"/>
                <w:szCs w:val="24"/>
              </w:rPr>
              <w:t>декабрь</w:t>
            </w:r>
          </w:p>
        </w:tc>
        <w:tc>
          <w:tcPr>
            <w:tcW w:w="379" w:type="pct"/>
          </w:tcPr>
          <w:p w:rsidR="008B0CA5" w:rsidRPr="002C319D" w:rsidRDefault="00452100" w:rsidP="00236D5B">
            <w:pPr>
              <w:rPr>
                <w:sz w:val="24"/>
                <w:szCs w:val="24"/>
              </w:rPr>
            </w:pPr>
            <w:r>
              <w:rPr>
                <w:sz w:val="24"/>
                <w:szCs w:val="24"/>
              </w:rPr>
              <w:t>25</w:t>
            </w:r>
          </w:p>
        </w:tc>
        <w:tc>
          <w:tcPr>
            <w:tcW w:w="833" w:type="pct"/>
          </w:tcPr>
          <w:p w:rsidR="008B0CA5" w:rsidRPr="006E6ACA" w:rsidRDefault="008B0CA5" w:rsidP="00814A30">
            <w:pPr>
              <w:rPr>
                <w:sz w:val="24"/>
                <w:szCs w:val="24"/>
              </w:rPr>
            </w:pPr>
            <w:r w:rsidRPr="006E6ACA">
              <w:rPr>
                <w:sz w:val="24"/>
                <w:szCs w:val="24"/>
              </w:rPr>
              <w:t xml:space="preserve">  Лекция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Внутреннее строение и функции, роль и распространение представителей важнейших таксономических групп.</w:t>
            </w:r>
          </w:p>
        </w:tc>
        <w:tc>
          <w:tcPr>
            <w:tcW w:w="807" w:type="pct"/>
          </w:tcPr>
          <w:p w:rsidR="008B0CA5" w:rsidRPr="006E6ACA" w:rsidRDefault="008B0CA5" w:rsidP="00814A30">
            <w:pPr>
              <w:rPr>
                <w:sz w:val="24"/>
                <w:szCs w:val="24"/>
              </w:rPr>
            </w:pPr>
            <w:r w:rsidRPr="006E6ACA">
              <w:rPr>
                <w:sz w:val="24"/>
                <w:szCs w:val="24"/>
              </w:rPr>
              <w:t xml:space="preserve"> Тестирование</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2</w:t>
            </w:r>
            <w:r w:rsidR="00F507B5">
              <w:rPr>
                <w:sz w:val="24"/>
                <w:szCs w:val="24"/>
              </w:rPr>
              <w:t>5</w:t>
            </w:r>
          </w:p>
        </w:tc>
        <w:tc>
          <w:tcPr>
            <w:tcW w:w="456" w:type="pct"/>
          </w:tcPr>
          <w:p w:rsidR="008B0CA5" w:rsidRPr="002C319D" w:rsidRDefault="00452100">
            <w:pPr>
              <w:rPr>
                <w:sz w:val="24"/>
                <w:szCs w:val="24"/>
              </w:rPr>
            </w:pPr>
            <w:r>
              <w:rPr>
                <w:sz w:val="24"/>
                <w:szCs w:val="24"/>
              </w:rPr>
              <w:t>январь</w:t>
            </w:r>
          </w:p>
        </w:tc>
        <w:tc>
          <w:tcPr>
            <w:tcW w:w="379" w:type="pct"/>
          </w:tcPr>
          <w:p w:rsidR="008B0CA5" w:rsidRPr="002C319D" w:rsidRDefault="00452100" w:rsidP="00236D5B">
            <w:pPr>
              <w:rPr>
                <w:sz w:val="24"/>
                <w:szCs w:val="24"/>
              </w:rPr>
            </w:pPr>
            <w:r>
              <w:rPr>
                <w:sz w:val="24"/>
                <w:szCs w:val="24"/>
              </w:rPr>
              <w:t>6</w:t>
            </w:r>
          </w:p>
        </w:tc>
        <w:tc>
          <w:tcPr>
            <w:tcW w:w="833" w:type="pct"/>
          </w:tcPr>
          <w:p w:rsidR="008B0CA5" w:rsidRPr="006E6ACA" w:rsidRDefault="008B0CA5" w:rsidP="00814A30">
            <w:pPr>
              <w:rPr>
                <w:sz w:val="24"/>
                <w:szCs w:val="24"/>
              </w:rPr>
            </w:pPr>
            <w:r w:rsidRPr="006E6ACA">
              <w:rPr>
                <w:sz w:val="24"/>
                <w:szCs w:val="24"/>
              </w:rPr>
              <w:t xml:space="preserve">Викторина, беседа </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Животное царство – часть органического мира.</w:t>
            </w:r>
          </w:p>
        </w:tc>
        <w:tc>
          <w:tcPr>
            <w:tcW w:w="807" w:type="pct"/>
          </w:tcPr>
          <w:p w:rsidR="008B0CA5" w:rsidRPr="006E6ACA" w:rsidRDefault="008B0CA5" w:rsidP="00814A30">
            <w:pPr>
              <w:rPr>
                <w:sz w:val="24"/>
                <w:szCs w:val="24"/>
              </w:rPr>
            </w:pPr>
            <w:r w:rsidRPr="006E6ACA">
              <w:rPr>
                <w:sz w:val="24"/>
                <w:szCs w:val="24"/>
              </w:rPr>
              <w:t>Опрос</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2</w:t>
            </w:r>
            <w:r w:rsidR="00F507B5">
              <w:rPr>
                <w:sz w:val="24"/>
                <w:szCs w:val="24"/>
              </w:rPr>
              <w:t>6</w:t>
            </w:r>
          </w:p>
        </w:tc>
        <w:tc>
          <w:tcPr>
            <w:tcW w:w="456" w:type="pct"/>
          </w:tcPr>
          <w:p w:rsidR="008B0CA5" w:rsidRPr="002C319D" w:rsidRDefault="00452100">
            <w:pPr>
              <w:rPr>
                <w:sz w:val="24"/>
                <w:szCs w:val="24"/>
              </w:rPr>
            </w:pPr>
            <w:r>
              <w:rPr>
                <w:sz w:val="24"/>
                <w:szCs w:val="24"/>
              </w:rPr>
              <w:t>январь</w:t>
            </w:r>
          </w:p>
        </w:tc>
        <w:tc>
          <w:tcPr>
            <w:tcW w:w="379" w:type="pct"/>
          </w:tcPr>
          <w:p w:rsidR="008B0CA5" w:rsidRPr="002C319D" w:rsidRDefault="00452100" w:rsidP="00236D5B">
            <w:pPr>
              <w:rPr>
                <w:sz w:val="24"/>
                <w:szCs w:val="24"/>
              </w:rPr>
            </w:pPr>
            <w:r>
              <w:rPr>
                <w:sz w:val="24"/>
                <w:szCs w:val="24"/>
              </w:rPr>
              <w:t>8</w:t>
            </w:r>
          </w:p>
        </w:tc>
        <w:tc>
          <w:tcPr>
            <w:tcW w:w="833" w:type="pct"/>
          </w:tcPr>
          <w:p w:rsidR="008B0CA5" w:rsidRPr="006E6ACA" w:rsidRDefault="008B0CA5" w:rsidP="00814A30">
            <w:pPr>
              <w:rPr>
                <w:sz w:val="24"/>
                <w:szCs w:val="24"/>
              </w:rPr>
            </w:pPr>
            <w:r w:rsidRPr="006E6ACA">
              <w:rPr>
                <w:sz w:val="24"/>
                <w:szCs w:val="24"/>
              </w:rPr>
              <w:t>Презентация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Подцарство Простейшие. Таксономия и особенности организации и жизнедеятельности простейших.</w:t>
            </w:r>
          </w:p>
        </w:tc>
        <w:tc>
          <w:tcPr>
            <w:tcW w:w="807" w:type="pct"/>
          </w:tcPr>
          <w:p w:rsidR="008B0CA5" w:rsidRPr="006E6ACA" w:rsidRDefault="008B0CA5" w:rsidP="00814A30">
            <w:pPr>
              <w:rPr>
                <w:sz w:val="24"/>
                <w:szCs w:val="24"/>
              </w:rPr>
            </w:pPr>
            <w:r w:rsidRPr="006E6ACA">
              <w:rPr>
                <w:sz w:val="24"/>
                <w:szCs w:val="24"/>
              </w:rPr>
              <w:t xml:space="preserve"> Самостоятельная работа</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2</w:t>
            </w:r>
            <w:r w:rsidR="00F507B5">
              <w:rPr>
                <w:sz w:val="24"/>
                <w:szCs w:val="24"/>
              </w:rPr>
              <w:t>7</w:t>
            </w:r>
          </w:p>
        </w:tc>
        <w:tc>
          <w:tcPr>
            <w:tcW w:w="456" w:type="pct"/>
          </w:tcPr>
          <w:p w:rsidR="008B0CA5" w:rsidRPr="002C319D" w:rsidRDefault="003672C3">
            <w:pPr>
              <w:rPr>
                <w:sz w:val="24"/>
                <w:szCs w:val="24"/>
              </w:rPr>
            </w:pPr>
            <w:r>
              <w:rPr>
                <w:sz w:val="24"/>
                <w:szCs w:val="24"/>
              </w:rPr>
              <w:t>февраль</w:t>
            </w:r>
          </w:p>
        </w:tc>
        <w:tc>
          <w:tcPr>
            <w:tcW w:w="379" w:type="pct"/>
          </w:tcPr>
          <w:p w:rsidR="008B0CA5" w:rsidRPr="002C319D" w:rsidRDefault="00452100" w:rsidP="00236D5B">
            <w:pPr>
              <w:rPr>
                <w:sz w:val="24"/>
                <w:szCs w:val="24"/>
              </w:rPr>
            </w:pPr>
            <w:r>
              <w:rPr>
                <w:sz w:val="24"/>
                <w:szCs w:val="24"/>
              </w:rPr>
              <w:t>13</w:t>
            </w:r>
          </w:p>
        </w:tc>
        <w:tc>
          <w:tcPr>
            <w:tcW w:w="833" w:type="pct"/>
          </w:tcPr>
          <w:p w:rsidR="008B0CA5" w:rsidRPr="006E6ACA" w:rsidRDefault="008B0CA5" w:rsidP="00814A30">
            <w:pPr>
              <w:rPr>
                <w:sz w:val="24"/>
                <w:szCs w:val="24"/>
              </w:rPr>
            </w:pPr>
            <w:r w:rsidRPr="006E6ACA">
              <w:rPr>
                <w:sz w:val="24"/>
                <w:szCs w:val="24"/>
              </w:rPr>
              <w:t>Презентация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Подцарство Простейшие. Таксономия и особенности организации и жизнедеятельности простейших.</w:t>
            </w:r>
          </w:p>
        </w:tc>
        <w:tc>
          <w:tcPr>
            <w:tcW w:w="807" w:type="pct"/>
          </w:tcPr>
          <w:p w:rsidR="008B0CA5" w:rsidRPr="006E6ACA" w:rsidRDefault="008B0CA5" w:rsidP="00814A30">
            <w:pPr>
              <w:rPr>
                <w:sz w:val="24"/>
                <w:szCs w:val="24"/>
              </w:rPr>
            </w:pPr>
            <w:r w:rsidRPr="006E6ACA">
              <w:rPr>
                <w:sz w:val="24"/>
                <w:szCs w:val="24"/>
              </w:rPr>
              <w:t xml:space="preserve"> Самостоятельная работа</w:t>
            </w:r>
          </w:p>
        </w:tc>
      </w:tr>
      <w:tr w:rsidR="008B0CA5" w:rsidRPr="00F1279A" w:rsidTr="00F507B5">
        <w:tc>
          <w:tcPr>
            <w:tcW w:w="301" w:type="pct"/>
          </w:tcPr>
          <w:p w:rsidR="008B0CA5" w:rsidRPr="00F507B5" w:rsidRDefault="00F507B5" w:rsidP="00F507B5">
            <w:pPr>
              <w:pStyle w:val="af7"/>
              <w:widowControl/>
              <w:autoSpaceDE/>
              <w:autoSpaceDN/>
              <w:adjustRightInd/>
              <w:ind w:left="0"/>
              <w:rPr>
                <w:sz w:val="24"/>
                <w:szCs w:val="24"/>
              </w:rPr>
            </w:pPr>
            <w:r>
              <w:rPr>
                <w:sz w:val="24"/>
                <w:szCs w:val="24"/>
              </w:rPr>
              <w:t>28</w:t>
            </w:r>
          </w:p>
        </w:tc>
        <w:tc>
          <w:tcPr>
            <w:tcW w:w="456" w:type="pct"/>
          </w:tcPr>
          <w:p w:rsidR="008B0CA5" w:rsidRPr="002C319D" w:rsidRDefault="003672C3">
            <w:pPr>
              <w:rPr>
                <w:sz w:val="24"/>
                <w:szCs w:val="24"/>
              </w:rPr>
            </w:pPr>
            <w:r>
              <w:rPr>
                <w:sz w:val="24"/>
                <w:szCs w:val="24"/>
              </w:rPr>
              <w:t>февраль</w:t>
            </w:r>
          </w:p>
        </w:tc>
        <w:tc>
          <w:tcPr>
            <w:tcW w:w="379" w:type="pct"/>
          </w:tcPr>
          <w:p w:rsidR="008B0CA5" w:rsidRPr="002C319D" w:rsidRDefault="00452100" w:rsidP="00236D5B">
            <w:pPr>
              <w:rPr>
                <w:sz w:val="24"/>
                <w:szCs w:val="24"/>
              </w:rPr>
            </w:pPr>
            <w:r>
              <w:rPr>
                <w:sz w:val="24"/>
                <w:szCs w:val="24"/>
              </w:rPr>
              <w:t>15</w:t>
            </w:r>
          </w:p>
        </w:tc>
        <w:tc>
          <w:tcPr>
            <w:tcW w:w="833" w:type="pct"/>
          </w:tcPr>
          <w:p w:rsidR="008B0CA5" w:rsidRPr="006E6ACA" w:rsidRDefault="008B0CA5" w:rsidP="00814A30">
            <w:pPr>
              <w:rPr>
                <w:sz w:val="24"/>
                <w:szCs w:val="24"/>
              </w:rPr>
            </w:pPr>
            <w:r w:rsidRPr="006E6ACA">
              <w:rPr>
                <w:sz w:val="24"/>
                <w:szCs w:val="24"/>
              </w:rPr>
              <w:t>Презентация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Подцарство Многоклеточные. Губки. Кишечнополостные.</w:t>
            </w:r>
          </w:p>
        </w:tc>
        <w:tc>
          <w:tcPr>
            <w:tcW w:w="807" w:type="pct"/>
          </w:tcPr>
          <w:p w:rsidR="008B0CA5" w:rsidRPr="006E6ACA" w:rsidRDefault="008B0CA5" w:rsidP="00814A30">
            <w:pPr>
              <w:rPr>
                <w:sz w:val="24"/>
                <w:szCs w:val="24"/>
              </w:rPr>
            </w:pPr>
            <w:r w:rsidRPr="006E6ACA">
              <w:rPr>
                <w:sz w:val="24"/>
                <w:szCs w:val="24"/>
              </w:rPr>
              <w:t>Самостоятельная работа</w:t>
            </w:r>
          </w:p>
        </w:tc>
      </w:tr>
      <w:tr w:rsidR="008B0CA5" w:rsidRPr="00F1279A" w:rsidTr="00F507B5">
        <w:tc>
          <w:tcPr>
            <w:tcW w:w="301" w:type="pct"/>
          </w:tcPr>
          <w:p w:rsidR="008B0CA5" w:rsidRPr="00F507B5" w:rsidRDefault="00F507B5" w:rsidP="00F507B5">
            <w:pPr>
              <w:pStyle w:val="af7"/>
              <w:widowControl/>
              <w:autoSpaceDE/>
              <w:autoSpaceDN/>
              <w:adjustRightInd/>
              <w:ind w:left="0"/>
              <w:rPr>
                <w:sz w:val="24"/>
                <w:szCs w:val="24"/>
              </w:rPr>
            </w:pPr>
            <w:r>
              <w:rPr>
                <w:sz w:val="24"/>
                <w:szCs w:val="24"/>
              </w:rPr>
              <w:t>29</w:t>
            </w:r>
          </w:p>
        </w:tc>
        <w:tc>
          <w:tcPr>
            <w:tcW w:w="456" w:type="pct"/>
          </w:tcPr>
          <w:p w:rsidR="008B0CA5" w:rsidRPr="002C319D" w:rsidRDefault="003672C3">
            <w:pPr>
              <w:rPr>
                <w:sz w:val="24"/>
                <w:szCs w:val="24"/>
              </w:rPr>
            </w:pPr>
            <w:r>
              <w:rPr>
                <w:sz w:val="24"/>
                <w:szCs w:val="24"/>
              </w:rPr>
              <w:t>март</w:t>
            </w:r>
          </w:p>
        </w:tc>
        <w:tc>
          <w:tcPr>
            <w:tcW w:w="379" w:type="pct"/>
          </w:tcPr>
          <w:p w:rsidR="008B0CA5" w:rsidRPr="002C319D" w:rsidRDefault="00452100" w:rsidP="00236D5B">
            <w:pPr>
              <w:rPr>
                <w:sz w:val="24"/>
                <w:szCs w:val="24"/>
              </w:rPr>
            </w:pPr>
            <w:r>
              <w:rPr>
                <w:sz w:val="24"/>
                <w:szCs w:val="24"/>
              </w:rPr>
              <w:t>20</w:t>
            </w:r>
          </w:p>
        </w:tc>
        <w:tc>
          <w:tcPr>
            <w:tcW w:w="833" w:type="pct"/>
          </w:tcPr>
          <w:p w:rsidR="008B0CA5" w:rsidRPr="006E6ACA" w:rsidRDefault="008B0CA5" w:rsidP="00814A30">
            <w:pPr>
              <w:rPr>
                <w:sz w:val="24"/>
                <w:szCs w:val="24"/>
              </w:rPr>
            </w:pPr>
            <w:r w:rsidRPr="006E6ACA">
              <w:rPr>
                <w:sz w:val="24"/>
                <w:szCs w:val="24"/>
              </w:rPr>
              <w:t xml:space="preserve"> Лекция беседа</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Тип Плоские черви. Общая характеристика.</w:t>
            </w:r>
          </w:p>
        </w:tc>
        <w:tc>
          <w:tcPr>
            <w:tcW w:w="807" w:type="pct"/>
          </w:tcPr>
          <w:p w:rsidR="008B0CA5" w:rsidRPr="006E6ACA" w:rsidRDefault="008B0CA5" w:rsidP="00814A30">
            <w:pPr>
              <w:rPr>
                <w:sz w:val="24"/>
                <w:szCs w:val="24"/>
              </w:rPr>
            </w:pPr>
            <w:r w:rsidRPr="006E6ACA">
              <w:rPr>
                <w:sz w:val="24"/>
                <w:szCs w:val="24"/>
              </w:rPr>
              <w:t xml:space="preserve"> Ответ на вопрос</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3</w:t>
            </w:r>
            <w:r w:rsidR="00F507B5">
              <w:rPr>
                <w:sz w:val="24"/>
                <w:szCs w:val="24"/>
              </w:rPr>
              <w:t>0</w:t>
            </w:r>
          </w:p>
        </w:tc>
        <w:tc>
          <w:tcPr>
            <w:tcW w:w="456" w:type="pct"/>
          </w:tcPr>
          <w:p w:rsidR="008B0CA5" w:rsidRPr="002C319D" w:rsidRDefault="003672C3">
            <w:pPr>
              <w:rPr>
                <w:sz w:val="24"/>
                <w:szCs w:val="24"/>
              </w:rPr>
            </w:pPr>
            <w:r>
              <w:rPr>
                <w:sz w:val="24"/>
                <w:szCs w:val="24"/>
              </w:rPr>
              <w:t>март</w:t>
            </w:r>
          </w:p>
        </w:tc>
        <w:tc>
          <w:tcPr>
            <w:tcW w:w="379" w:type="pct"/>
          </w:tcPr>
          <w:p w:rsidR="008B0CA5" w:rsidRPr="002C319D" w:rsidRDefault="00452100" w:rsidP="00236D5B">
            <w:pPr>
              <w:rPr>
                <w:sz w:val="24"/>
                <w:szCs w:val="24"/>
              </w:rPr>
            </w:pPr>
            <w:r>
              <w:rPr>
                <w:sz w:val="24"/>
                <w:szCs w:val="24"/>
              </w:rPr>
              <w:t>22</w:t>
            </w:r>
          </w:p>
        </w:tc>
        <w:tc>
          <w:tcPr>
            <w:tcW w:w="833" w:type="pct"/>
          </w:tcPr>
          <w:p w:rsidR="008B0CA5" w:rsidRPr="006E6ACA" w:rsidRDefault="008B0CA5" w:rsidP="00814A30">
            <w:pPr>
              <w:rPr>
                <w:sz w:val="24"/>
                <w:szCs w:val="24"/>
              </w:rPr>
            </w:pPr>
            <w:r w:rsidRPr="006E6ACA">
              <w:rPr>
                <w:sz w:val="24"/>
                <w:szCs w:val="24"/>
              </w:rPr>
              <w:t>Конференция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Многообразие типа.</w:t>
            </w:r>
          </w:p>
        </w:tc>
        <w:tc>
          <w:tcPr>
            <w:tcW w:w="807" w:type="pct"/>
          </w:tcPr>
          <w:p w:rsidR="008B0CA5" w:rsidRPr="006E6ACA" w:rsidRDefault="008B0CA5" w:rsidP="00814A30">
            <w:pPr>
              <w:rPr>
                <w:sz w:val="24"/>
                <w:szCs w:val="24"/>
              </w:rPr>
            </w:pPr>
            <w:r w:rsidRPr="006E6ACA">
              <w:rPr>
                <w:sz w:val="24"/>
                <w:szCs w:val="24"/>
              </w:rPr>
              <w:t xml:space="preserve"> Презентация</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3</w:t>
            </w:r>
            <w:r w:rsidR="00F507B5">
              <w:rPr>
                <w:sz w:val="24"/>
                <w:szCs w:val="24"/>
              </w:rPr>
              <w:t>1</w:t>
            </w:r>
          </w:p>
        </w:tc>
        <w:tc>
          <w:tcPr>
            <w:tcW w:w="456" w:type="pct"/>
          </w:tcPr>
          <w:p w:rsidR="008B0CA5" w:rsidRPr="002C319D" w:rsidRDefault="003672C3">
            <w:pPr>
              <w:rPr>
                <w:sz w:val="24"/>
                <w:szCs w:val="24"/>
              </w:rPr>
            </w:pPr>
            <w:r>
              <w:rPr>
                <w:sz w:val="24"/>
                <w:szCs w:val="24"/>
              </w:rPr>
              <w:t>апрель</w:t>
            </w:r>
          </w:p>
        </w:tc>
        <w:tc>
          <w:tcPr>
            <w:tcW w:w="379" w:type="pct"/>
          </w:tcPr>
          <w:p w:rsidR="008B0CA5" w:rsidRPr="002C319D" w:rsidRDefault="00452100" w:rsidP="00236D5B">
            <w:pPr>
              <w:rPr>
                <w:sz w:val="24"/>
                <w:szCs w:val="24"/>
              </w:rPr>
            </w:pPr>
            <w:r>
              <w:rPr>
                <w:sz w:val="24"/>
                <w:szCs w:val="24"/>
              </w:rPr>
              <w:t>27</w:t>
            </w:r>
          </w:p>
        </w:tc>
        <w:tc>
          <w:tcPr>
            <w:tcW w:w="833" w:type="pct"/>
          </w:tcPr>
          <w:p w:rsidR="008B0CA5" w:rsidRPr="006E6ACA" w:rsidRDefault="008B0CA5" w:rsidP="00814A30">
            <w:pPr>
              <w:rPr>
                <w:sz w:val="24"/>
                <w:szCs w:val="24"/>
              </w:rPr>
            </w:pPr>
            <w:r w:rsidRPr="006E6ACA">
              <w:rPr>
                <w:sz w:val="24"/>
                <w:szCs w:val="24"/>
              </w:rPr>
              <w:t xml:space="preserve"> Презентация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Тип Круглые черви. Целомические животные.</w:t>
            </w:r>
          </w:p>
        </w:tc>
        <w:tc>
          <w:tcPr>
            <w:tcW w:w="807" w:type="pct"/>
          </w:tcPr>
          <w:p w:rsidR="008B0CA5" w:rsidRPr="006E6ACA" w:rsidRDefault="008B0CA5" w:rsidP="00814A30">
            <w:pPr>
              <w:rPr>
                <w:sz w:val="24"/>
                <w:szCs w:val="24"/>
              </w:rPr>
            </w:pPr>
            <w:r w:rsidRPr="006E6ACA">
              <w:rPr>
                <w:sz w:val="24"/>
                <w:szCs w:val="24"/>
              </w:rPr>
              <w:t>Творческая работа</w:t>
            </w:r>
          </w:p>
        </w:tc>
      </w:tr>
      <w:tr w:rsidR="008B0CA5" w:rsidRPr="00F1279A" w:rsidTr="00F507B5">
        <w:tc>
          <w:tcPr>
            <w:tcW w:w="301" w:type="pct"/>
          </w:tcPr>
          <w:p w:rsidR="008B0CA5" w:rsidRPr="00F507B5" w:rsidRDefault="002C319D" w:rsidP="00F507B5">
            <w:pPr>
              <w:pStyle w:val="af7"/>
              <w:widowControl/>
              <w:autoSpaceDE/>
              <w:autoSpaceDN/>
              <w:adjustRightInd/>
              <w:ind w:left="0"/>
              <w:rPr>
                <w:sz w:val="24"/>
                <w:szCs w:val="24"/>
              </w:rPr>
            </w:pPr>
            <w:r w:rsidRPr="00F507B5">
              <w:rPr>
                <w:sz w:val="24"/>
                <w:szCs w:val="24"/>
              </w:rPr>
              <w:t>3</w:t>
            </w:r>
            <w:r w:rsidR="00F507B5">
              <w:rPr>
                <w:sz w:val="24"/>
                <w:szCs w:val="24"/>
              </w:rPr>
              <w:t>2</w:t>
            </w:r>
          </w:p>
        </w:tc>
        <w:tc>
          <w:tcPr>
            <w:tcW w:w="456" w:type="pct"/>
          </w:tcPr>
          <w:p w:rsidR="008B0CA5" w:rsidRPr="002C319D" w:rsidRDefault="003672C3">
            <w:pPr>
              <w:rPr>
                <w:sz w:val="24"/>
                <w:szCs w:val="24"/>
              </w:rPr>
            </w:pPr>
            <w:r>
              <w:rPr>
                <w:sz w:val="24"/>
                <w:szCs w:val="24"/>
              </w:rPr>
              <w:t>апрель</w:t>
            </w:r>
          </w:p>
        </w:tc>
        <w:tc>
          <w:tcPr>
            <w:tcW w:w="379" w:type="pct"/>
          </w:tcPr>
          <w:p w:rsidR="008B0CA5" w:rsidRPr="002C319D" w:rsidRDefault="00452100" w:rsidP="00236D5B">
            <w:pPr>
              <w:rPr>
                <w:sz w:val="24"/>
                <w:szCs w:val="24"/>
              </w:rPr>
            </w:pPr>
            <w:r>
              <w:rPr>
                <w:sz w:val="24"/>
                <w:szCs w:val="24"/>
              </w:rPr>
              <w:t>29</w:t>
            </w:r>
          </w:p>
        </w:tc>
        <w:tc>
          <w:tcPr>
            <w:tcW w:w="833" w:type="pct"/>
          </w:tcPr>
          <w:p w:rsidR="008B0CA5" w:rsidRPr="006E6ACA" w:rsidRDefault="008B0CA5" w:rsidP="00814A30">
            <w:pPr>
              <w:rPr>
                <w:sz w:val="24"/>
                <w:szCs w:val="24"/>
              </w:rPr>
            </w:pPr>
            <w:r w:rsidRPr="006E6ACA">
              <w:rPr>
                <w:sz w:val="24"/>
                <w:szCs w:val="24"/>
              </w:rPr>
              <w:t xml:space="preserve"> Лекция</w:t>
            </w:r>
          </w:p>
        </w:tc>
        <w:tc>
          <w:tcPr>
            <w:tcW w:w="454" w:type="pct"/>
          </w:tcPr>
          <w:p w:rsidR="008B0CA5" w:rsidRPr="00F1279A" w:rsidRDefault="008B0CA5" w:rsidP="00236D5B">
            <w:pPr>
              <w:rPr>
                <w:sz w:val="28"/>
                <w:szCs w:val="28"/>
              </w:rPr>
            </w:pPr>
            <w:r>
              <w:rPr>
                <w:sz w:val="28"/>
                <w:szCs w:val="28"/>
              </w:rPr>
              <w:t>1</w:t>
            </w:r>
          </w:p>
        </w:tc>
        <w:tc>
          <w:tcPr>
            <w:tcW w:w="1770" w:type="pct"/>
          </w:tcPr>
          <w:p w:rsidR="008B0CA5" w:rsidRPr="006E6ACA" w:rsidRDefault="008B0CA5" w:rsidP="0054201F">
            <w:pPr>
              <w:rPr>
                <w:sz w:val="24"/>
                <w:szCs w:val="24"/>
              </w:rPr>
            </w:pPr>
            <w:r w:rsidRPr="006E6ACA">
              <w:rPr>
                <w:sz w:val="24"/>
                <w:szCs w:val="24"/>
              </w:rPr>
              <w:t>Изучение многообразия круглых червей.</w:t>
            </w:r>
          </w:p>
        </w:tc>
        <w:tc>
          <w:tcPr>
            <w:tcW w:w="807" w:type="pct"/>
          </w:tcPr>
          <w:p w:rsidR="008B0CA5" w:rsidRPr="006E6ACA" w:rsidRDefault="008B0CA5" w:rsidP="00814A30">
            <w:pPr>
              <w:rPr>
                <w:sz w:val="24"/>
                <w:szCs w:val="24"/>
              </w:rPr>
            </w:pPr>
            <w:r w:rsidRPr="006E6ACA">
              <w:rPr>
                <w:sz w:val="24"/>
                <w:szCs w:val="24"/>
              </w:rPr>
              <w:t>Творческая работа</w:t>
            </w:r>
          </w:p>
        </w:tc>
      </w:tr>
      <w:tr w:rsidR="00F507B5" w:rsidRPr="00F1279A" w:rsidTr="00F507B5">
        <w:tc>
          <w:tcPr>
            <w:tcW w:w="5000" w:type="pct"/>
            <w:gridSpan w:val="7"/>
          </w:tcPr>
          <w:p w:rsidR="00F507B5" w:rsidRPr="006E6ACA" w:rsidRDefault="003672C3" w:rsidP="00F507B5">
            <w:pPr>
              <w:jc w:val="center"/>
              <w:rPr>
                <w:sz w:val="24"/>
                <w:szCs w:val="24"/>
              </w:rPr>
            </w:pPr>
            <w:r>
              <w:rPr>
                <w:b/>
                <w:sz w:val="24"/>
                <w:szCs w:val="24"/>
              </w:rPr>
              <w:t>Тема № 6</w:t>
            </w:r>
            <w:r w:rsidR="00F507B5" w:rsidRPr="00F507B5">
              <w:rPr>
                <w:b/>
                <w:sz w:val="24"/>
                <w:szCs w:val="24"/>
              </w:rPr>
              <w:t xml:space="preserve"> Итоговое занятие. (2</w:t>
            </w:r>
            <w:r w:rsidR="00F507B5">
              <w:rPr>
                <w:b/>
                <w:sz w:val="24"/>
                <w:szCs w:val="24"/>
              </w:rPr>
              <w:t xml:space="preserve"> ч</w:t>
            </w:r>
            <w:r w:rsidR="00F507B5" w:rsidRPr="00F507B5">
              <w:rPr>
                <w:b/>
                <w:sz w:val="24"/>
                <w:szCs w:val="24"/>
              </w:rPr>
              <w:t>)</w:t>
            </w:r>
          </w:p>
        </w:tc>
      </w:tr>
      <w:tr w:rsidR="00814A30" w:rsidRPr="00F1279A" w:rsidTr="00F507B5">
        <w:tc>
          <w:tcPr>
            <w:tcW w:w="301" w:type="pct"/>
          </w:tcPr>
          <w:p w:rsidR="00814A30" w:rsidRPr="00F507B5" w:rsidRDefault="003672C3" w:rsidP="00F507B5">
            <w:pPr>
              <w:pStyle w:val="af7"/>
              <w:widowControl/>
              <w:autoSpaceDE/>
              <w:autoSpaceDN/>
              <w:adjustRightInd/>
              <w:ind w:left="0"/>
              <w:rPr>
                <w:sz w:val="24"/>
                <w:szCs w:val="24"/>
              </w:rPr>
            </w:pPr>
            <w:r>
              <w:rPr>
                <w:sz w:val="24"/>
                <w:szCs w:val="24"/>
              </w:rPr>
              <w:t>33</w:t>
            </w:r>
          </w:p>
        </w:tc>
        <w:tc>
          <w:tcPr>
            <w:tcW w:w="456" w:type="pct"/>
          </w:tcPr>
          <w:p w:rsidR="00814A30" w:rsidRPr="002C319D" w:rsidRDefault="00452100">
            <w:pPr>
              <w:rPr>
                <w:sz w:val="24"/>
                <w:szCs w:val="24"/>
              </w:rPr>
            </w:pPr>
            <w:r>
              <w:rPr>
                <w:sz w:val="24"/>
                <w:szCs w:val="24"/>
              </w:rPr>
              <w:t>май</w:t>
            </w:r>
          </w:p>
        </w:tc>
        <w:tc>
          <w:tcPr>
            <w:tcW w:w="379" w:type="pct"/>
          </w:tcPr>
          <w:p w:rsidR="00814A30" w:rsidRPr="002C319D" w:rsidRDefault="00452100" w:rsidP="00236D5B">
            <w:pPr>
              <w:rPr>
                <w:sz w:val="24"/>
                <w:szCs w:val="24"/>
              </w:rPr>
            </w:pPr>
            <w:r>
              <w:rPr>
                <w:sz w:val="24"/>
                <w:szCs w:val="24"/>
              </w:rPr>
              <w:t>18</w:t>
            </w:r>
          </w:p>
        </w:tc>
        <w:tc>
          <w:tcPr>
            <w:tcW w:w="833" w:type="pct"/>
          </w:tcPr>
          <w:p w:rsidR="00814A30" w:rsidRPr="006E6ACA" w:rsidRDefault="00814A30" w:rsidP="00814A30">
            <w:pPr>
              <w:jc w:val="both"/>
              <w:rPr>
                <w:sz w:val="24"/>
                <w:szCs w:val="24"/>
              </w:rPr>
            </w:pPr>
            <w:r w:rsidRPr="006E6ACA">
              <w:rPr>
                <w:sz w:val="24"/>
                <w:szCs w:val="24"/>
              </w:rPr>
              <w:t xml:space="preserve">   Творческий отчёт.</w:t>
            </w:r>
          </w:p>
          <w:p w:rsidR="00814A30" w:rsidRPr="006E6ACA" w:rsidRDefault="00814A30" w:rsidP="00814A30">
            <w:pPr>
              <w:rPr>
                <w:sz w:val="24"/>
                <w:szCs w:val="24"/>
              </w:rPr>
            </w:pPr>
          </w:p>
        </w:tc>
        <w:tc>
          <w:tcPr>
            <w:tcW w:w="454" w:type="pct"/>
          </w:tcPr>
          <w:p w:rsidR="00814A30" w:rsidRPr="00F1279A" w:rsidRDefault="00814A30" w:rsidP="00236D5B">
            <w:pPr>
              <w:rPr>
                <w:sz w:val="28"/>
                <w:szCs w:val="28"/>
              </w:rPr>
            </w:pPr>
            <w:r>
              <w:rPr>
                <w:sz w:val="28"/>
                <w:szCs w:val="28"/>
              </w:rPr>
              <w:t>1</w:t>
            </w:r>
          </w:p>
        </w:tc>
        <w:tc>
          <w:tcPr>
            <w:tcW w:w="1770" w:type="pct"/>
          </w:tcPr>
          <w:p w:rsidR="00814A30" w:rsidRPr="006E6ACA" w:rsidRDefault="00814A30" w:rsidP="008B0CA5">
            <w:pPr>
              <w:jc w:val="both"/>
              <w:rPr>
                <w:sz w:val="24"/>
                <w:szCs w:val="24"/>
              </w:rPr>
            </w:pPr>
            <w:r w:rsidRPr="006E6ACA">
              <w:rPr>
                <w:sz w:val="24"/>
                <w:szCs w:val="24"/>
              </w:rPr>
              <w:t xml:space="preserve"> </w:t>
            </w:r>
            <w:r w:rsidRPr="00F1279A">
              <w:rPr>
                <w:sz w:val="28"/>
                <w:szCs w:val="28"/>
              </w:rPr>
              <w:t>Заключительное занятие. Подведение итогов работы творческого объединения</w:t>
            </w:r>
            <w:r w:rsidRPr="006E6ACA">
              <w:rPr>
                <w:sz w:val="24"/>
                <w:szCs w:val="24"/>
              </w:rPr>
              <w:t xml:space="preserve"> </w:t>
            </w:r>
          </w:p>
        </w:tc>
        <w:tc>
          <w:tcPr>
            <w:tcW w:w="807" w:type="pct"/>
          </w:tcPr>
          <w:p w:rsidR="00814A30" w:rsidRPr="006E6ACA" w:rsidRDefault="00814A30" w:rsidP="00814A30">
            <w:pPr>
              <w:rPr>
                <w:sz w:val="24"/>
                <w:szCs w:val="24"/>
              </w:rPr>
            </w:pPr>
            <w:r w:rsidRPr="006E6ACA">
              <w:rPr>
                <w:sz w:val="24"/>
                <w:szCs w:val="24"/>
              </w:rPr>
              <w:t xml:space="preserve"> Презентация</w:t>
            </w:r>
          </w:p>
          <w:p w:rsidR="00814A30" w:rsidRPr="006E6ACA" w:rsidRDefault="00814A30" w:rsidP="00814A30">
            <w:pPr>
              <w:rPr>
                <w:sz w:val="24"/>
                <w:szCs w:val="24"/>
              </w:rPr>
            </w:pPr>
            <w:r w:rsidRPr="006E6ACA">
              <w:rPr>
                <w:sz w:val="24"/>
                <w:szCs w:val="24"/>
              </w:rPr>
              <w:t>Творческая работа</w:t>
            </w:r>
          </w:p>
          <w:p w:rsidR="00814A30" w:rsidRPr="006E6ACA" w:rsidRDefault="00814A30" w:rsidP="00814A30">
            <w:pPr>
              <w:rPr>
                <w:sz w:val="24"/>
                <w:szCs w:val="24"/>
              </w:rPr>
            </w:pPr>
          </w:p>
        </w:tc>
      </w:tr>
      <w:tr w:rsidR="00814A30" w:rsidRPr="00F1279A" w:rsidTr="00F507B5">
        <w:tc>
          <w:tcPr>
            <w:tcW w:w="301" w:type="pct"/>
          </w:tcPr>
          <w:p w:rsidR="00814A30" w:rsidRPr="00F507B5" w:rsidRDefault="003672C3" w:rsidP="00F507B5">
            <w:pPr>
              <w:pStyle w:val="af7"/>
              <w:widowControl/>
              <w:autoSpaceDE/>
              <w:autoSpaceDN/>
              <w:adjustRightInd/>
              <w:ind w:left="0"/>
              <w:rPr>
                <w:sz w:val="24"/>
                <w:szCs w:val="24"/>
              </w:rPr>
            </w:pPr>
            <w:r>
              <w:rPr>
                <w:sz w:val="24"/>
                <w:szCs w:val="24"/>
              </w:rPr>
              <w:t>3</w:t>
            </w:r>
            <w:r w:rsidR="00F507B5">
              <w:rPr>
                <w:sz w:val="24"/>
                <w:szCs w:val="24"/>
              </w:rPr>
              <w:t>4</w:t>
            </w:r>
          </w:p>
        </w:tc>
        <w:tc>
          <w:tcPr>
            <w:tcW w:w="456" w:type="pct"/>
          </w:tcPr>
          <w:p w:rsidR="00814A30" w:rsidRPr="002C319D" w:rsidRDefault="00452100">
            <w:pPr>
              <w:rPr>
                <w:sz w:val="24"/>
                <w:szCs w:val="24"/>
              </w:rPr>
            </w:pPr>
            <w:r>
              <w:rPr>
                <w:sz w:val="24"/>
                <w:szCs w:val="24"/>
              </w:rPr>
              <w:t>май</w:t>
            </w:r>
          </w:p>
        </w:tc>
        <w:tc>
          <w:tcPr>
            <w:tcW w:w="379" w:type="pct"/>
          </w:tcPr>
          <w:p w:rsidR="00814A30" w:rsidRPr="002C319D" w:rsidRDefault="00452100" w:rsidP="00236D5B">
            <w:pPr>
              <w:rPr>
                <w:sz w:val="24"/>
                <w:szCs w:val="24"/>
              </w:rPr>
            </w:pPr>
            <w:r>
              <w:rPr>
                <w:sz w:val="24"/>
                <w:szCs w:val="24"/>
              </w:rPr>
              <w:t>20</w:t>
            </w:r>
          </w:p>
        </w:tc>
        <w:tc>
          <w:tcPr>
            <w:tcW w:w="833" w:type="pct"/>
          </w:tcPr>
          <w:p w:rsidR="00814A30" w:rsidRPr="006E6ACA" w:rsidRDefault="00814A30" w:rsidP="00814A30">
            <w:pPr>
              <w:rPr>
                <w:sz w:val="24"/>
                <w:szCs w:val="24"/>
              </w:rPr>
            </w:pPr>
            <w:r w:rsidRPr="006E6ACA">
              <w:rPr>
                <w:sz w:val="24"/>
                <w:szCs w:val="24"/>
              </w:rPr>
              <w:t xml:space="preserve"> Урок-игра</w:t>
            </w:r>
          </w:p>
        </w:tc>
        <w:tc>
          <w:tcPr>
            <w:tcW w:w="454" w:type="pct"/>
          </w:tcPr>
          <w:p w:rsidR="00814A30" w:rsidRPr="00F1279A" w:rsidRDefault="00814A30" w:rsidP="00236D5B">
            <w:pPr>
              <w:rPr>
                <w:sz w:val="28"/>
                <w:szCs w:val="28"/>
              </w:rPr>
            </w:pPr>
            <w:r>
              <w:rPr>
                <w:sz w:val="28"/>
                <w:szCs w:val="28"/>
              </w:rPr>
              <w:t>1</w:t>
            </w:r>
          </w:p>
        </w:tc>
        <w:tc>
          <w:tcPr>
            <w:tcW w:w="1770" w:type="pct"/>
          </w:tcPr>
          <w:p w:rsidR="00814A30" w:rsidRPr="006E6ACA" w:rsidRDefault="00814A30" w:rsidP="0054201F">
            <w:pPr>
              <w:rPr>
                <w:sz w:val="24"/>
                <w:szCs w:val="24"/>
              </w:rPr>
            </w:pPr>
            <w:r w:rsidRPr="006E6ACA">
              <w:rPr>
                <w:sz w:val="24"/>
                <w:szCs w:val="24"/>
              </w:rPr>
              <w:t>Итоговое занятие.</w:t>
            </w:r>
          </w:p>
        </w:tc>
        <w:tc>
          <w:tcPr>
            <w:tcW w:w="807" w:type="pct"/>
          </w:tcPr>
          <w:p w:rsidR="00814A30" w:rsidRPr="006E6ACA" w:rsidRDefault="00814A30" w:rsidP="00814A30">
            <w:pPr>
              <w:rPr>
                <w:sz w:val="24"/>
                <w:szCs w:val="24"/>
              </w:rPr>
            </w:pPr>
            <w:r w:rsidRPr="006E6ACA">
              <w:rPr>
                <w:sz w:val="24"/>
                <w:szCs w:val="24"/>
              </w:rPr>
              <w:t>Тестирование</w:t>
            </w:r>
          </w:p>
        </w:tc>
      </w:tr>
    </w:tbl>
    <w:p w:rsidR="00F72A49" w:rsidRPr="00F1279A" w:rsidRDefault="00F72A49" w:rsidP="00732FD5">
      <w:pPr>
        <w:pStyle w:val="af8"/>
        <w:spacing w:line="23" w:lineRule="atLeast"/>
        <w:jc w:val="both"/>
        <w:rPr>
          <w:sz w:val="28"/>
          <w:szCs w:val="28"/>
        </w:rPr>
      </w:pPr>
    </w:p>
    <w:p w:rsidR="002E4BBC" w:rsidRPr="00F1279A" w:rsidRDefault="002E4BBC" w:rsidP="002E4BBC">
      <w:pPr>
        <w:rPr>
          <w:sz w:val="28"/>
          <w:szCs w:val="28"/>
        </w:rPr>
      </w:pPr>
    </w:p>
    <w:p w:rsidR="00F72A49" w:rsidRPr="00F1279A" w:rsidRDefault="002E4BBC" w:rsidP="000A65F7">
      <w:pPr>
        <w:pStyle w:val="3"/>
        <w:rPr>
          <w:caps/>
        </w:rPr>
      </w:pPr>
      <w:bookmarkStart w:id="35" w:name="_Toc462723437"/>
      <w:bookmarkStart w:id="36" w:name="_Toc497294503"/>
      <w:r w:rsidRPr="00F1279A">
        <w:rPr>
          <w:caps/>
        </w:rPr>
        <w:t>2.</w:t>
      </w:r>
      <w:r w:rsidR="00F72A49" w:rsidRPr="00F1279A">
        <w:rPr>
          <w:caps/>
        </w:rPr>
        <w:t>3. Условия реализации программы</w:t>
      </w:r>
      <w:bookmarkEnd w:id="35"/>
      <w:bookmarkEnd w:id="36"/>
    </w:p>
    <w:p w:rsidR="002E4BBC" w:rsidRPr="00F1279A" w:rsidRDefault="002E4BBC" w:rsidP="002E4BBC">
      <w:pPr>
        <w:rPr>
          <w:sz w:val="28"/>
          <w:szCs w:val="28"/>
        </w:rPr>
      </w:pPr>
    </w:p>
    <w:p w:rsidR="002E4BBC" w:rsidRPr="00F1279A" w:rsidRDefault="002E4BBC" w:rsidP="002E4BBC">
      <w:pPr>
        <w:pStyle w:val="af8"/>
        <w:ind w:firstLine="709"/>
        <w:jc w:val="center"/>
        <w:rPr>
          <w:b/>
          <w:bCs/>
          <w:iCs/>
          <w:sz w:val="28"/>
          <w:szCs w:val="28"/>
        </w:rPr>
      </w:pPr>
      <w:r w:rsidRPr="00F1279A">
        <w:rPr>
          <w:b/>
          <w:bCs/>
          <w:iCs/>
          <w:sz w:val="28"/>
          <w:szCs w:val="28"/>
        </w:rPr>
        <w:t>2.3.1</w:t>
      </w:r>
      <w:r w:rsidR="00756329">
        <w:rPr>
          <w:b/>
          <w:bCs/>
          <w:iCs/>
          <w:sz w:val="28"/>
          <w:szCs w:val="28"/>
        </w:rPr>
        <w:t xml:space="preserve"> </w:t>
      </w:r>
      <w:r w:rsidRPr="00F1279A">
        <w:rPr>
          <w:b/>
          <w:bCs/>
          <w:iCs/>
          <w:sz w:val="28"/>
          <w:szCs w:val="28"/>
        </w:rPr>
        <w:t>Кадровое обеспечение</w:t>
      </w:r>
    </w:p>
    <w:p w:rsidR="00DA6D54" w:rsidRPr="003D3AB8" w:rsidRDefault="003672C3" w:rsidP="003D3AB8">
      <w:pPr>
        <w:pStyle w:val="af8"/>
        <w:ind w:firstLine="709"/>
        <w:rPr>
          <w:bCs/>
          <w:iCs/>
          <w:sz w:val="28"/>
          <w:szCs w:val="28"/>
        </w:rPr>
      </w:pPr>
      <w:r>
        <w:rPr>
          <w:bCs/>
          <w:iCs/>
          <w:sz w:val="28"/>
          <w:szCs w:val="28"/>
        </w:rPr>
        <w:t>Маршева О.Ю.</w:t>
      </w:r>
      <w:r w:rsidR="003D3AB8" w:rsidRPr="003D3AB8">
        <w:rPr>
          <w:bCs/>
          <w:iCs/>
          <w:sz w:val="28"/>
          <w:szCs w:val="28"/>
        </w:rPr>
        <w:t xml:space="preserve"> – учитель биологии </w:t>
      </w:r>
      <w:r>
        <w:rPr>
          <w:bCs/>
          <w:iCs/>
          <w:sz w:val="28"/>
          <w:szCs w:val="28"/>
        </w:rPr>
        <w:t>и химии первой</w:t>
      </w:r>
      <w:r w:rsidR="003D3AB8">
        <w:rPr>
          <w:bCs/>
          <w:iCs/>
          <w:sz w:val="28"/>
          <w:szCs w:val="28"/>
        </w:rPr>
        <w:t xml:space="preserve"> к</w:t>
      </w:r>
      <w:r w:rsidR="003D3AB8" w:rsidRPr="003D3AB8">
        <w:rPr>
          <w:bCs/>
          <w:iCs/>
          <w:sz w:val="28"/>
          <w:szCs w:val="28"/>
        </w:rPr>
        <w:t>валификационной категории.</w:t>
      </w:r>
    </w:p>
    <w:p w:rsidR="006E032A" w:rsidRDefault="006E032A" w:rsidP="002E4BBC">
      <w:pPr>
        <w:pStyle w:val="af8"/>
        <w:ind w:firstLine="709"/>
        <w:jc w:val="center"/>
        <w:rPr>
          <w:b/>
          <w:bCs/>
          <w:iCs/>
          <w:sz w:val="28"/>
          <w:szCs w:val="28"/>
        </w:rPr>
      </w:pPr>
    </w:p>
    <w:p w:rsidR="00F72A49" w:rsidRDefault="002E4BBC" w:rsidP="002E4BBC">
      <w:pPr>
        <w:pStyle w:val="af8"/>
        <w:ind w:firstLine="709"/>
        <w:jc w:val="center"/>
        <w:rPr>
          <w:b/>
          <w:bCs/>
          <w:iCs/>
          <w:sz w:val="28"/>
          <w:szCs w:val="28"/>
        </w:rPr>
      </w:pPr>
      <w:r w:rsidRPr="00F1279A">
        <w:rPr>
          <w:b/>
          <w:bCs/>
          <w:iCs/>
          <w:sz w:val="28"/>
          <w:szCs w:val="28"/>
        </w:rPr>
        <w:t>2.3.2</w:t>
      </w:r>
      <w:r w:rsidR="00756329">
        <w:rPr>
          <w:b/>
          <w:bCs/>
          <w:iCs/>
          <w:sz w:val="28"/>
          <w:szCs w:val="28"/>
        </w:rPr>
        <w:t xml:space="preserve"> </w:t>
      </w:r>
      <w:r w:rsidR="00F72A49" w:rsidRPr="00F1279A">
        <w:rPr>
          <w:b/>
          <w:bCs/>
          <w:iCs/>
          <w:sz w:val="28"/>
          <w:szCs w:val="28"/>
        </w:rPr>
        <w:t>Материально-техническое обеспечение</w:t>
      </w:r>
    </w:p>
    <w:p w:rsidR="00814A30" w:rsidRPr="009845A4" w:rsidRDefault="00814A30" w:rsidP="00814A30">
      <w:pPr>
        <w:rPr>
          <w:sz w:val="28"/>
          <w:szCs w:val="28"/>
        </w:rPr>
      </w:pPr>
      <w:r>
        <w:rPr>
          <w:b/>
          <w:sz w:val="28"/>
          <w:szCs w:val="28"/>
        </w:rPr>
        <w:t xml:space="preserve">Технические  средства обучения : </w:t>
      </w:r>
      <w:r w:rsidRPr="009845A4">
        <w:rPr>
          <w:sz w:val="28"/>
          <w:szCs w:val="28"/>
        </w:rPr>
        <w:t xml:space="preserve">ноутбук- </w:t>
      </w:r>
      <w:r w:rsidR="003672C3">
        <w:rPr>
          <w:sz w:val="28"/>
          <w:szCs w:val="28"/>
          <w:lang w:val="en-US"/>
        </w:rPr>
        <w:t>Lenovo</w:t>
      </w:r>
      <w:r>
        <w:rPr>
          <w:sz w:val="28"/>
          <w:szCs w:val="28"/>
        </w:rPr>
        <w:t>, ЖК-телевизор.</w:t>
      </w:r>
    </w:p>
    <w:p w:rsidR="00814A30" w:rsidRPr="00814A30" w:rsidRDefault="00814A30" w:rsidP="00814A30">
      <w:pPr>
        <w:rPr>
          <w:sz w:val="28"/>
          <w:szCs w:val="28"/>
        </w:rPr>
      </w:pPr>
      <w:r>
        <w:rPr>
          <w:b/>
          <w:sz w:val="28"/>
          <w:szCs w:val="28"/>
        </w:rPr>
        <w:t>Лабораторное оборудование</w:t>
      </w:r>
      <w:r w:rsidRPr="009845A4">
        <w:rPr>
          <w:b/>
          <w:sz w:val="28"/>
          <w:szCs w:val="28"/>
        </w:rPr>
        <w:t xml:space="preserve">: </w:t>
      </w:r>
      <w:r>
        <w:rPr>
          <w:sz w:val="28"/>
          <w:szCs w:val="28"/>
        </w:rPr>
        <w:t>световые</w:t>
      </w:r>
      <w:r w:rsidRPr="00814A30">
        <w:rPr>
          <w:sz w:val="28"/>
          <w:szCs w:val="28"/>
        </w:rPr>
        <w:t xml:space="preserve"> </w:t>
      </w:r>
      <w:r w:rsidRPr="009845A4">
        <w:rPr>
          <w:sz w:val="28"/>
          <w:szCs w:val="28"/>
        </w:rPr>
        <w:t>микроскопы</w:t>
      </w:r>
      <w:r>
        <w:rPr>
          <w:sz w:val="28"/>
          <w:szCs w:val="28"/>
        </w:rPr>
        <w:t xml:space="preserve"> и цифровой</w:t>
      </w:r>
      <w:r w:rsidRPr="009845A4">
        <w:rPr>
          <w:sz w:val="28"/>
          <w:szCs w:val="28"/>
        </w:rPr>
        <w:t xml:space="preserve"> микроско</w:t>
      </w:r>
      <w:r>
        <w:rPr>
          <w:sz w:val="28"/>
          <w:szCs w:val="28"/>
        </w:rPr>
        <w:t>п,</w:t>
      </w:r>
      <w:r w:rsidRPr="009845A4">
        <w:rPr>
          <w:sz w:val="28"/>
          <w:szCs w:val="28"/>
        </w:rPr>
        <w:t>набор химической посуды и принадлежностей по биологии для демонстрации ра</w:t>
      </w:r>
      <w:r>
        <w:rPr>
          <w:sz w:val="28"/>
          <w:szCs w:val="28"/>
        </w:rPr>
        <w:t>бот</w:t>
      </w:r>
      <w:r w:rsidRPr="009845A4">
        <w:rPr>
          <w:sz w:val="28"/>
          <w:szCs w:val="28"/>
        </w:rPr>
        <w:t>, лупа ручная</w:t>
      </w:r>
      <w:r>
        <w:rPr>
          <w:sz w:val="28"/>
          <w:szCs w:val="28"/>
        </w:rPr>
        <w:t>.</w:t>
      </w:r>
    </w:p>
    <w:p w:rsidR="00814A30" w:rsidRDefault="00814A30" w:rsidP="00814A30">
      <w:pPr>
        <w:rPr>
          <w:sz w:val="28"/>
          <w:szCs w:val="28"/>
        </w:rPr>
      </w:pPr>
      <w:r>
        <w:rPr>
          <w:b/>
          <w:sz w:val="28"/>
          <w:szCs w:val="28"/>
        </w:rPr>
        <w:t xml:space="preserve">Натуральные объекты: </w:t>
      </w:r>
      <w:r w:rsidRPr="009845A4">
        <w:rPr>
          <w:sz w:val="28"/>
          <w:szCs w:val="28"/>
        </w:rPr>
        <w:t>влажные зоопрепараты, коллекции насекомых и раковин моллюсков,</w:t>
      </w:r>
      <w:r>
        <w:rPr>
          <w:sz w:val="28"/>
          <w:szCs w:val="28"/>
        </w:rPr>
        <w:t xml:space="preserve"> коллекции семян и плодов, виды корневых систем,</w:t>
      </w:r>
      <w:r w:rsidRPr="009845A4">
        <w:rPr>
          <w:sz w:val="28"/>
          <w:szCs w:val="28"/>
        </w:rPr>
        <w:t xml:space="preserve"> набор микропрепаратов по зоологии</w:t>
      </w:r>
      <w:r>
        <w:rPr>
          <w:sz w:val="28"/>
          <w:szCs w:val="28"/>
        </w:rPr>
        <w:t xml:space="preserve"> и ботанике, модели скелетов животных, герба</w:t>
      </w:r>
      <w:r>
        <w:rPr>
          <w:sz w:val="28"/>
          <w:szCs w:val="28"/>
        </w:rPr>
        <w:lastRenderedPageBreak/>
        <w:t>рий дикорастущих и культурных растений.</w:t>
      </w:r>
    </w:p>
    <w:p w:rsidR="00814A30" w:rsidRDefault="00814A30" w:rsidP="00814A30">
      <w:pPr>
        <w:rPr>
          <w:sz w:val="28"/>
          <w:szCs w:val="28"/>
        </w:rPr>
      </w:pPr>
      <w:r>
        <w:rPr>
          <w:b/>
          <w:sz w:val="28"/>
          <w:szCs w:val="28"/>
        </w:rPr>
        <w:t xml:space="preserve">Компьютерные </w:t>
      </w:r>
      <w:r w:rsidRPr="00F10F20">
        <w:rPr>
          <w:sz w:val="28"/>
          <w:szCs w:val="28"/>
        </w:rPr>
        <w:t>презентации,</w:t>
      </w:r>
      <w:r>
        <w:rPr>
          <w:b/>
          <w:sz w:val="28"/>
          <w:szCs w:val="28"/>
        </w:rPr>
        <w:t xml:space="preserve"> </w:t>
      </w:r>
      <w:r w:rsidRPr="00E75F58">
        <w:rPr>
          <w:sz w:val="28"/>
          <w:szCs w:val="28"/>
        </w:rPr>
        <w:t>видеофильмы.</w:t>
      </w:r>
    </w:p>
    <w:p w:rsidR="00814A30" w:rsidRDefault="00814A30" w:rsidP="00814A30">
      <w:pPr>
        <w:rPr>
          <w:sz w:val="28"/>
          <w:szCs w:val="28"/>
        </w:rPr>
      </w:pPr>
      <w:r w:rsidRPr="006747D2">
        <w:rPr>
          <w:b/>
          <w:sz w:val="28"/>
          <w:szCs w:val="28"/>
        </w:rPr>
        <w:t>Цифровые образовательные ресурсы:</w:t>
      </w:r>
      <w:r w:rsidRPr="006747D2">
        <w:rPr>
          <w:sz w:val="28"/>
          <w:szCs w:val="28"/>
        </w:rPr>
        <w:t xml:space="preserve"> </w:t>
      </w:r>
      <w:r w:rsidRPr="005E1C03">
        <w:rPr>
          <w:sz w:val="28"/>
          <w:szCs w:val="28"/>
        </w:rPr>
        <w:t xml:space="preserve">КМ-Школа» (электронный носитель «Виртуальная школа Кирилла и Мефодия. </w:t>
      </w:r>
      <w:r w:rsidR="003672C3">
        <w:rPr>
          <w:sz w:val="28"/>
          <w:szCs w:val="28"/>
        </w:rPr>
        <w:t>Уроки биологии.5- 9</w:t>
      </w:r>
      <w:r>
        <w:rPr>
          <w:sz w:val="28"/>
          <w:szCs w:val="28"/>
        </w:rPr>
        <w:t xml:space="preserve"> </w:t>
      </w:r>
      <w:r w:rsidRPr="009A0C0D">
        <w:rPr>
          <w:sz w:val="28"/>
          <w:szCs w:val="28"/>
        </w:rPr>
        <w:t>класс. Электронное учебное издание. Биология, 7 класс-1С: Образование 4. «Дом»; 1С: Школа. Основы общей биологии. 9 кл. – М.</w:t>
      </w:r>
      <w:r w:rsidR="004C65B6">
        <w:rPr>
          <w:sz w:val="28"/>
          <w:szCs w:val="28"/>
        </w:rPr>
        <w:t>: ЗАО «1С», Вентана – Граф, 2016</w:t>
      </w:r>
      <w:r w:rsidRPr="009A0C0D">
        <w:rPr>
          <w:sz w:val="28"/>
          <w:szCs w:val="28"/>
        </w:rPr>
        <w:t>г;  1С: Школа.  Биология. 6 кл. – М.</w:t>
      </w:r>
      <w:r w:rsidR="004C65B6">
        <w:rPr>
          <w:sz w:val="28"/>
          <w:szCs w:val="28"/>
        </w:rPr>
        <w:t>: ЗАО «1С», Вентана – Граф, 2016</w:t>
      </w:r>
      <w:r w:rsidRPr="009A0C0D">
        <w:rPr>
          <w:sz w:val="28"/>
          <w:szCs w:val="28"/>
        </w:rPr>
        <w:t>г.</w:t>
      </w:r>
    </w:p>
    <w:p w:rsidR="00814A30" w:rsidRDefault="00814A30" w:rsidP="00814A30">
      <w:pPr>
        <w:rPr>
          <w:sz w:val="28"/>
          <w:szCs w:val="28"/>
        </w:rPr>
      </w:pPr>
    </w:p>
    <w:p w:rsidR="00C14837" w:rsidRDefault="00C14837" w:rsidP="00814A30">
      <w:pPr>
        <w:jc w:val="center"/>
        <w:rPr>
          <w:b/>
          <w:iCs/>
          <w:sz w:val="28"/>
          <w:szCs w:val="28"/>
        </w:rPr>
      </w:pPr>
    </w:p>
    <w:p w:rsidR="00C14837" w:rsidRDefault="00C14837" w:rsidP="00814A30">
      <w:pPr>
        <w:jc w:val="center"/>
        <w:rPr>
          <w:b/>
          <w:iCs/>
          <w:sz w:val="28"/>
          <w:szCs w:val="28"/>
        </w:rPr>
      </w:pPr>
    </w:p>
    <w:p w:rsidR="00814A30" w:rsidRDefault="00814A30" w:rsidP="00814A30">
      <w:pPr>
        <w:jc w:val="center"/>
        <w:rPr>
          <w:b/>
          <w:sz w:val="28"/>
          <w:szCs w:val="28"/>
        </w:rPr>
      </w:pPr>
      <w:r w:rsidRPr="00757097">
        <w:rPr>
          <w:b/>
          <w:iCs/>
          <w:sz w:val="28"/>
          <w:szCs w:val="28"/>
        </w:rPr>
        <w:t xml:space="preserve">Учебно-методическое и информационное обеспечение </w:t>
      </w:r>
      <w:r w:rsidRPr="00757097">
        <w:rPr>
          <w:b/>
          <w:sz w:val="28"/>
          <w:szCs w:val="28"/>
        </w:rPr>
        <w:t>программы</w:t>
      </w:r>
    </w:p>
    <w:p w:rsidR="00C14837" w:rsidRPr="00757097" w:rsidRDefault="00C14837" w:rsidP="00814A30">
      <w:pPr>
        <w:jc w:val="center"/>
        <w:rPr>
          <w:b/>
          <w:sz w:val="28"/>
          <w:szCs w:val="28"/>
        </w:rPr>
      </w:pPr>
    </w:p>
    <w:p w:rsidR="00814A30" w:rsidRPr="00907A96" w:rsidRDefault="00814A30" w:rsidP="00814A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924"/>
        <w:gridCol w:w="6054"/>
      </w:tblGrid>
      <w:tr w:rsidR="00814A30" w:rsidRPr="006E6ACA" w:rsidTr="00814A30">
        <w:trPr>
          <w:trHeight w:val="569"/>
        </w:trPr>
        <w:tc>
          <w:tcPr>
            <w:tcW w:w="593" w:type="dxa"/>
            <w:shd w:val="clear" w:color="auto" w:fill="auto"/>
          </w:tcPr>
          <w:p w:rsidR="00814A30" w:rsidRPr="006E6ACA" w:rsidRDefault="00814A30" w:rsidP="00814A30">
            <w:pPr>
              <w:jc w:val="center"/>
              <w:rPr>
                <w:sz w:val="24"/>
                <w:szCs w:val="24"/>
              </w:rPr>
            </w:pPr>
            <w:r w:rsidRPr="006E6ACA">
              <w:rPr>
                <w:sz w:val="24"/>
                <w:szCs w:val="24"/>
              </w:rPr>
              <w:t>№ п.п.</w:t>
            </w:r>
          </w:p>
        </w:tc>
        <w:tc>
          <w:tcPr>
            <w:tcW w:w="2924" w:type="dxa"/>
            <w:shd w:val="clear" w:color="auto" w:fill="auto"/>
          </w:tcPr>
          <w:p w:rsidR="00814A30" w:rsidRPr="006E6ACA" w:rsidRDefault="00814A30" w:rsidP="00814A30">
            <w:pPr>
              <w:jc w:val="center"/>
              <w:rPr>
                <w:sz w:val="24"/>
                <w:szCs w:val="24"/>
              </w:rPr>
            </w:pPr>
            <w:r w:rsidRPr="006E6ACA">
              <w:rPr>
                <w:sz w:val="24"/>
                <w:szCs w:val="24"/>
              </w:rPr>
              <w:t>Тема</w:t>
            </w:r>
          </w:p>
        </w:tc>
        <w:tc>
          <w:tcPr>
            <w:tcW w:w="6054" w:type="dxa"/>
            <w:shd w:val="clear" w:color="auto" w:fill="auto"/>
          </w:tcPr>
          <w:p w:rsidR="00814A30" w:rsidRPr="006E6ACA" w:rsidRDefault="00814A30" w:rsidP="00814A30">
            <w:pPr>
              <w:jc w:val="center"/>
              <w:rPr>
                <w:sz w:val="24"/>
                <w:szCs w:val="24"/>
              </w:rPr>
            </w:pPr>
            <w:r w:rsidRPr="006E6ACA">
              <w:rPr>
                <w:sz w:val="24"/>
                <w:szCs w:val="24"/>
              </w:rPr>
              <w:t>Методическое обеспечение</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1.</w:t>
            </w:r>
          </w:p>
        </w:tc>
        <w:tc>
          <w:tcPr>
            <w:tcW w:w="2924" w:type="dxa"/>
            <w:shd w:val="clear" w:color="auto" w:fill="auto"/>
          </w:tcPr>
          <w:p w:rsidR="00814A30" w:rsidRPr="006E6ACA" w:rsidRDefault="00814A30" w:rsidP="00814A30">
            <w:pPr>
              <w:rPr>
                <w:b/>
                <w:sz w:val="24"/>
                <w:szCs w:val="24"/>
              </w:rPr>
            </w:pPr>
            <w:r w:rsidRPr="006E6ACA">
              <w:rPr>
                <w:sz w:val="24"/>
                <w:szCs w:val="24"/>
              </w:rPr>
              <w:t>Введение. История развития биологии и место в системе естественно - научных дисциплин.</w:t>
            </w:r>
          </w:p>
        </w:tc>
        <w:tc>
          <w:tcPr>
            <w:tcW w:w="6054" w:type="dxa"/>
            <w:shd w:val="clear" w:color="auto" w:fill="auto"/>
          </w:tcPr>
          <w:p w:rsidR="00814A30" w:rsidRPr="006E6ACA" w:rsidRDefault="00814A30" w:rsidP="00814A30">
            <w:pPr>
              <w:rPr>
                <w:sz w:val="24"/>
                <w:szCs w:val="24"/>
              </w:rPr>
            </w:pPr>
            <w:r w:rsidRPr="006E6ACA">
              <w:rPr>
                <w:bCs/>
                <w:sz w:val="24"/>
                <w:szCs w:val="24"/>
              </w:rPr>
              <w:t>Журнал по Т.Б., компьютер. Методическая разработка игры- путешествия в мир биологии</w:t>
            </w:r>
            <w:r w:rsidRPr="006E6ACA">
              <w:rPr>
                <w:sz w:val="24"/>
                <w:szCs w:val="24"/>
              </w:rPr>
              <w:t xml:space="preserve">, </w:t>
            </w:r>
            <w:r w:rsidRPr="006E6ACA">
              <w:rPr>
                <w:bCs/>
                <w:sz w:val="24"/>
                <w:szCs w:val="24"/>
              </w:rPr>
              <w:t>тесты для входного контроля.</w:t>
            </w:r>
            <w:r w:rsidRPr="006E6ACA">
              <w:rPr>
                <w:b/>
                <w:bCs/>
                <w:sz w:val="24"/>
                <w:szCs w:val="24"/>
              </w:rPr>
              <w:t xml:space="preserve"> . </w:t>
            </w:r>
            <w:r w:rsidRPr="006E6ACA">
              <w:rPr>
                <w:sz w:val="24"/>
                <w:szCs w:val="24"/>
              </w:rPr>
              <w:t>1С: Школа. Основы общей биологии. 9 кл. – М.</w:t>
            </w:r>
            <w:r w:rsidR="004C65B6">
              <w:rPr>
                <w:sz w:val="24"/>
                <w:szCs w:val="24"/>
              </w:rPr>
              <w:t>: ЗАО «1С», Вентана – Граф, 2016</w:t>
            </w:r>
            <w:r w:rsidRPr="006E6ACA">
              <w:rPr>
                <w:sz w:val="24"/>
                <w:szCs w:val="24"/>
              </w:rPr>
              <w:t>г.</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2.</w:t>
            </w:r>
          </w:p>
        </w:tc>
        <w:tc>
          <w:tcPr>
            <w:tcW w:w="2924" w:type="dxa"/>
            <w:shd w:val="clear" w:color="auto" w:fill="auto"/>
          </w:tcPr>
          <w:p w:rsidR="00814A30" w:rsidRPr="006E6ACA" w:rsidRDefault="00814A30" w:rsidP="00814A30">
            <w:pPr>
              <w:rPr>
                <w:b/>
                <w:sz w:val="24"/>
                <w:szCs w:val="24"/>
              </w:rPr>
            </w:pPr>
            <w:r w:rsidRPr="006E6ACA">
              <w:rPr>
                <w:sz w:val="24"/>
                <w:szCs w:val="24"/>
              </w:rPr>
              <w:t>Многообразие организмов - фактор устойчивости биосферы.</w:t>
            </w:r>
          </w:p>
        </w:tc>
        <w:tc>
          <w:tcPr>
            <w:tcW w:w="6054" w:type="dxa"/>
            <w:shd w:val="clear" w:color="auto" w:fill="auto"/>
          </w:tcPr>
          <w:p w:rsidR="00814A30" w:rsidRPr="006E6ACA" w:rsidRDefault="00814A30" w:rsidP="00814A30">
            <w:pPr>
              <w:rPr>
                <w:sz w:val="24"/>
                <w:szCs w:val="24"/>
              </w:rPr>
            </w:pPr>
            <w:r w:rsidRPr="006E6ACA">
              <w:rPr>
                <w:sz w:val="24"/>
                <w:szCs w:val="24"/>
              </w:rPr>
              <w:t>1С: Школа. Основы общей биологии. 9 кл. – М.</w:t>
            </w:r>
            <w:r>
              <w:rPr>
                <w:sz w:val="24"/>
                <w:szCs w:val="24"/>
              </w:rPr>
              <w:t>: ЗАО «1С», Вентана – Граф, 2014</w:t>
            </w:r>
            <w:r w:rsidRPr="006E6ACA">
              <w:rPr>
                <w:sz w:val="24"/>
                <w:szCs w:val="24"/>
              </w:rPr>
              <w:t>г.</w:t>
            </w:r>
          </w:p>
          <w:p w:rsidR="00814A30" w:rsidRPr="006E6ACA" w:rsidRDefault="00814A30" w:rsidP="00814A30">
            <w:pPr>
              <w:rPr>
                <w:b/>
                <w:sz w:val="24"/>
                <w:szCs w:val="24"/>
              </w:rPr>
            </w:pPr>
            <w:r w:rsidRPr="006E6ACA">
              <w:rPr>
                <w:sz w:val="24"/>
                <w:szCs w:val="24"/>
              </w:rPr>
              <w:t>Таблица» Многообразие живых организмов».</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3.</w:t>
            </w:r>
          </w:p>
        </w:tc>
        <w:tc>
          <w:tcPr>
            <w:tcW w:w="2924" w:type="dxa"/>
            <w:shd w:val="clear" w:color="auto" w:fill="auto"/>
          </w:tcPr>
          <w:p w:rsidR="00814A30" w:rsidRPr="006E6ACA" w:rsidRDefault="00814A30" w:rsidP="00814A30">
            <w:pPr>
              <w:rPr>
                <w:b/>
                <w:sz w:val="24"/>
                <w:szCs w:val="24"/>
              </w:rPr>
            </w:pPr>
            <w:r w:rsidRPr="006E6ACA">
              <w:rPr>
                <w:sz w:val="24"/>
                <w:szCs w:val="24"/>
              </w:rPr>
              <w:t>Основные признаки живого.</w:t>
            </w:r>
          </w:p>
        </w:tc>
        <w:tc>
          <w:tcPr>
            <w:tcW w:w="6054" w:type="dxa"/>
            <w:shd w:val="clear" w:color="auto" w:fill="auto"/>
          </w:tcPr>
          <w:p w:rsidR="00814A30" w:rsidRPr="006E6ACA" w:rsidRDefault="00814A30" w:rsidP="00814A30">
            <w:pPr>
              <w:rPr>
                <w:b/>
                <w:sz w:val="24"/>
                <w:szCs w:val="24"/>
              </w:rPr>
            </w:pPr>
            <w:r w:rsidRPr="006E6ACA">
              <w:rPr>
                <w:sz w:val="24"/>
                <w:szCs w:val="24"/>
              </w:rPr>
              <w:t>1С: Школа. Основы общей биологии. 9 кл. – М.</w:t>
            </w:r>
            <w:r w:rsidR="004C65B6">
              <w:rPr>
                <w:sz w:val="24"/>
                <w:szCs w:val="24"/>
              </w:rPr>
              <w:t>: ЗАО «1С», Вентана – Граф, 2016</w:t>
            </w:r>
            <w:r w:rsidRPr="006E6ACA">
              <w:rPr>
                <w:sz w:val="24"/>
                <w:szCs w:val="24"/>
              </w:rPr>
              <w:t>г.</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4.</w:t>
            </w:r>
          </w:p>
        </w:tc>
        <w:tc>
          <w:tcPr>
            <w:tcW w:w="2924" w:type="dxa"/>
            <w:shd w:val="clear" w:color="auto" w:fill="auto"/>
          </w:tcPr>
          <w:p w:rsidR="00814A30" w:rsidRPr="006E6ACA" w:rsidRDefault="00814A30" w:rsidP="00814A30">
            <w:pPr>
              <w:rPr>
                <w:b/>
                <w:sz w:val="24"/>
                <w:szCs w:val="24"/>
              </w:rPr>
            </w:pPr>
            <w:r w:rsidRPr="006E6ACA">
              <w:rPr>
                <w:sz w:val="24"/>
                <w:szCs w:val="24"/>
              </w:rPr>
              <w:t>Уровни организации живых организмов.</w:t>
            </w:r>
          </w:p>
        </w:tc>
        <w:tc>
          <w:tcPr>
            <w:tcW w:w="6054" w:type="dxa"/>
            <w:shd w:val="clear" w:color="auto" w:fill="auto"/>
          </w:tcPr>
          <w:p w:rsidR="00814A30" w:rsidRPr="006E6ACA" w:rsidRDefault="00814A30" w:rsidP="00814A30">
            <w:pPr>
              <w:rPr>
                <w:sz w:val="24"/>
                <w:szCs w:val="24"/>
              </w:rPr>
            </w:pPr>
            <w:r w:rsidRPr="006E6ACA">
              <w:rPr>
                <w:sz w:val="24"/>
                <w:szCs w:val="24"/>
              </w:rPr>
              <w:t>Таблица «Уровни организации живых организмов». Единая коллекция ЦОР.</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5.</w:t>
            </w:r>
          </w:p>
        </w:tc>
        <w:tc>
          <w:tcPr>
            <w:tcW w:w="2924" w:type="dxa"/>
            <w:shd w:val="clear" w:color="auto" w:fill="auto"/>
          </w:tcPr>
          <w:p w:rsidR="00814A30" w:rsidRPr="006E6ACA" w:rsidRDefault="00814A30" w:rsidP="00814A30">
            <w:pPr>
              <w:rPr>
                <w:b/>
                <w:sz w:val="24"/>
                <w:szCs w:val="24"/>
              </w:rPr>
            </w:pPr>
            <w:r w:rsidRPr="006E6ACA">
              <w:rPr>
                <w:sz w:val="24"/>
                <w:szCs w:val="24"/>
              </w:rPr>
              <w:t>Сущность жизни.</w:t>
            </w:r>
          </w:p>
        </w:tc>
        <w:tc>
          <w:tcPr>
            <w:tcW w:w="6054" w:type="dxa"/>
            <w:shd w:val="clear" w:color="auto" w:fill="auto"/>
          </w:tcPr>
          <w:p w:rsidR="00814A30" w:rsidRPr="006E6ACA" w:rsidRDefault="00814A30" w:rsidP="00814A30">
            <w:pPr>
              <w:rPr>
                <w:sz w:val="24"/>
                <w:szCs w:val="24"/>
              </w:rPr>
            </w:pPr>
            <w:r w:rsidRPr="006E6ACA">
              <w:rPr>
                <w:sz w:val="24"/>
                <w:szCs w:val="24"/>
              </w:rPr>
              <w:t>1С: Школа. Основы общей биологии. 9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Видеофильм «Жизнь на Земле». Тесты.</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6.</w:t>
            </w:r>
          </w:p>
        </w:tc>
        <w:tc>
          <w:tcPr>
            <w:tcW w:w="2924" w:type="dxa"/>
            <w:shd w:val="clear" w:color="auto" w:fill="auto"/>
          </w:tcPr>
          <w:p w:rsidR="00814A30" w:rsidRPr="006E6ACA" w:rsidRDefault="00814A30" w:rsidP="00814A30">
            <w:pPr>
              <w:rPr>
                <w:b/>
                <w:sz w:val="24"/>
                <w:szCs w:val="24"/>
              </w:rPr>
            </w:pPr>
            <w:r w:rsidRPr="006E6ACA">
              <w:rPr>
                <w:sz w:val="24"/>
                <w:szCs w:val="24"/>
              </w:rPr>
              <w:t>Растения в системе органического мира.</w:t>
            </w:r>
          </w:p>
        </w:tc>
        <w:tc>
          <w:tcPr>
            <w:tcW w:w="6054" w:type="dxa"/>
            <w:shd w:val="clear" w:color="auto" w:fill="auto"/>
          </w:tcPr>
          <w:p w:rsidR="00814A30" w:rsidRPr="006E6ACA" w:rsidRDefault="00814A30" w:rsidP="00814A30">
            <w:pPr>
              <w:rPr>
                <w:sz w:val="24"/>
                <w:szCs w:val="24"/>
              </w:rPr>
            </w:pPr>
            <w:r w:rsidRPr="006E6ACA">
              <w:rPr>
                <w:sz w:val="24"/>
                <w:szCs w:val="24"/>
              </w:rPr>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Единая коллекция ЦОР. Методическая разработка игры « Растения и мы».</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7.</w:t>
            </w:r>
          </w:p>
        </w:tc>
        <w:tc>
          <w:tcPr>
            <w:tcW w:w="2924" w:type="dxa"/>
            <w:shd w:val="clear" w:color="auto" w:fill="auto"/>
          </w:tcPr>
          <w:p w:rsidR="00814A30" w:rsidRPr="006E6ACA" w:rsidRDefault="00814A30" w:rsidP="00814A30">
            <w:pPr>
              <w:rPr>
                <w:b/>
                <w:sz w:val="24"/>
                <w:szCs w:val="24"/>
              </w:rPr>
            </w:pPr>
            <w:r w:rsidRPr="006E6ACA">
              <w:rPr>
                <w:sz w:val="24"/>
                <w:szCs w:val="24"/>
              </w:rPr>
              <w:t>Общие признаки царства Растения.</w:t>
            </w:r>
          </w:p>
        </w:tc>
        <w:tc>
          <w:tcPr>
            <w:tcW w:w="6054" w:type="dxa"/>
            <w:shd w:val="clear" w:color="auto" w:fill="auto"/>
          </w:tcPr>
          <w:p w:rsidR="00814A30" w:rsidRPr="006E6ACA" w:rsidRDefault="00814A30" w:rsidP="00814A30">
            <w:pPr>
              <w:rPr>
                <w:sz w:val="24"/>
                <w:szCs w:val="24"/>
              </w:rPr>
            </w:pPr>
            <w:r w:rsidRPr="006E6ACA">
              <w:rPr>
                <w:sz w:val="24"/>
                <w:szCs w:val="24"/>
              </w:rPr>
              <w:t>Единая коллекция ЦОР.</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8.</w:t>
            </w:r>
          </w:p>
        </w:tc>
        <w:tc>
          <w:tcPr>
            <w:tcW w:w="2924" w:type="dxa"/>
            <w:shd w:val="clear" w:color="auto" w:fill="auto"/>
          </w:tcPr>
          <w:p w:rsidR="00814A30" w:rsidRPr="006E6ACA" w:rsidRDefault="00814A30" w:rsidP="00814A30">
            <w:pPr>
              <w:rPr>
                <w:b/>
                <w:sz w:val="24"/>
                <w:szCs w:val="24"/>
              </w:rPr>
            </w:pPr>
            <w:r w:rsidRPr="006E6ACA">
              <w:rPr>
                <w:sz w:val="24"/>
                <w:szCs w:val="24"/>
              </w:rPr>
              <w:t>Строение растительной клетки.</w:t>
            </w:r>
          </w:p>
        </w:tc>
        <w:tc>
          <w:tcPr>
            <w:tcW w:w="6054" w:type="dxa"/>
            <w:shd w:val="clear" w:color="auto" w:fill="auto"/>
          </w:tcPr>
          <w:p w:rsidR="00814A30" w:rsidRPr="006E6ACA" w:rsidRDefault="00814A30" w:rsidP="00814A30">
            <w:pPr>
              <w:rPr>
                <w:sz w:val="24"/>
                <w:szCs w:val="24"/>
              </w:rPr>
            </w:pPr>
            <w:r w:rsidRPr="006E6ACA">
              <w:rPr>
                <w:sz w:val="24"/>
                <w:szCs w:val="24"/>
              </w:rPr>
              <w:t xml:space="preserve">Единая коллекция ЦОР. </w:t>
            </w:r>
          </w:p>
          <w:p w:rsidR="00814A30" w:rsidRPr="006E6ACA" w:rsidRDefault="00814A30" w:rsidP="00814A30">
            <w:pPr>
              <w:rPr>
                <w:sz w:val="24"/>
                <w:szCs w:val="24"/>
              </w:rPr>
            </w:pPr>
            <w:r w:rsidRPr="006E6ACA">
              <w:rPr>
                <w:sz w:val="24"/>
                <w:szCs w:val="24"/>
              </w:rPr>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Презентация «Строение растительной клетки».</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9.</w:t>
            </w:r>
          </w:p>
        </w:tc>
        <w:tc>
          <w:tcPr>
            <w:tcW w:w="2924" w:type="dxa"/>
            <w:shd w:val="clear" w:color="auto" w:fill="auto"/>
          </w:tcPr>
          <w:p w:rsidR="00814A30" w:rsidRPr="006E6ACA" w:rsidRDefault="00814A30" w:rsidP="00814A30">
            <w:pPr>
              <w:rPr>
                <w:b/>
                <w:sz w:val="24"/>
                <w:szCs w:val="24"/>
              </w:rPr>
            </w:pPr>
            <w:r w:rsidRPr="006E6ACA">
              <w:rPr>
                <w:sz w:val="24"/>
                <w:szCs w:val="24"/>
              </w:rPr>
              <w:t>Структурно-функциональные особенности тканевой организации растений.</w:t>
            </w:r>
          </w:p>
        </w:tc>
        <w:tc>
          <w:tcPr>
            <w:tcW w:w="6054" w:type="dxa"/>
            <w:shd w:val="clear" w:color="auto" w:fill="auto"/>
          </w:tcPr>
          <w:p w:rsidR="00814A30" w:rsidRPr="006E6ACA" w:rsidRDefault="00814A30" w:rsidP="00814A30">
            <w:pPr>
              <w:rPr>
                <w:sz w:val="24"/>
                <w:szCs w:val="24"/>
              </w:rPr>
            </w:pPr>
            <w:r w:rsidRPr="006E6ACA">
              <w:rPr>
                <w:sz w:val="24"/>
                <w:szCs w:val="24"/>
              </w:rPr>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Тесты по теме: строение растительной клетки.</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10.</w:t>
            </w:r>
          </w:p>
        </w:tc>
        <w:tc>
          <w:tcPr>
            <w:tcW w:w="2924" w:type="dxa"/>
            <w:shd w:val="clear" w:color="auto" w:fill="auto"/>
          </w:tcPr>
          <w:p w:rsidR="00814A30" w:rsidRPr="006E6ACA" w:rsidRDefault="00814A30" w:rsidP="00814A30">
            <w:pPr>
              <w:rPr>
                <w:b/>
                <w:sz w:val="24"/>
                <w:szCs w:val="24"/>
              </w:rPr>
            </w:pPr>
            <w:r w:rsidRPr="006E6ACA">
              <w:rPr>
                <w:sz w:val="24"/>
                <w:szCs w:val="24"/>
              </w:rPr>
              <w:t>Органный уровень организации растительного организма.</w:t>
            </w:r>
          </w:p>
        </w:tc>
        <w:tc>
          <w:tcPr>
            <w:tcW w:w="6054" w:type="dxa"/>
            <w:shd w:val="clear" w:color="auto" w:fill="auto"/>
          </w:tcPr>
          <w:p w:rsidR="00814A30" w:rsidRPr="006E6ACA" w:rsidRDefault="00814A30" w:rsidP="00814A30">
            <w:pPr>
              <w:rPr>
                <w:sz w:val="24"/>
                <w:szCs w:val="24"/>
              </w:rPr>
            </w:pPr>
            <w:r w:rsidRPr="006E6ACA">
              <w:rPr>
                <w:sz w:val="24"/>
                <w:szCs w:val="24"/>
              </w:rPr>
              <w:t>1С: Школа. Основы общей биологии. 9 кл. – М.</w:t>
            </w:r>
            <w:r w:rsidR="004C65B6">
              <w:rPr>
                <w:sz w:val="24"/>
                <w:szCs w:val="24"/>
              </w:rPr>
              <w:t>: ЗАО «1С», Вентана – Граф, 2016</w:t>
            </w:r>
            <w:r w:rsidRPr="006E6ACA">
              <w:rPr>
                <w:sz w:val="24"/>
                <w:szCs w:val="24"/>
              </w:rPr>
              <w:t>г.</w:t>
            </w:r>
          </w:p>
          <w:p w:rsidR="00814A30" w:rsidRPr="006E6ACA" w:rsidRDefault="00814A30" w:rsidP="00814A30">
            <w:pPr>
              <w:rPr>
                <w:b/>
                <w:sz w:val="24"/>
                <w:szCs w:val="24"/>
              </w:rPr>
            </w:pPr>
            <w:r w:rsidRPr="006E6ACA">
              <w:rPr>
                <w:sz w:val="24"/>
                <w:szCs w:val="24"/>
              </w:rPr>
              <w:t>Презентация «Уровни организации жизни».Тесты.</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11.</w:t>
            </w:r>
          </w:p>
        </w:tc>
        <w:tc>
          <w:tcPr>
            <w:tcW w:w="2924" w:type="dxa"/>
            <w:shd w:val="clear" w:color="auto" w:fill="auto"/>
          </w:tcPr>
          <w:p w:rsidR="00814A30" w:rsidRPr="006E6ACA" w:rsidRDefault="00814A30" w:rsidP="00814A30">
            <w:pPr>
              <w:rPr>
                <w:b/>
                <w:sz w:val="24"/>
                <w:szCs w:val="24"/>
              </w:rPr>
            </w:pPr>
            <w:r w:rsidRPr="006E6ACA">
              <w:rPr>
                <w:sz w:val="24"/>
                <w:szCs w:val="24"/>
              </w:rPr>
              <w:t>Вегетативные органы растений: корень и побег. Пр. Р. Определение типа корневой системы расте</w:t>
            </w:r>
            <w:r w:rsidRPr="006E6ACA">
              <w:rPr>
                <w:sz w:val="24"/>
                <w:szCs w:val="24"/>
              </w:rPr>
              <w:lastRenderedPageBreak/>
              <w:t>ния.</w:t>
            </w:r>
          </w:p>
        </w:tc>
        <w:tc>
          <w:tcPr>
            <w:tcW w:w="6054" w:type="dxa"/>
            <w:shd w:val="clear" w:color="auto" w:fill="auto"/>
          </w:tcPr>
          <w:p w:rsidR="00814A30" w:rsidRPr="006E6ACA" w:rsidRDefault="00814A30" w:rsidP="00814A30">
            <w:pPr>
              <w:rPr>
                <w:sz w:val="24"/>
                <w:szCs w:val="24"/>
              </w:rPr>
            </w:pPr>
            <w:r w:rsidRPr="006E6ACA">
              <w:rPr>
                <w:sz w:val="24"/>
                <w:szCs w:val="24"/>
              </w:rPr>
              <w:lastRenderedPageBreak/>
              <w:t>1С: Школа.  Биология. 6 кл. – М.: ЗАО «1С», Вентана – Гр</w:t>
            </w:r>
            <w:r w:rsidR="004C65B6">
              <w:rPr>
                <w:sz w:val="24"/>
                <w:szCs w:val="24"/>
              </w:rPr>
              <w:t>аф, 2016</w:t>
            </w:r>
            <w:r w:rsidRPr="006E6ACA">
              <w:rPr>
                <w:sz w:val="24"/>
                <w:szCs w:val="24"/>
              </w:rPr>
              <w:t>г.</w:t>
            </w:r>
          </w:p>
          <w:p w:rsidR="00814A30" w:rsidRPr="006E6ACA" w:rsidRDefault="00814A30" w:rsidP="00814A30">
            <w:pPr>
              <w:rPr>
                <w:sz w:val="24"/>
                <w:szCs w:val="24"/>
              </w:rPr>
            </w:pPr>
            <w:r w:rsidRPr="006E6ACA">
              <w:rPr>
                <w:sz w:val="24"/>
                <w:szCs w:val="24"/>
              </w:rPr>
              <w:t>Таблица «Органы цветкового растения». Гербарий растений. Задания для пр. работы.</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lastRenderedPageBreak/>
              <w:t>12.</w:t>
            </w:r>
          </w:p>
        </w:tc>
        <w:tc>
          <w:tcPr>
            <w:tcW w:w="2924" w:type="dxa"/>
            <w:shd w:val="clear" w:color="auto" w:fill="auto"/>
          </w:tcPr>
          <w:p w:rsidR="00814A30" w:rsidRPr="006E6ACA" w:rsidRDefault="00814A30" w:rsidP="00814A30">
            <w:pPr>
              <w:rPr>
                <w:b/>
                <w:sz w:val="24"/>
                <w:szCs w:val="24"/>
              </w:rPr>
            </w:pPr>
            <w:r w:rsidRPr="006E6ACA">
              <w:rPr>
                <w:sz w:val="24"/>
                <w:szCs w:val="24"/>
              </w:rPr>
              <w:t>Особенности вегетативного, бесполого и полового размножения растений.</w:t>
            </w:r>
          </w:p>
        </w:tc>
        <w:tc>
          <w:tcPr>
            <w:tcW w:w="6054" w:type="dxa"/>
            <w:shd w:val="clear" w:color="auto" w:fill="auto"/>
          </w:tcPr>
          <w:p w:rsidR="00814A30" w:rsidRPr="006E6ACA" w:rsidRDefault="00814A30" w:rsidP="00814A30">
            <w:pPr>
              <w:rPr>
                <w:sz w:val="24"/>
                <w:szCs w:val="24"/>
              </w:rPr>
            </w:pPr>
            <w:r w:rsidRPr="006E6ACA">
              <w:rPr>
                <w:sz w:val="24"/>
                <w:szCs w:val="24"/>
              </w:rPr>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Таблица «Органы цветкового растения». Гербарий растений .Задания для самостоятельной работы.</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13.</w:t>
            </w:r>
          </w:p>
        </w:tc>
        <w:tc>
          <w:tcPr>
            <w:tcW w:w="2924" w:type="dxa"/>
            <w:shd w:val="clear" w:color="auto" w:fill="auto"/>
          </w:tcPr>
          <w:p w:rsidR="00814A30" w:rsidRPr="006E6ACA" w:rsidRDefault="00814A30" w:rsidP="00814A30">
            <w:pPr>
              <w:rPr>
                <w:b/>
                <w:sz w:val="24"/>
                <w:szCs w:val="24"/>
              </w:rPr>
            </w:pPr>
            <w:r w:rsidRPr="006E6ACA">
              <w:rPr>
                <w:sz w:val="24"/>
                <w:szCs w:val="24"/>
              </w:rPr>
              <w:t>Генеративные органы растений: гинецей и андроцей.</w:t>
            </w:r>
          </w:p>
        </w:tc>
        <w:tc>
          <w:tcPr>
            <w:tcW w:w="6054" w:type="dxa"/>
            <w:shd w:val="clear" w:color="auto" w:fill="auto"/>
          </w:tcPr>
          <w:p w:rsidR="00814A30" w:rsidRPr="006E6ACA" w:rsidRDefault="00814A30" w:rsidP="00814A30">
            <w:pPr>
              <w:rPr>
                <w:sz w:val="24"/>
                <w:szCs w:val="24"/>
              </w:rPr>
            </w:pPr>
            <w:r w:rsidRPr="006E6ACA">
              <w:rPr>
                <w:sz w:val="24"/>
                <w:szCs w:val="24"/>
              </w:rPr>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Таблица «Органы цветкового растения». Гербарий растений. Модель цветка. Жизнь растений/ под ред. Фёдорова А.А.- М.: Просвещение, 2000. ( Текст -Гинецей и андроцей).</w:t>
            </w:r>
          </w:p>
        </w:tc>
      </w:tr>
      <w:tr w:rsidR="00814A30" w:rsidRPr="006E6ACA" w:rsidTr="00814A30">
        <w:tc>
          <w:tcPr>
            <w:tcW w:w="593" w:type="dxa"/>
            <w:shd w:val="clear" w:color="auto" w:fill="auto"/>
          </w:tcPr>
          <w:p w:rsidR="00814A30" w:rsidRPr="006E6ACA" w:rsidRDefault="00814A30" w:rsidP="00814A30">
            <w:pPr>
              <w:jc w:val="center"/>
              <w:rPr>
                <w:sz w:val="24"/>
                <w:szCs w:val="24"/>
              </w:rPr>
            </w:pPr>
            <w:r w:rsidRPr="006E6ACA">
              <w:rPr>
                <w:sz w:val="24"/>
                <w:szCs w:val="24"/>
              </w:rPr>
              <w:t>14.</w:t>
            </w:r>
          </w:p>
        </w:tc>
        <w:tc>
          <w:tcPr>
            <w:tcW w:w="2924" w:type="dxa"/>
            <w:shd w:val="clear" w:color="auto" w:fill="auto"/>
          </w:tcPr>
          <w:p w:rsidR="00814A30" w:rsidRPr="006E6ACA" w:rsidRDefault="00814A30" w:rsidP="00814A30">
            <w:pPr>
              <w:rPr>
                <w:b/>
                <w:sz w:val="24"/>
                <w:szCs w:val="24"/>
              </w:rPr>
            </w:pPr>
            <w:r w:rsidRPr="006E6ACA">
              <w:rPr>
                <w:sz w:val="24"/>
                <w:szCs w:val="24"/>
              </w:rPr>
              <w:t>Опыление и двойное оплодотворение.</w:t>
            </w:r>
          </w:p>
        </w:tc>
        <w:tc>
          <w:tcPr>
            <w:tcW w:w="6054" w:type="dxa"/>
            <w:shd w:val="clear" w:color="auto" w:fill="auto"/>
          </w:tcPr>
          <w:p w:rsidR="00814A30" w:rsidRPr="006E6ACA" w:rsidRDefault="00814A30" w:rsidP="00814A30">
            <w:pPr>
              <w:rPr>
                <w:sz w:val="24"/>
                <w:szCs w:val="24"/>
              </w:rPr>
            </w:pPr>
            <w:r w:rsidRPr="006E6ACA">
              <w:rPr>
                <w:sz w:val="24"/>
                <w:szCs w:val="24"/>
              </w:rPr>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Таблица «Органы цветкового растения».   Видеофильм « Искусственное опыление растений». Модель цветка.</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15</w:t>
            </w:r>
          </w:p>
        </w:tc>
        <w:tc>
          <w:tcPr>
            <w:tcW w:w="2924" w:type="dxa"/>
            <w:shd w:val="clear" w:color="auto" w:fill="auto"/>
          </w:tcPr>
          <w:p w:rsidR="00814A30" w:rsidRPr="006E6ACA" w:rsidRDefault="00814A30" w:rsidP="00814A30">
            <w:pPr>
              <w:rPr>
                <w:b/>
                <w:sz w:val="24"/>
                <w:szCs w:val="24"/>
              </w:rPr>
            </w:pPr>
            <w:r w:rsidRPr="006E6ACA">
              <w:rPr>
                <w:sz w:val="24"/>
                <w:szCs w:val="24"/>
              </w:rPr>
              <w:t>Образование семян.</w:t>
            </w:r>
          </w:p>
        </w:tc>
        <w:tc>
          <w:tcPr>
            <w:tcW w:w="6054" w:type="dxa"/>
            <w:shd w:val="clear" w:color="auto" w:fill="auto"/>
          </w:tcPr>
          <w:p w:rsidR="00814A30" w:rsidRPr="006E6ACA" w:rsidRDefault="00814A30" w:rsidP="00814A30">
            <w:pPr>
              <w:rPr>
                <w:sz w:val="24"/>
                <w:szCs w:val="24"/>
              </w:rPr>
            </w:pPr>
            <w:r w:rsidRPr="006E6ACA">
              <w:rPr>
                <w:sz w:val="24"/>
                <w:szCs w:val="24"/>
              </w:rPr>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tabs>
                <w:tab w:val="left" w:pos="4809"/>
              </w:tabs>
              <w:rPr>
                <w:sz w:val="24"/>
                <w:szCs w:val="24"/>
              </w:rPr>
            </w:pPr>
            <w:r w:rsidRPr="006E6ACA">
              <w:rPr>
                <w:sz w:val="24"/>
                <w:szCs w:val="24"/>
              </w:rPr>
              <w:t xml:space="preserve">Таблица «  Семена однодольных и двудольных растений».  </w:t>
            </w:r>
          </w:p>
          <w:p w:rsidR="00814A30" w:rsidRPr="006E6ACA" w:rsidRDefault="00814A30" w:rsidP="00814A30">
            <w:pPr>
              <w:tabs>
                <w:tab w:val="left" w:pos="4809"/>
              </w:tabs>
              <w:rPr>
                <w:b/>
                <w:sz w:val="24"/>
                <w:szCs w:val="24"/>
              </w:rPr>
            </w:pPr>
            <w:r w:rsidRPr="006E6ACA">
              <w:rPr>
                <w:sz w:val="24"/>
                <w:szCs w:val="24"/>
              </w:rPr>
              <w:t>Коллекция семян.</w:t>
            </w:r>
            <w:r w:rsidRPr="006E6ACA">
              <w:rPr>
                <w:b/>
                <w:sz w:val="24"/>
                <w:szCs w:val="24"/>
              </w:rPr>
              <w:t xml:space="preserve"> </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16</w:t>
            </w:r>
          </w:p>
        </w:tc>
        <w:tc>
          <w:tcPr>
            <w:tcW w:w="2924" w:type="dxa"/>
            <w:shd w:val="clear" w:color="auto" w:fill="auto"/>
          </w:tcPr>
          <w:p w:rsidR="00814A30" w:rsidRPr="006E6ACA" w:rsidRDefault="00814A30" w:rsidP="00814A30">
            <w:pPr>
              <w:rPr>
                <w:b/>
                <w:sz w:val="24"/>
                <w:szCs w:val="24"/>
              </w:rPr>
            </w:pPr>
            <w:r w:rsidRPr="006E6ACA">
              <w:rPr>
                <w:sz w:val="24"/>
                <w:szCs w:val="24"/>
              </w:rPr>
              <w:t>Приготовление микропрепарата листа элодеи и рассматривание строения растительных клеток. ПР.Р.</w:t>
            </w:r>
          </w:p>
        </w:tc>
        <w:tc>
          <w:tcPr>
            <w:tcW w:w="6054" w:type="dxa"/>
            <w:shd w:val="clear" w:color="auto" w:fill="auto"/>
          </w:tcPr>
          <w:p w:rsidR="00814A30" w:rsidRPr="006E6ACA" w:rsidRDefault="00814A30" w:rsidP="00814A30">
            <w:pPr>
              <w:rPr>
                <w:sz w:val="24"/>
                <w:szCs w:val="24"/>
              </w:rPr>
            </w:pPr>
            <w:r w:rsidRPr="006E6ACA">
              <w:rPr>
                <w:bCs/>
                <w:sz w:val="24"/>
                <w:szCs w:val="24"/>
              </w:rPr>
              <w:t>Инструкция по проведению  практического занятия. Лабораторное оборудование: микроскоп, предметное стекло, покровное стекло, препаровальная игла, лист элодеи. Фильтровальная бумага.</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17</w:t>
            </w:r>
          </w:p>
        </w:tc>
        <w:tc>
          <w:tcPr>
            <w:tcW w:w="2924" w:type="dxa"/>
            <w:shd w:val="clear" w:color="auto" w:fill="auto"/>
          </w:tcPr>
          <w:p w:rsidR="00814A30" w:rsidRPr="006E6ACA" w:rsidRDefault="00814A30" w:rsidP="00814A30">
            <w:pPr>
              <w:rPr>
                <w:b/>
                <w:sz w:val="24"/>
                <w:szCs w:val="24"/>
              </w:rPr>
            </w:pPr>
            <w:r w:rsidRPr="006E6ACA">
              <w:rPr>
                <w:sz w:val="24"/>
                <w:szCs w:val="24"/>
              </w:rPr>
              <w:t>Изучение техники микроскопирования,   изучение микроскопического строения корня и стебля растений</w:t>
            </w:r>
          </w:p>
        </w:tc>
        <w:tc>
          <w:tcPr>
            <w:tcW w:w="6054" w:type="dxa"/>
            <w:shd w:val="clear" w:color="auto" w:fill="auto"/>
          </w:tcPr>
          <w:p w:rsidR="00814A30" w:rsidRPr="006E6ACA" w:rsidRDefault="00814A30" w:rsidP="00814A30">
            <w:pPr>
              <w:rPr>
                <w:sz w:val="24"/>
                <w:szCs w:val="24"/>
              </w:rPr>
            </w:pPr>
            <w:r w:rsidRPr="006E6ACA">
              <w:rPr>
                <w:bCs/>
                <w:sz w:val="24"/>
                <w:szCs w:val="24"/>
              </w:rPr>
              <w:t xml:space="preserve">Инструкция по проведению  практического занятия. Лабораторное оборудование: микроскоп, предметное стекло, покровное стекло,  готовые микропрепараты  строения кончика корня и покровной ткани стебля».  </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18</w:t>
            </w:r>
          </w:p>
        </w:tc>
        <w:tc>
          <w:tcPr>
            <w:tcW w:w="2924" w:type="dxa"/>
            <w:shd w:val="clear" w:color="auto" w:fill="auto"/>
          </w:tcPr>
          <w:p w:rsidR="00814A30" w:rsidRPr="006E6ACA" w:rsidRDefault="00814A30" w:rsidP="00814A30">
            <w:pPr>
              <w:rPr>
                <w:b/>
                <w:sz w:val="24"/>
                <w:szCs w:val="24"/>
              </w:rPr>
            </w:pPr>
            <w:r w:rsidRPr="006E6ACA">
              <w:rPr>
                <w:sz w:val="24"/>
                <w:szCs w:val="24"/>
              </w:rPr>
              <w:t>Решение тестовых заданий. Промежуточный контроль</w:t>
            </w:r>
          </w:p>
        </w:tc>
        <w:tc>
          <w:tcPr>
            <w:tcW w:w="6054" w:type="dxa"/>
            <w:shd w:val="clear" w:color="auto" w:fill="auto"/>
          </w:tcPr>
          <w:p w:rsidR="00814A30" w:rsidRPr="006E6ACA" w:rsidRDefault="00814A30" w:rsidP="00814A30">
            <w:pPr>
              <w:rPr>
                <w:b/>
                <w:sz w:val="24"/>
                <w:szCs w:val="24"/>
              </w:rPr>
            </w:pPr>
            <w:r w:rsidRPr="006E6ACA">
              <w:rPr>
                <w:sz w:val="24"/>
                <w:szCs w:val="24"/>
              </w:rPr>
              <w:t>Тесты для промежуточного контроля.</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19</w:t>
            </w:r>
          </w:p>
        </w:tc>
        <w:tc>
          <w:tcPr>
            <w:tcW w:w="2924" w:type="dxa"/>
            <w:shd w:val="clear" w:color="auto" w:fill="auto"/>
          </w:tcPr>
          <w:p w:rsidR="00814A30" w:rsidRPr="006E6ACA" w:rsidRDefault="00814A30" w:rsidP="00814A30">
            <w:pPr>
              <w:rPr>
                <w:b/>
                <w:sz w:val="24"/>
                <w:szCs w:val="24"/>
              </w:rPr>
            </w:pPr>
            <w:r w:rsidRPr="006E6ACA">
              <w:rPr>
                <w:sz w:val="24"/>
                <w:szCs w:val="24"/>
              </w:rPr>
              <w:t>Низшие растения. Размножение водорослей.</w:t>
            </w:r>
          </w:p>
        </w:tc>
        <w:tc>
          <w:tcPr>
            <w:tcW w:w="6054" w:type="dxa"/>
            <w:shd w:val="clear" w:color="auto" w:fill="auto"/>
          </w:tcPr>
          <w:p w:rsidR="00814A30" w:rsidRPr="006E6ACA" w:rsidRDefault="00814A30" w:rsidP="00814A30">
            <w:pPr>
              <w:rPr>
                <w:sz w:val="24"/>
                <w:szCs w:val="24"/>
              </w:rPr>
            </w:pPr>
            <w:r w:rsidRPr="006E6ACA">
              <w:rPr>
                <w:sz w:val="24"/>
                <w:szCs w:val="24"/>
              </w:rPr>
              <w:t xml:space="preserve">Таблица «Низшие растения. Водоросли». Гербарий «Отдел Водоросли». </w:t>
            </w:r>
          </w:p>
          <w:p w:rsidR="00814A30" w:rsidRPr="006E6ACA" w:rsidRDefault="00814A30" w:rsidP="00814A30">
            <w:pPr>
              <w:rPr>
                <w:sz w:val="24"/>
                <w:szCs w:val="24"/>
              </w:rPr>
            </w:pPr>
            <w:r w:rsidRPr="006E6ACA">
              <w:rPr>
                <w:sz w:val="24"/>
                <w:szCs w:val="24"/>
              </w:rPr>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Презентация «Водоросли».</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20</w:t>
            </w:r>
          </w:p>
        </w:tc>
        <w:tc>
          <w:tcPr>
            <w:tcW w:w="2924" w:type="dxa"/>
            <w:shd w:val="clear" w:color="auto" w:fill="auto"/>
          </w:tcPr>
          <w:p w:rsidR="00814A30" w:rsidRPr="006E6ACA" w:rsidRDefault="00814A30" w:rsidP="00814A30">
            <w:pPr>
              <w:rPr>
                <w:b/>
                <w:sz w:val="24"/>
                <w:szCs w:val="24"/>
              </w:rPr>
            </w:pPr>
            <w:r w:rsidRPr="006E6ACA">
              <w:rPr>
                <w:sz w:val="24"/>
                <w:szCs w:val="24"/>
              </w:rPr>
              <w:t>Основные направления эволюции водорослей. Систематика водорослей: отделы Зеленые, Красные и Бурые водоросли.</w:t>
            </w:r>
          </w:p>
        </w:tc>
        <w:tc>
          <w:tcPr>
            <w:tcW w:w="6054" w:type="dxa"/>
            <w:shd w:val="clear" w:color="auto" w:fill="auto"/>
          </w:tcPr>
          <w:p w:rsidR="00814A30" w:rsidRPr="006E6ACA" w:rsidRDefault="00814A30" w:rsidP="00814A30">
            <w:pPr>
              <w:rPr>
                <w:sz w:val="24"/>
                <w:szCs w:val="24"/>
              </w:rPr>
            </w:pPr>
            <w:r w:rsidRPr="006E6ACA">
              <w:rPr>
                <w:sz w:val="24"/>
                <w:szCs w:val="24"/>
              </w:rPr>
              <w:t>1С: Школа.  Биология. 6 кл. – М.: ЗАО «1С», Вентана – Граф, 20</w:t>
            </w:r>
            <w:r w:rsidR="004C65B6">
              <w:rPr>
                <w:sz w:val="24"/>
                <w:szCs w:val="24"/>
              </w:rPr>
              <w:t>16</w:t>
            </w:r>
            <w:r w:rsidRPr="006E6ACA">
              <w:rPr>
                <w:sz w:val="24"/>
                <w:szCs w:val="24"/>
              </w:rPr>
              <w:t>г.</w:t>
            </w:r>
          </w:p>
          <w:p w:rsidR="00814A30" w:rsidRPr="006E6ACA" w:rsidRDefault="00814A30" w:rsidP="00814A30">
            <w:pPr>
              <w:rPr>
                <w:b/>
                <w:sz w:val="24"/>
                <w:szCs w:val="24"/>
              </w:rPr>
            </w:pPr>
            <w:r w:rsidRPr="006E6ACA">
              <w:rPr>
                <w:sz w:val="24"/>
                <w:szCs w:val="24"/>
              </w:rPr>
              <w:t>Таблица «Низшие растения. Водоросли». Гербар</w:t>
            </w:r>
            <w:r>
              <w:rPr>
                <w:sz w:val="24"/>
                <w:szCs w:val="24"/>
              </w:rPr>
              <w:t>ий «Отдел Водоросли».</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21</w:t>
            </w:r>
          </w:p>
        </w:tc>
        <w:tc>
          <w:tcPr>
            <w:tcW w:w="2924" w:type="dxa"/>
            <w:shd w:val="clear" w:color="auto" w:fill="auto"/>
          </w:tcPr>
          <w:p w:rsidR="00814A30" w:rsidRPr="006E6ACA" w:rsidRDefault="00814A30" w:rsidP="00814A30">
            <w:pPr>
              <w:rPr>
                <w:b/>
                <w:sz w:val="24"/>
                <w:szCs w:val="24"/>
              </w:rPr>
            </w:pPr>
            <w:r w:rsidRPr="006E6ACA">
              <w:rPr>
                <w:sz w:val="24"/>
                <w:szCs w:val="24"/>
              </w:rPr>
              <w:t>Отделы высших споровых растений: Риниофиты, Моховидные, Плауновидные, Хвощевидные, Папоротниковидные.</w:t>
            </w:r>
          </w:p>
        </w:tc>
        <w:tc>
          <w:tcPr>
            <w:tcW w:w="6054" w:type="dxa"/>
            <w:shd w:val="clear" w:color="auto" w:fill="auto"/>
          </w:tcPr>
          <w:p w:rsidR="00814A30" w:rsidRPr="006E6ACA" w:rsidRDefault="00814A30" w:rsidP="00814A30">
            <w:pPr>
              <w:rPr>
                <w:sz w:val="24"/>
                <w:szCs w:val="24"/>
              </w:rPr>
            </w:pPr>
            <w:r w:rsidRPr="006E6ACA">
              <w:rPr>
                <w:sz w:val="24"/>
                <w:szCs w:val="24"/>
              </w:rPr>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Гербарий « Отдел Мхи, Папоротники».</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22</w:t>
            </w:r>
          </w:p>
        </w:tc>
        <w:tc>
          <w:tcPr>
            <w:tcW w:w="2924" w:type="dxa"/>
            <w:shd w:val="clear" w:color="auto" w:fill="auto"/>
          </w:tcPr>
          <w:p w:rsidR="00814A30" w:rsidRPr="006E6ACA" w:rsidRDefault="00814A30" w:rsidP="00814A30">
            <w:pPr>
              <w:rPr>
                <w:b/>
                <w:sz w:val="24"/>
                <w:szCs w:val="24"/>
              </w:rPr>
            </w:pPr>
            <w:r w:rsidRPr="006E6ACA">
              <w:rPr>
                <w:sz w:val="24"/>
                <w:szCs w:val="24"/>
              </w:rPr>
              <w:t>Отдел Голосеменные. Отдел Покрытосеменные (Цветковые). Основные семейства классов Одно</w:t>
            </w:r>
            <w:r w:rsidRPr="006E6ACA">
              <w:rPr>
                <w:sz w:val="24"/>
                <w:szCs w:val="24"/>
              </w:rPr>
              <w:lastRenderedPageBreak/>
              <w:t>дольных и Двудольных растений.</w:t>
            </w:r>
          </w:p>
        </w:tc>
        <w:tc>
          <w:tcPr>
            <w:tcW w:w="6054" w:type="dxa"/>
            <w:shd w:val="clear" w:color="auto" w:fill="auto"/>
          </w:tcPr>
          <w:p w:rsidR="00814A30" w:rsidRPr="006E6ACA" w:rsidRDefault="00814A30" w:rsidP="00814A30">
            <w:pPr>
              <w:rPr>
                <w:sz w:val="24"/>
                <w:szCs w:val="24"/>
              </w:rPr>
            </w:pPr>
            <w:r w:rsidRPr="006E6ACA">
              <w:rPr>
                <w:sz w:val="24"/>
                <w:szCs w:val="24"/>
              </w:rPr>
              <w:lastRenderedPageBreak/>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Гербарий « Отдел Голосеменные . Покрытосеменные растения».</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lastRenderedPageBreak/>
              <w:t>23</w:t>
            </w:r>
          </w:p>
        </w:tc>
        <w:tc>
          <w:tcPr>
            <w:tcW w:w="2924" w:type="dxa"/>
            <w:shd w:val="clear" w:color="auto" w:fill="auto"/>
          </w:tcPr>
          <w:p w:rsidR="00814A30" w:rsidRPr="006E6ACA" w:rsidRDefault="00814A30" w:rsidP="00814A30">
            <w:pPr>
              <w:rPr>
                <w:b/>
                <w:sz w:val="24"/>
                <w:szCs w:val="24"/>
              </w:rPr>
            </w:pPr>
            <w:r w:rsidRPr="006E6ACA">
              <w:rPr>
                <w:sz w:val="24"/>
                <w:szCs w:val="24"/>
              </w:rPr>
              <w:t>Многообразие высших растений.</w:t>
            </w:r>
          </w:p>
        </w:tc>
        <w:tc>
          <w:tcPr>
            <w:tcW w:w="6054" w:type="dxa"/>
            <w:shd w:val="clear" w:color="auto" w:fill="auto"/>
          </w:tcPr>
          <w:p w:rsidR="00814A30" w:rsidRPr="006E6ACA" w:rsidRDefault="00814A30" w:rsidP="00814A30">
            <w:pPr>
              <w:rPr>
                <w:sz w:val="24"/>
                <w:szCs w:val="24"/>
              </w:rPr>
            </w:pPr>
            <w:r w:rsidRPr="006E6ACA">
              <w:rPr>
                <w:sz w:val="24"/>
                <w:szCs w:val="24"/>
              </w:rPr>
              <w:t>Инструкция по проведению экскурсии для учащихся. Журнал по Т.Б., блокнот, карандаш, фотоаппарат.</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24</w:t>
            </w:r>
          </w:p>
        </w:tc>
        <w:tc>
          <w:tcPr>
            <w:tcW w:w="2924" w:type="dxa"/>
            <w:shd w:val="clear" w:color="auto" w:fill="auto"/>
          </w:tcPr>
          <w:p w:rsidR="00814A30" w:rsidRPr="006E6ACA" w:rsidRDefault="00814A30" w:rsidP="00814A30">
            <w:pPr>
              <w:rPr>
                <w:b/>
                <w:sz w:val="24"/>
                <w:szCs w:val="24"/>
              </w:rPr>
            </w:pPr>
            <w:r w:rsidRPr="006E6ACA">
              <w:rPr>
                <w:sz w:val="24"/>
                <w:szCs w:val="24"/>
              </w:rPr>
              <w:t>Внутреннее строение и функции, роль и распространение представителей важнейших таксономических групп.</w:t>
            </w:r>
          </w:p>
        </w:tc>
        <w:tc>
          <w:tcPr>
            <w:tcW w:w="6054" w:type="dxa"/>
            <w:shd w:val="clear" w:color="auto" w:fill="auto"/>
          </w:tcPr>
          <w:p w:rsidR="00814A30" w:rsidRPr="006E6ACA" w:rsidRDefault="00814A30" w:rsidP="00814A30">
            <w:pPr>
              <w:rPr>
                <w:sz w:val="24"/>
                <w:szCs w:val="24"/>
              </w:rPr>
            </w:pPr>
            <w:r w:rsidRPr="006E6ACA">
              <w:rPr>
                <w:sz w:val="24"/>
                <w:szCs w:val="24"/>
              </w:rPr>
              <w:t>1С: Школа.  Биология. 6 кл. – М.</w:t>
            </w:r>
            <w:r w:rsidR="004C65B6">
              <w:rPr>
                <w:sz w:val="24"/>
                <w:szCs w:val="24"/>
              </w:rPr>
              <w:t>: ЗАО «1С», Вентана – Граф, 2016</w:t>
            </w:r>
            <w:r w:rsidRPr="006E6ACA">
              <w:rPr>
                <w:sz w:val="24"/>
                <w:szCs w:val="24"/>
              </w:rPr>
              <w:t>г.</w:t>
            </w:r>
          </w:p>
          <w:p w:rsidR="00814A30" w:rsidRPr="006E6ACA" w:rsidRDefault="00814A30" w:rsidP="00814A30">
            <w:pPr>
              <w:rPr>
                <w:sz w:val="24"/>
                <w:szCs w:val="24"/>
              </w:rPr>
            </w:pPr>
            <w:r w:rsidRPr="006E6ACA">
              <w:rPr>
                <w:sz w:val="24"/>
                <w:szCs w:val="24"/>
              </w:rPr>
              <w:t>Тесты по теме: высшие растения.</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25</w:t>
            </w:r>
          </w:p>
        </w:tc>
        <w:tc>
          <w:tcPr>
            <w:tcW w:w="2924" w:type="dxa"/>
            <w:shd w:val="clear" w:color="auto" w:fill="auto"/>
          </w:tcPr>
          <w:p w:rsidR="00814A30" w:rsidRPr="006E6ACA" w:rsidRDefault="00814A30" w:rsidP="00814A30">
            <w:pPr>
              <w:rPr>
                <w:b/>
                <w:sz w:val="24"/>
                <w:szCs w:val="24"/>
              </w:rPr>
            </w:pPr>
            <w:r w:rsidRPr="006E6ACA">
              <w:rPr>
                <w:sz w:val="24"/>
                <w:szCs w:val="24"/>
              </w:rPr>
              <w:t>Животное царство – часть органического мира.</w:t>
            </w:r>
          </w:p>
        </w:tc>
        <w:tc>
          <w:tcPr>
            <w:tcW w:w="6054" w:type="dxa"/>
            <w:shd w:val="clear" w:color="auto" w:fill="auto"/>
          </w:tcPr>
          <w:p w:rsidR="00814A30" w:rsidRPr="006E6ACA" w:rsidRDefault="00814A30" w:rsidP="00814A30">
            <w:pPr>
              <w:rPr>
                <w:sz w:val="24"/>
                <w:szCs w:val="24"/>
              </w:rPr>
            </w:pPr>
            <w:r w:rsidRPr="006E6ACA">
              <w:rPr>
                <w:sz w:val="24"/>
                <w:szCs w:val="24"/>
              </w:rPr>
              <w:t>1С: Школа.  Биология. 7 кл. – М.</w:t>
            </w:r>
            <w:r w:rsidR="004C65B6">
              <w:rPr>
                <w:sz w:val="24"/>
                <w:szCs w:val="24"/>
              </w:rPr>
              <w:t>: ЗАО «1С», Вентана – Граф, 2016</w:t>
            </w:r>
            <w:r w:rsidRPr="006E6ACA">
              <w:rPr>
                <w:sz w:val="24"/>
                <w:szCs w:val="24"/>
              </w:rPr>
              <w:t xml:space="preserve">г. </w:t>
            </w:r>
          </w:p>
          <w:p w:rsidR="00814A30" w:rsidRPr="006E6ACA" w:rsidRDefault="00814A30" w:rsidP="00814A30">
            <w:pPr>
              <w:rPr>
                <w:b/>
                <w:sz w:val="24"/>
                <w:szCs w:val="24"/>
              </w:rPr>
            </w:pPr>
            <w:r w:rsidRPr="006E6ACA">
              <w:rPr>
                <w:sz w:val="24"/>
                <w:szCs w:val="24"/>
              </w:rPr>
              <w:t>«КМ-Школа» (электронный носитель «Виртуальная школа Кирилла и Мефодия. Уроки биологии. Животные. 7 класс</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26</w:t>
            </w:r>
          </w:p>
        </w:tc>
        <w:tc>
          <w:tcPr>
            <w:tcW w:w="2924" w:type="dxa"/>
            <w:shd w:val="clear" w:color="auto" w:fill="auto"/>
          </w:tcPr>
          <w:p w:rsidR="00814A30" w:rsidRPr="006E6ACA" w:rsidRDefault="00814A30" w:rsidP="00814A30">
            <w:pPr>
              <w:rPr>
                <w:b/>
                <w:sz w:val="24"/>
                <w:szCs w:val="24"/>
              </w:rPr>
            </w:pPr>
            <w:r w:rsidRPr="006E6ACA">
              <w:rPr>
                <w:sz w:val="24"/>
                <w:szCs w:val="24"/>
              </w:rPr>
              <w:t>Подцарство Простейшие. Таксономия и особенности организации и жизнедеятельности простейших.</w:t>
            </w:r>
          </w:p>
        </w:tc>
        <w:tc>
          <w:tcPr>
            <w:tcW w:w="6054" w:type="dxa"/>
            <w:shd w:val="clear" w:color="auto" w:fill="auto"/>
          </w:tcPr>
          <w:p w:rsidR="00814A30" w:rsidRPr="006E6ACA" w:rsidRDefault="00814A30" w:rsidP="00814A30">
            <w:pPr>
              <w:rPr>
                <w:sz w:val="24"/>
                <w:szCs w:val="24"/>
              </w:rPr>
            </w:pPr>
            <w:r w:rsidRPr="006E6ACA">
              <w:rPr>
                <w:sz w:val="24"/>
                <w:szCs w:val="24"/>
              </w:rPr>
              <w:t xml:space="preserve">Таблица «Тип Простейшие». </w:t>
            </w:r>
          </w:p>
          <w:p w:rsidR="00814A30" w:rsidRPr="006E6ACA" w:rsidRDefault="00814A30" w:rsidP="00814A30">
            <w:pPr>
              <w:rPr>
                <w:sz w:val="24"/>
                <w:szCs w:val="24"/>
              </w:rPr>
            </w:pPr>
            <w:r w:rsidRPr="006E6ACA">
              <w:rPr>
                <w:sz w:val="24"/>
                <w:szCs w:val="24"/>
              </w:rPr>
              <w:t>1С: Школа.  Биология. 7 кл. – М.: ЗАО «1С», Вентана – Г</w:t>
            </w:r>
            <w:r w:rsidR="004C65B6">
              <w:rPr>
                <w:sz w:val="24"/>
                <w:szCs w:val="24"/>
              </w:rPr>
              <w:t>раф, 2016</w:t>
            </w:r>
            <w:r w:rsidRPr="006E6ACA">
              <w:rPr>
                <w:sz w:val="24"/>
                <w:szCs w:val="24"/>
              </w:rPr>
              <w:t xml:space="preserve">г. </w:t>
            </w:r>
          </w:p>
          <w:p w:rsidR="00814A30" w:rsidRPr="006E6ACA" w:rsidRDefault="00814A30" w:rsidP="00814A30">
            <w:pPr>
              <w:rPr>
                <w:sz w:val="24"/>
                <w:szCs w:val="24"/>
              </w:rPr>
            </w:pPr>
            <w:r w:rsidRPr="006E6ACA">
              <w:rPr>
                <w:sz w:val="24"/>
                <w:szCs w:val="24"/>
              </w:rPr>
              <w:t>«КМ-Школа» (электронный носитель «Виртуальная школа Кирилла и Мефодия. Уроки биологии. Животные. 7 класс.</w:t>
            </w:r>
          </w:p>
          <w:p w:rsidR="00814A30" w:rsidRPr="006E6ACA" w:rsidRDefault="00814A30" w:rsidP="00814A30">
            <w:pPr>
              <w:rPr>
                <w:sz w:val="24"/>
                <w:szCs w:val="24"/>
              </w:rPr>
            </w:pPr>
            <w:r w:rsidRPr="006E6ACA">
              <w:rPr>
                <w:sz w:val="24"/>
                <w:szCs w:val="24"/>
              </w:rPr>
              <w:t>Презентация «Мир Простейших». Задания для самостоятельной работы.</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27</w:t>
            </w:r>
          </w:p>
        </w:tc>
        <w:tc>
          <w:tcPr>
            <w:tcW w:w="2924" w:type="dxa"/>
            <w:shd w:val="clear" w:color="auto" w:fill="auto"/>
          </w:tcPr>
          <w:p w:rsidR="00814A30" w:rsidRPr="006E6ACA" w:rsidRDefault="00814A30" w:rsidP="00814A30">
            <w:pPr>
              <w:rPr>
                <w:b/>
                <w:sz w:val="24"/>
                <w:szCs w:val="24"/>
              </w:rPr>
            </w:pPr>
            <w:r w:rsidRPr="006E6ACA">
              <w:rPr>
                <w:sz w:val="24"/>
                <w:szCs w:val="24"/>
              </w:rPr>
              <w:t>Подцарство Многоклеточные. Губки. Кишечнополостные.</w:t>
            </w:r>
          </w:p>
        </w:tc>
        <w:tc>
          <w:tcPr>
            <w:tcW w:w="6054" w:type="dxa"/>
            <w:shd w:val="clear" w:color="auto" w:fill="auto"/>
          </w:tcPr>
          <w:p w:rsidR="00814A30" w:rsidRPr="006E6ACA" w:rsidRDefault="00814A30" w:rsidP="00814A30">
            <w:pPr>
              <w:rPr>
                <w:sz w:val="24"/>
                <w:szCs w:val="24"/>
              </w:rPr>
            </w:pPr>
            <w:r w:rsidRPr="006E6ACA">
              <w:rPr>
                <w:sz w:val="24"/>
                <w:szCs w:val="24"/>
              </w:rPr>
              <w:t xml:space="preserve">Таблица «Тип Простейшие». </w:t>
            </w:r>
          </w:p>
          <w:p w:rsidR="00814A30" w:rsidRPr="006E6ACA" w:rsidRDefault="00814A30" w:rsidP="00814A30">
            <w:pPr>
              <w:rPr>
                <w:sz w:val="24"/>
                <w:szCs w:val="24"/>
              </w:rPr>
            </w:pPr>
            <w:r w:rsidRPr="006E6ACA">
              <w:rPr>
                <w:sz w:val="24"/>
                <w:szCs w:val="24"/>
              </w:rPr>
              <w:t>1С: Школа.  Биология. 7 кл. – М.</w:t>
            </w:r>
            <w:r>
              <w:rPr>
                <w:sz w:val="24"/>
                <w:szCs w:val="24"/>
              </w:rPr>
              <w:t>: ЗАО «1С», Вентана – Граф, 2014</w:t>
            </w:r>
            <w:r w:rsidRPr="006E6ACA">
              <w:rPr>
                <w:sz w:val="24"/>
                <w:szCs w:val="24"/>
              </w:rPr>
              <w:t xml:space="preserve">г. </w:t>
            </w:r>
          </w:p>
          <w:p w:rsidR="00814A30" w:rsidRPr="006E6ACA" w:rsidRDefault="00814A30" w:rsidP="00814A30">
            <w:pPr>
              <w:rPr>
                <w:sz w:val="24"/>
                <w:szCs w:val="24"/>
              </w:rPr>
            </w:pPr>
            <w:r w:rsidRPr="006E6ACA">
              <w:rPr>
                <w:sz w:val="24"/>
                <w:szCs w:val="24"/>
              </w:rPr>
              <w:t>«КМ-Школа» (электронный носитель «Виртуальная школа Кирилла и Мефодия. Уроки биологии. Животные. 7 класс</w:t>
            </w:r>
          </w:p>
          <w:p w:rsidR="00814A30" w:rsidRPr="006E6ACA" w:rsidRDefault="00814A30" w:rsidP="00814A30">
            <w:pPr>
              <w:rPr>
                <w:sz w:val="24"/>
                <w:szCs w:val="24"/>
              </w:rPr>
            </w:pPr>
            <w:r w:rsidRPr="006E6ACA">
              <w:rPr>
                <w:sz w:val="24"/>
                <w:szCs w:val="24"/>
              </w:rPr>
              <w:t>Презентация «Мир Простейших». Задания для самостоятельной работы.</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28</w:t>
            </w:r>
          </w:p>
        </w:tc>
        <w:tc>
          <w:tcPr>
            <w:tcW w:w="2924" w:type="dxa"/>
            <w:shd w:val="clear" w:color="auto" w:fill="auto"/>
          </w:tcPr>
          <w:p w:rsidR="00814A30" w:rsidRPr="006E6ACA" w:rsidRDefault="00814A30" w:rsidP="00814A30">
            <w:pPr>
              <w:rPr>
                <w:b/>
                <w:sz w:val="24"/>
                <w:szCs w:val="24"/>
              </w:rPr>
            </w:pPr>
            <w:r w:rsidRPr="006E6ACA">
              <w:rPr>
                <w:sz w:val="24"/>
                <w:szCs w:val="24"/>
              </w:rPr>
              <w:t>Тип Плоские черви. Общая характеристика.</w:t>
            </w:r>
          </w:p>
        </w:tc>
        <w:tc>
          <w:tcPr>
            <w:tcW w:w="6054" w:type="dxa"/>
            <w:shd w:val="clear" w:color="auto" w:fill="auto"/>
          </w:tcPr>
          <w:p w:rsidR="00814A30" w:rsidRPr="006E6ACA" w:rsidRDefault="00814A30" w:rsidP="00814A30">
            <w:pPr>
              <w:rPr>
                <w:sz w:val="24"/>
                <w:szCs w:val="24"/>
              </w:rPr>
            </w:pPr>
            <w:r w:rsidRPr="006E6ACA">
              <w:rPr>
                <w:sz w:val="24"/>
                <w:szCs w:val="24"/>
              </w:rPr>
              <w:t xml:space="preserve">Таблица «Тип Плоские черви». </w:t>
            </w:r>
          </w:p>
          <w:p w:rsidR="00814A30" w:rsidRPr="006E6ACA" w:rsidRDefault="00814A30" w:rsidP="00814A30">
            <w:pPr>
              <w:rPr>
                <w:sz w:val="24"/>
                <w:szCs w:val="24"/>
              </w:rPr>
            </w:pPr>
            <w:r w:rsidRPr="006E6ACA">
              <w:rPr>
                <w:sz w:val="24"/>
                <w:szCs w:val="24"/>
              </w:rPr>
              <w:t>1С: Школа.  Биология. 7 кл. – М.</w:t>
            </w:r>
            <w:r w:rsidR="004C65B6">
              <w:rPr>
                <w:sz w:val="24"/>
                <w:szCs w:val="24"/>
              </w:rPr>
              <w:t>: ЗАО «1С», Вентана – Граф, 2016</w:t>
            </w:r>
            <w:r w:rsidRPr="006E6ACA">
              <w:rPr>
                <w:sz w:val="24"/>
                <w:szCs w:val="24"/>
              </w:rPr>
              <w:t xml:space="preserve">г. </w:t>
            </w:r>
          </w:p>
          <w:p w:rsidR="00814A30" w:rsidRPr="006E6ACA" w:rsidRDefault="00814A30" w:rsidP="00814A30">
            <w:pPr>
              <w:rPr>
                <w:b/>
                <w:sz w:val="24"/>
                <w:szCs w:val="24"/>
              </w:rPr>
            </w:pPr>
            <w:r w:rsidRPr="006E6ACA">
              <w:rPr>
                <w:sz w:val="24"/>
                <w:szCs w:val="24"/>
              </w:rPr>
              <w:t>«КМ-Школа» (электронный носитель «Виртуальная школа Кирилла и Мефодия. Уроки биологии. Животные. 7 класс.</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29</w:t>
            </w:r>
          </w:p>
        </w:tc>
        <w:tc>
          <w:tcPr>
            <w:tcW w:w="2924" w:type="dxa"/>
            <w:shd w:val="clear" w:color="auto" w:fill="auto"/>
          </w:tcPr>
          <w:p w:rsidR="00814A30" w:rsidRPr="006E6ACA" w:rsidRDefault="00814A30" w:rsidP="00814A30">
            <w:pPr>
              <w:rPr>
                <w:b/>
                <w:sz w:val="24"/>
                <w:szCs w:val="24"/>
              </w:rPr>
            </w:pPr>
            <w:r w:rsidRPr="006E6ACA">
              <w:rPr>
                <w:sz w:val="24"/>
                <w:szCs w:val="24"/>
              </w:rPr>
              <w:t>Многообразие типа.</w:t>
            </w:r>
          </w:p>
        </w:tc>
        <w:tc>
          <w:tcPr>
            <w:tcW w:w="6054" w:type="dxa"/>
            <w:shd w:val="clear" w:color="auto" w:fill="auto"/>
          </w:tcPr>
          <w:p w:rsidR="00814A30" w:rsidRPr="006E6ACA" w:rsidRDefault="00814A30" w:rsidP="00814A30">
            <w:pPr>
              <w:rPr>
                <w:sz w:val="24"/>
                <w:szCs w:val="24"/>
              </w:rPr>
            </w:pPr>
            <w:r w:rsidRPr="006E6ACA">
              <w:rPr>
                <w:sz w:val="24"/>
                <w:szCs w:val="24"/>
              </w:rPr>
              <w:t>Таблица «Тип Плоские черви». 1С: Школа.  Биология. 7 кл. – М.</w:t>
            </w:r>
            <w:r w:rsidR="004C65B6">
              <w:rPr>
                <w:sz w:val="24"/>
                <w:szCs w:val="24"/>
              </w:rPr>
              <w:t>: ЗАО «1С», Вентана – Граф, 2016</w:t>
            </w:r>
            <w:r w:rsidRPr="006E6ACA">
              <w:rPr>
                <w:sz w:val="24"/>
                <w:szCs w:val="24"/>
              </w:rPr>
              <w:t xml:space="preserve">г. </w:t>
            </w:r>
          </w:p>
          <w:p w:rsidR="00814A30" w:rsidRPr="006E6ACA" w:rsidRDefault="00814A30" w:rsidP="00814A30">
            <w:pPr>
              <w:rPr>
                <w:b/>
                <w:sz w:val="24"/>
                <w:szCs w:val="24"/>
              </w:rPr>
            </w:pPr>
            <w:r w:rsidRPr="006E6ACA">
              <w:rPr>
                <w:sz w:val="24"/>
                <w:szCs w:val="24"/>
              </w:rPr>
              <w:t>«КМ-Школа» (электронный носитель «Виртуальная школа Кирилла и Мефодия. Уроки биологии. Животные. 7 класс.</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30</w:t>
            </w:r>
          </w:p>
        </w:tc>
        <w:tc>
          <w:tcPr>
            <w:tcW w:w="2924" w:type="dxa"/>
            <w:shd w:val="clear" w:color="auto" w:fill="auto"/>
          </w:tcPr>
          <w:p w:rsidR="00814A30" w:rsidRPr="006E6ACA" w:rsidRDefault="00814A30" w:rsidP="00814A30">
            <w:pPr>
              <w:rPr>
                <w:b/>
                <w:sz w:val="24"/>
                <w:szCs w:val="24"/>
              </w:rPr>
            </w:pPr>
            <w:r w:rsidRPr="006E6ACA">
              <w:rPr>
                <w:sz w:val="24"/>
                <w:szCs w:val="24"/>
              </w:rPr>
              <w:t>Жизненный цикл паразитических плоских червей.</w:t>
            </w:r>
          </w:p>
        </w:tc>
        <w:tc>
          <w:tcPr>
            <w:tcW w:w="6054" w:type="dxa"/>
            <w:shd w:val="clear" w:color="auto" w:fill="auto"/>
          </w:tcPr>
          <w:p w:rsidR="00814A30" w:rsidRPr="006E6ACA" w:rsidRDefault="00814A30" w:rsidP="00814A30">
            <w:pPr>
              <w:rPr>
                <w:sz w:val="24"/>
                <w:szCs w:val="24"/>
              </w:rPr>
            </w:pPr>
            <w:r w:rsidRPr="006E6ACA">
              <w:rPr>
                <w:sz w:val="24"/>
                <w:szCs w:val="24"/>
              </w:rPr>
              <w:t>Презентация «Паразитические черви». Единая коллекция ЦОР.</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31</w:t>
            </w:r>
          </w:p>
        </w:tc>
        <w:tc>
          <w:tcPr>
            <w:tcW w:w="2924" w:type="dxa"/>
            <w:shd w:val="clear" w:color="auto" w:fill="auto"/>
          </w:tcPr>
          <w:p w:rsidR="00814A30" w:rsidRPr="006E6ACA" w:rsidRDefault="00814A30" w:rsidP="00814A30">
            <w:pPr>
              <w:rPr>
                <w:b/>
                <w:sz w:val="24"/>
                <w:szCs w:val="24"/>
              </w:rPr>
            </w:pPr>
            <w:r w:rsidRPr="006E6ACA">
              <w:rPr>
                <w:sz w:val="24"/>
                <w:szCs w:val="24"/>
              </w:rPr>
              <w:t>Тип Круглые черви. Целомические животные.</w:t>
            </w:r>
          </w:p>
        </w:tc>
        <w:tc>
          <w:tcPr>
            <w:tcW w:w="6054" w:type="dxa"/>
            <w:shd w:val="clear" w:color="auto" w:fill="auto"/>
          </w:tcPr>
          <w:p w:rsidR="00814A30" w:rsidRPr="006E6ACA" w:rsidRDefault="00814A30" w:rsidP="00814A30">
            <w:pPr>
              <w:rPr>
                <w:sz w:val="24"/>
                <w:szCs w:val="24"/>
              </w:rPr>
            </w:pPr>
            <w:r w:rsidRPr="006E6ACA">
              <w:rPr>
                <w:sz w:val="24"/>
                <w:szCs w:val="24"/>
              </w:rPr>
              <w:t>Презентация «Тип Круглые черви».</w:t>
            </w:r>
          </w:p>
          <w:p w:rsidR="00814A30" w:rsidRPr="006E6ACA" w:rsidRDefault="00814A30" w:rsidP="00814A30">
            <w:pPr>
              <w:rPr>
                <w:sz w:val="24"/>
                <w:szCs w:val="24"/>
              </w:rPr>
            </w:pPr>
            <w:r w:rsidRPr="006E6ACA">
              <w:rPr>
                <w:b/>
                <w:sz w:val="24"/>
                <w:szCs w:val="24"/>
              </w:rPr>
              <w:t xml:space="preserve"> </w:t>
            </w:r>
            <w:r w:rsidRPr="006E6ACA">
              <w:rPr>
                <w:sz w:val="24"/>
                <w:szCs w:val="24"/>
              </w:rPr>
              <w:t>1С: Школа.  Биология. 7 кл. – М.</w:t>
            </w:r>
            <w:r w:rsidR="004C65B6">
              <w:rPr>
                <w:sz w:val="24"/>
                <w:szCs w:val="24"/>
              </w:rPr>
              <w:t>: ЗАО «1С», Вентана – Граф, 2016</w:t>
            </w:r>
            <w:r w:rsidRPr="006E6ACA">
              <w:rPr>
                <w:sz w:val="24"/>
                <w:szCs w:val="24"/>
              </w:rPr>
              <w:t xml:space="preserve">г. </w:t>
            </w:r>
          </w:p>
          <w:p w:rsidR="00814A30" w:rsidRPr="006E6ACA" w:rsidRDefault="00814A30" w:rsidP="00814A30">
            <w:pPr>
              <w:rPr>
                <w:b/>
                <w:sz w:val="24"/>
                <w:szCs w:val="24"/>
              </w:rPr>
            </w:pPr>
            <w:r w:rsidRPr="006E6ACA">
              <w:rPr>
                <w:sz w:val="24"/>
                <w:szCs w:val="24"/>
              </w:rPr>
              <w:t>Влажные препараты круглых червей».</w:t>
            </w:r>
          </w:p>
        </w:tc>
      </w:tr>
      <w:tr w:rsidR="00814A30" w:rsidRPr="006E6ACA" w:rsidTr="00814A30">
        <w:tc>
          <w:tcPr>
            <w:tcW w:w="593" w:type="dxa"/>
            <w:shd w:val="clear" w:color="auto" w:fill="auto"/>
          </w:tcPr>
          <w:p w:rsidR="00814A30" w:rsidRPr="006E6ACA" w:rsidRDefault="00C14837" w:rsidP="00814A30">
            <w:pPr>
              <w:jc w:val="center"/>
              <w:rPr>
                <w:sz w:val="24"/>
                <w:szCs w:val="24"/>
              </w:rPr>
            </w:pPr>
            <w:r>
              <w:rPr>
                <w:sz w:val="24"/>
                <w:szCs w:val="24"/>
              </w:rPr>
              <w:t>32</w:t>
            </w:r>
          </w:p>
        </w:tc>
        <w:tc>
          <w:tcPr>
            <w:tcW w:w="2924" w:type="dxa"/>
            <w:shd w:val="clear" w:color="auto" w:fill="auto"/>
          </w:tcPr>
          <w:p w:rsidR="00814A30" w:rsidRPr="006E6ACA" w:rsidRDefault="00814A30" w:rsidP="00814A30">
            <w:pPr>
              <w:rPr>
                <w:b/>
                <w:sz w:val="24"/>
                <w:szCs w:val="24"/>
              </w:rPr>
            </w:pPr>
            <w:r w:rsidRPr="006E6ACA">
              <w:rPr>
                <w:sz w:val="24"/>
                <w:szCs w:val="24"/>
              </w:rPr>
              <w:t>Изучение многообразия круглых червей.</w:t>
            </w:r>
          </w:p>
        </w:tc>
        <w:tc>
          <w:tcPr>
            <w:tcW w:w="6054" w:type="dxa"/>
            <w:shd w:val="clear" w:color="auto" w:fill="auto"/>
          </w:tcPr>
          <w:p w:rsidR="00814A30" w:rsidRPr="006E6ACA" w:rsidRDefault="00814A30" w:rsidP="00814A30">
            <w:pPr>
              <w:rPr>
                <w:b/>
                <w:sz w:val="24"/>
                <w:szCs w:val="24"/>
              </w:rPr>
            </w:pPr>
            <w:r w:rsidRPr="006E6ACA">
              <w:rPr>
                <w:sz w:val="24"/>
                <w:szCs w:val="24"/>
              </w:rPr>
              <w:t>«КМ-Школа» (электронный носитель «Виртуальная школа Кирилла и Мефодия. Уроки биологии. Животные. 7 класс. Влажные препараты круглых червей».</w:t>
            </w:r>
          </w:p>
        </w:tc>
      </w:tr>
      <w:tr w:rsidR="00814A30" w:rsidRPr="006E6ACA" w:rsidTr="00814A30">
        <w:tc>
          <w:tcPr>
            <w:tcW w:w="593" w:type="dxa"/>
            <w:shd w:val="clear" w:color="auto" w:fill="auto"/>
          </w:tcPr>
          <w:p w:rsidR="00814A30" w:rsidRPr="006E6ACA" w:rsidRDefault="004C65B6" w:rsidP="00814A30">
            <w:pPr>
              <w:jc w:val="center"/>
              <w:rPr>
                <w:sz w:val="24"/>
                <w:szCs w:val="24"/>
              </w:rPr>
            </w:pPr>
            <w:r>
              <w:rPr>
                <w:sz w:val="24"/>
                <w:szCs w:val="24"/>
              </w:rPr>
              <w:t>33</w:t>
            </w:r>
          </w:p>
        </w:tc>
        <w:tc>
          <w:tcPr>
            <w:tcW w:w="2924" w:type="dxa"/>
            <w:shd w:val="clear" w:color="auto" w:fill="auto"/>
          </w:tcPr>
          <w:p w:rsidR="00814A30" w:rsidRPr="006E6ACA" w:rsidRDefault="00814A30" w:rsidP="00814A30">
            <w:pPr>
              <w:rPr>
                <w:b/>
                <w:sz w:val="24"/>
                <w:szCs w:val="24"/>
              </w:rPr>
            </w:pPr>
            <w:r w:rsidRPr="006E6ACA">
              <w:rPr>
                <w:sz w:val="24"/>
                <w:szCs w:val="24"/>
              </w:rPr>
              <w:t>Защита проектов.</w:t>
            </w:r>
          </w:p>
        </w:tc>
        <w:tc>
          <w:tcPr>
            <w:tcW w:w="6054" w:type="dxa"/>
            <w:shd w:val="clear" w:color="auto" w:fill="auto"/>
          </w:tcPr>
          <w:p w:rsidR="00814A30" w:rsidRPr="006E6ACA" w:rsidRDefault="00814A30" w:rsidP="00814A30">
            <w:pPr>
              <w:rPr>
                <w:sz w:val="24"/>
                <w:szCs w:val="24"/>
              </w:rPr>
            </w:pPr>
            <w:r w:rsidRPr="006E6ACA">
              <w:rPr>
                <w:sz w:val="24"/>
                <w:szCs w:val="24"/>
              </w:rPr>
              <w:t>Компьютер, мультимедийный проектор, интеракти</w:t>
            </w:r>
            <w:r>
              <w:rPr>
                <w:sz w:val="24"/>
                <w:szCs w:val="24"/>
              </w:rPr>
              <w:t>вная доска.</w:t>
            </w:r>
          </w:p>
        </w:tc>
      </w:tr>
      <w:tr w:rsidR="00814A30" w:rsidRPr="006E6ACA" w:rsidTr="00814A30">
        <w:tc>
          <w:tcPr>
            <w:tcW w:w="593" w:type="dxa"/>
            <w:shd w:val="clear" w:color="auto" w:fill="auto"/>
          </w:tcPr>
          <w:p w:rsidR="00814A30" w:rsidRPr="006E6ACA" w:rsidRDefault="004C65B6" w:rsidP="00814A30">
            <w:pPr>
              <w:jc w:val="center"/>
              <w:rPr>
                <w:sz w:val="24"/>
                <w:szCs w:val="24"/>
              </w:rPr>
            </w:pPr>
            <w:r>
              <w:rPr>
                <w:sz w:val="24"/>
                <w:szCs w:val="24"/>
              </w:rPr>
              <w:lastRenderedPageBreak/>
              <w:t>3</w:t>
            </w:r>
            <w:r w:rsidR="00C14837">
              <w:rPr>
                <w:sz w:val="24"/>
                <w:szCs w:val="24"/>
              </w:rPr>
              <w:t>4</w:t>
            </w:r>
          </w:p>
        </w:tc>
        <w:tc>
          <w:tcPr>
            <w:tcW w:w="2924" w:type="dxa"/>
            <w:shd w:val="clear" w:color="auto" w:fill="auto"/>
          </w:tcPr>
          <w:p w:rsidR="00814A30" w:rsidRPr="006E6ACA" w:rsidRDefault="00814A30" w:rsidP="00814A30">
            <w:pPr>
              <w:rPr>
                <w:b/>
                <w:sz w:val="24"/>
                <w:szCs w:val="24"/>
              </w:rPr>
            </w:pPr>
            <w:r w:rsidRPr="006E6ACA">
              <w:rPr>
                <w:sz w:val="24"/>
                <w:szCs w:val="24"/>
              </w:rPr>
              <w:t>Итоговое занятие.</w:t>
            </w:r>
          </w:p>
        </w:tc>
        <w:tc>
          <w:tcPr>
            <w:tcW w:w="6054" w:type="dxa"/>
            <w:shd w:val="clear" w:color="auto" w:fill="auto"/>
          </w:tcPr>
          <w:p w:rsidR="00814A30" w:rsidRPr="006E6ACA" w:rsidRDefault="00814A30" w:rsidP="00814A30">
            <w:pPr>
              <w:rPr>
                <w:sz w:val="24"/>
                <w:szCs w:val="24"/>
              </w:rPr>
            </w:pPr>
            <w:r w:rsidRPr="006E6ACA">
              <w:rPr>
                <w:sz w:val="24"/>
                <w:szCs w:val="24"/>
              </w:rPr>
              <w:t>Тесты для итогового контроля по курсу.</w:t>
            </w:r>
          </w:p>
        </w:tc>
      </w:tr>
    </w:tbl>
    <w:p w:rsidR="00814A30" w:rsidRDefault="00814A30" w:rsidP="00814A30"/>
    <w:p w:rsidR="00CC5A9A" w:rsidRPr="00CC5A9A" w:rsidRDefault="00CC5A9A" w:rsidP="00CC5A9A">
      <w:pPr>
        <w:pStyle w:val="af8"/>
        <w:ind w:firstLine="709"/>
        <w:rPr>
          <w:bCs/>
          <w:iCs/>
          <w:sz w:val="28"/>
          <w:szCs w:val="28"/>
        </w:rPr>
      </w:pPr>
    </w:p>
    <w:p w:rsidR="000A055C" w:rsidRPr="00814A30" w:rsidRDefault="00E5029B" w:rsidP="00E5029B">
      <w:pPr>
        <w:pStyle w:val="3"/>
        <w:jc w:val="left"/>
        <w:rPr>
          <w:caps/>
        </w:rPr>
      </w:pPr>
      <w:bookmarkStart w:id="37" w:name="_Toc462723438"/>
      <w:bookmarkStart w:id="38" w:name="_Toc497294504"/>
      <w:r>
        <w:rPr>
          <w:caps/>
        </w:rPr>
        <w:t xml:space="preserve">                   </w:t>
      </w:r>
      <w:r w:rsidR="002E4BBC" w:rsidRPr="00F1279A">
        <w:rPr>
          <w:caps/>
        </w:rPr>
        <w:t>2.</w:t>
      </w:r>
      <w:r w:rsidR="00F72A49" w:rsidRPr="00F1279A">
        <w:rPr>
          <w:caps/>
        </w:rPr>
        <w:t>4. Формы аттестации/контроля</w:t>
      </w:r>
      <w:bookmarkEnd w:id="37"/>
      <w:bookmarkEnd w:id="38"/>
    </w:p>
    <w:p w:rsidR="00CE5D33" w:rsidRDefault="0005648D" w:rsidP="003A605F">
      <w:pPr>
        <w:ind w:firstLine="709"/>
        <w:rPr>
          <w:color w:val="000000"/>
          <w:sz w:val="28"/>
          <w:szCs w:val="28"/>
        </w:rPr>
      </w:pPr>
      <w:r>
        <w:rPr>
          <w:color w:val="000000"/>
          <w:sz w:val="28"/>
          <w:szCs w:val="28"/>
        </w:rPr>
        <w:t xml:space="preserve">Реализация программы предусматривает следующие </w:t>
      </w:r>
      <w:r w:rsidR="00647EC4" w:rsidRPr="00832B11">
        <w:rPr>
          <w:color w:val="000000"/>
          <w:sz w:val="28"/>
          <w:szCs w:val="28"/>
        </w:rPr>
        <w:t>форм</w:t>
      </w:r>
      <w:r>
        <w:rPr>
          <w:color w:val="000000"/>
          <w:sz w:val="28"/>
          <w:szCs w:val="28"/>
        </w:rPr>
        <w:t>ы</w:t>
      </w:r>
      <w:r w:rsidR="00647EC4" w:rsidRPr="00832B11">
        <w:rPr>
          <w:color w:val="000000"/>
          <w:sz w:val="28"/>
          <w:szCs w:val="28"/>
        </w:rPr>
        <w:t xml:space="preserve"> промежуточной и итоговой аттестации:</w:t>
      </w:r>
      <w:r w:rsidR="00647EC4">
        <w:rPr>
          <w:color w:val="000000"/>
          <w:sz w:val="28"/>
          <w:szCs w:val="28"/>
        </w:rPr>
        <w:t xml:space="preserve"> </w:t>
      </w:r>
    </w:p>
    <w:p w:rsidR="00CE5D33" w:rsidRPr="00C84D85" w:rsidRDefault="00CE5D33" w:rsidP="00C84D85">
      <w:pPr>
        <w:widowControl/>
        <w:numPr>
          <w:ilvl w:val="0"/>
          <w:numId w:val="25"/>
        </w:numPr>
        <w:shd w:val="clear" w:color="auto" w:fill="FFFFFF"/>
        <w:autoSpaceDN/>
        <w:adjustRightInd/>
        <w:jc w:val="both"/>
        <w:rPr>
          <w:color w:val="000000"/>
          <w:sz w:val="28"/>
          <w:szCs w:val="28"/>
          <w:shd w:val="clear" w:color="auto" w:fill="FFFFFF"/>
        </w:rPr>
      </w:pPr>
      <w:r>
        <w:rPr>
          <w:color w:val="000000"/>
          <w:sz w:val="28"/>
          <w:szCs w:val="28"/>
          <w:shd w:val="clear" w:color="auto" w:fill="FFFFFF"/>
        </w:rPr>
        <w:t>в</w:t>
      </w:r>
      <w:r w:rsidRPr="00512D66">
        <w:rPr>
          <w:color w:val="000000"/>
          <w:sz w:val="28"/>
          <w:szCs w:val="28"/>
          <w:shd w:val="clear" w:color="auto" w:fill="FFFFFF"/>
        </w:rPr>
        <w:t>ыполнение</w:t>
      </w:r>
      <w:r>
        <w:rPr>
          <w:i/>
          <w:color w:val="000000"/>
          <w:sz w:val="28"/>
          <w:szCs w:val="28"/>
          <w:shd w:val="clear" w:color="auto" w:fill="FFFFFF"/>
        </w:rPr>
        <w:t xml:space="preserve"> </w:t>
      </w:r>
      <w:r w:rsidRPr="00A751F7">
        <w:rPr>
          <w:i/>
          <w:color w:val="000000"/>
          <w:sz w:val="28"/>
          <w:szCs w:val="28"/>
          <w:shd w:val="clear" w:color="auto" w:fill="FFFFFF"/>
        </w:rPr>
        <w:t>практическ</w:t>
      </w:r>
      <w:r>
        <w:rPr>
          <w:i/>
          <w:color w:val="000000"/>
          <w:sz w:val="28"/>
          <w:szCs w:val="28"/>
          <w:shd w:val="clear" w:color="auto" w:fill="FFFFFF"/>
        </w:rPr>
        <w:t>ой/лабораторной</w:t>
      </w:r>
      <w:r w:rsidRPr="00A751F7">
        <w:rPr>
          <w:i/>
          <w:color w:val="000000"/>
          <w:sz w:val="28"/>
          <w:szCs w:val="28"/>
          <w:shd w:val="clear" w:color="auto" w:fill="FFFFFF"/>
        </w:rPr>
        <w:t xml:space="preserve"> работ</w:t>
      </w:r>
      <w:r>
        <w:rPr>
          <w:i/>
          <w:color w:val="000000"/>
          <w:sz w:val="28"/>
          <w:szCs w:val="28"/>
          <w:shd w:val="clear" w:color="auto" w:fill="FFFFFF"/>
        </w:rPr>
        <w:t>ы</w:t>
      </w:r>
      <w:r w:rsidRPr="00A751F7">
        <w:rPr>
          <w:color w:val="000000"/>
          <w:sz w:val="28"/>
          <w:szCs w:val="28"/>
          <w:shd w:val="clear" w:color="auto" w:fill="FFFFFF"/>
        </w:rPr>
        <w:t xml:space="preserve"> (</w:t>
      </w:r>
      <w:r>
        <w:rPr>
          <w:color w:val="000000"/>
          <w:sz w:val="28"/>
          <w:szCs w:val="28"/>
          <w:shd w:val="clear" w:color="auto" w:fill="FFFFFF"/>
        </w:rPr>
        <w:t>постановка опыта, эксперимента</w:t>
      </w:r>
      <w:r w:rsidRPr="00A751F7">
        <w:rPr>
          <w:color w:val="000000"/>
          <w:sz w:val="28"/>
          <w:szCs w:val="28"/>
          <w:shd w:val="clear" w:color="auto" w:fill="FFFFFF"/>
        </w:rPr>
        <w:t>);</w:t>
      </w:r>
    </w:p>
    <w:p w:rsidR="00CE5D33" w:rsidRPr="00A751F7" w:rsidRDefault="00CE5D33" w:rsidP="003A605F">
      <w:pPr>
        <w:numPr>
          <w:ilvl w:val="0"/>
          <w:numId w:val="25"/>
        </w:numPr>
        <w:shd w:val="clear" w:color="auto" w:fill="FFFFFF"/>
        <w:jc w:val="both"/>
        <w:rPr>
          <w:color w:val="000000"/>
          <w:sz w:val="28"/>
          <w:szCs w:val="28"/>
          <w:shd w:val="clear" w:color="auto" w:fill="FFFFFF"/>
        </w:rPr>
      </w:pPr>
      <w:r>
        <w:rPr>
          <w:i/>
          <w:color w:val="000000"/>
          <w:sz w:val="28"/>
          <w:szCs w:val="28"/>
          <w:shd w:val="clear" w:color="auto" w:fill="FFFFFF"/>
        </w:rPr>
        <w:t xml:space="preserve"> </w:t>
      </w:r>
      <w:r>
        <w:rPr>
          <w:color w:val="000000"/>
          <w:sz w:val="28"/>
          <w:szCs w:val="28"/>
          <w:shd w:val="clear" w:color="auto" w:fill="FFFFFF"/>
        </w:rPr>
        <w:t>в</w:t>
      </w:r>
      <w:r w:rsidRPr="00512D66">
        <w:rPr>
          <w:color w:val="000000"/>
          <w:sz w:val="28"/>
          <w:szCs w:val="28"/>
          <w:shd w:val="clear" w:color="auto" w:fill="FFFFFF"/>
        </w:rPr>
        <w:t>ыполнение</w:t>
      </w:r>
      <w:r>
        <w:rPr>
          <w:color w:val="000000"/>
          <w:sz w:val="28"/>
          <w:szCs w:val="28"/>
          <w:shd w:val="clear" w:color="auto" w:fill="FFFFFF"/>
        </w:rPr>
        <w:t xml:space="preserve"> </w:t>
      </w:r>
      <w:r w:rsidRPr="00A751F7">
        <w:rPr>
          <w:i/>
          <w:color w:val="000000"/>
          <w:sz w:val="28"/>
          <w:szCs w:val="28"/>
          <w:shd w:val="clear" w:color="auto" w:fill="FFFFFF"/>
        </w:rPr>
        <w:t>творческ</w:t>
      </w:r>
      <w:r>
        <w:rPr>
          <w:i/>
          <w:color w:val="000000"/>
          <w:sz w:val="28"/>
          <w:szCs w:val="28"/>
          <w:shd w:val="clear" w:color="auto" w:fill="FFFFFF"/>
        </w:rPr>
        <w:t>ой</w:t>
      </w:r>
      <w:r w:rsidRPr="00A751F7">
        <w:rPr>
          <w:i/>
          <w:color w:val="000000"/>
          <w:sz w:val="28"/>
          <w:szCs w:val="28"/>
          <w:shd w:val="clear" w:color="auto" w:fill="FFFFFF"/>
        </w:rPr>
        <w:t xml:space="preserve"> работ</w:t>
      </w:r>
      <w:r>
        <w:rPr>
          <w:i/>
          <w:color w:val="000000"/>
          <w:sz w:val="28"/>
          <w:szCs w:val="28"/>
          <w:shd w:val="clear" w:color="auto" w:fill="FFFFFF"/>
        </w:rPr>
        <w:t>ы</w:t>
      </w:r>
      <w:r w:rsidRPr="00A751F7">
        <w:rPr>
          <w:color w:val="000000"/>
          <w:sz w:val="28"/>
          <w:szCs w:val="28"/>
          <w:shd w:val="clear" w:color="auto" w:fill="FFFFFF"/>
        </w:rPr>
        <w:t>;</w:t>
      </w:r>
    </w:p>
    <w:p w:rsidR="00CE5D33" w:rsidRPr="00A751F7" w:rsidRDefault="00CE5D33" w:rsidP="003A605F">
      <w:pPr>
        <w:numPr>
          <w:ilvl w:val="0"/>
          <w:numId w:val="25"/>
        </w:numPr>
        <w:shd w:val="clear" w:color="auto" w:fill="FFFFFF"/>
        <w:jc w:val="both"/>
        <w:rPr>
          <w:i/>
          <w:color w:val="000000"/>
          <w:sz w:val="28"/>
          <w:szCs w:val="28"/>
          <w:shd w:val="clear" w:color="auto" w:fill="FFFFFF"/>
        </w:rPr>
      </w:pPr>
      <w:r w:rsidRPr="00A751F7">
        <w:rPr>
          <w:i/>
          <w:color w:val="000000"/>
          <w:sz w:val="28"/>
          <w:szCs w:val="28"/>
          <w:shd w:val="clear" w:color="auto" w:fill="FFFFFF"/>
        </w:rPr>
        <w:t>индивидуальный письменный и устный опрос, фронтальный опрос;</w:t>
      </w:r>
    </w:p>
    <w:p w:rsidR="00CE5D33" w:rsidRPr="00C84D85" w:rsidRDefault="00CE5D33" w:rsidP="00C84D85">
      <w:pPr>
        <w:widowControl/>
        <w:numPr>
          <w:ilvl w:val="0"/>
          <w:numId w:val="25"/>
        </w:numPr>
        <w:autoSpaceDE/>
        <w:autoSpaceDN/>
        <w:adjustRightInd/>
        <w:jc w:val="both"/>
        <w:rPr>
          <w:color w:val="000000"/>
          <w:sz w:val="28"/>
          <w:szCs w:val="28"/>
        </w:rPr>
      </w:pPr>
      <w:r w:rsidRPr="00A751F7">
        <w:rPr>
          <w:i/>
          <w:color w:val="000000"/>
          <w:sz w:val="28"/>
          <w:szCs w:val="28"/>
          <w:shd w:val="clear" w:color="auto" w:fill="FFFFFF"/>
        </w:rPr>
        <w:t>викторина</w:t>
      </w:r>
      <w:r w:rsidRPr="00A751F7">
        <w:rPr>
          <w:color w:val="000000"/>
          <w:sz w:val="28"/>
          <w:szCs w:val="28"/>
        </w:rPr>
        <w:t>;</w:t>
      </w:r>
    </w:p>
    <w:p w:rsidR="00CE5D33" w:rsidRPr="00C84D85" w:rsidRDefault="00CE5D33" w:rsidP="00C84D85">
      <w:pPr>
        <w:widowControl/>
        <w:numPr>
          <w:ilvl w:val="0"/>
          <w:numId w:val="25"/>
        </w:numPr>
        <w:autoSpaceDE/>
        <w:autoSpaceDN/>
        <w:adjustRightInd/>
        <w:jc w:val="both"/>
        <w:rPr>
          <w:rFonts w:eastAsia="Calibri"/>
          <w:color w:val="000000"/>
          <w:sz w:val="28"/>
          <w:szCs w:val="28"/>
          <w:lang w:eastAsia="en-US"/>
        </w:rPr>
      </w:pPr>
      <w:r w:rsidRPr="00A751F7">
        <w:rPr>
          <w:i/>
          <w:color w:val="000000"/>
          <w:sz w:val="28"/>
          <w:szCs w:val="28"/>
          <w:shd w:val="clear" w:color="auto" w:fill="FFFFFF"/>
        </w:rPr>
        <w:t>тестирование</w:t>
      </w:r>
      <w:r>
        <w:rPr>
          <w:rFonts w:eastAsia="Calibri"/>
          <w:color w:val="000000"/>
          <w:sz w:val="28"/>
          <w:szCs w:val="28"/>
          <w:lang w:eastAsia="en-US"/>
        </w:rPr>
        <w:t>;</w:t>
      </w:r>
    </w:p>
    <w:p w:rsidR="00CE5D33" w:rsidRPr="00A751F7" w:rsidRDefault="00CE5D33" w:rsidP="003A605F">
      <w:pPr>
        <w:numPr>
          <w:ilvl w:val="0"/>
          <w:numId w:val="25"/>
        </w:numPr>
        <w:shd w:val="clear" w:color="auto" w:fill="FFFFFF"/>
        <w:jc w:val="both"/>
        <w:rPr>
          <w:color w:val="000000"/>
          <w:sz w:val="28"/>
          <w:szCs w:val="28"/>
          <w:shd w:val="clear" w:color="auto" w:fill="FFFFFF"/>
        </w:rPr>
      </w:pPr>
      <w:r w:rsidRPr="00A751F7">
        <w:rPr>
          <w:color w:val="000000"/>
          <w:sz w:val="28"/>
          <w:szCs w:val="28"/>
          <w:shd w:val="clear" w:color="auto" w:fill="FFFFFF"/>
        </w:rPr>
        <w:t xml:space="preserve">презентация и защита </w:t>
      </w:r>
      <w:r>
        <w:rPr>
          <w:color w:val="000000"/>
          <w:sz w:val="28"/>
          <w:szCs w:val="28"/>
          <w:shd w:val="clear" w:color="auto" w:fill="FFFFFF"/>
        </w:rPr>
        <w:t xml:space="preserve"> </w:t>
      </w:r>
      <w:r w:rsidRPr="00A751F7">
        <w:rPr>
          <w:color w:val="000000"/>
          <w:sz w:val="28"/>
          <w:szCs w:val="28"/>
          <w:lang w:eastAsia="en-US"/>
        </w:rPr>
        <w:t xml:space="preserve">индивидуальных и коллективных </w:t>
      </w:r>
      <w:r>
        <w:rPr>
          <w:color w:val="000000"/>
          <w:sz w:val="28"/>
          <w:szCs w:val="28"/>
        </w:rPr>
        <w:t xml:space="preserve"> </w:t>
      </w:r>
      <w:r w:rsidRPr="00A751F7">
        <w:rPr>
          <w:color w:val="000000"/>
          <w:sz w:val="28"/>
          <w:szCs w:val="28"/>
        </w:rPr>
        <w:t xml:space="preserve">проектов </w:t>
      </w:r>
      <w:r>
        <w:rPr>
          <w:color w:val="000000"/>
          <w:sz w:val="28"/>
          <w:szCs w:val="28"/>
          <w:shd w:val="clear" w:color="auto" w:fill="FFFFFF"/>
        </w:rPr>
        <w:t xml:space="preserve"> и </w:t>
      </w:r>
      <w:r w:rsidRPr="00A751F7">
        <w:rPr>
          <w:color w:val="000000"/>
          <w:sz w:val="28"/>
          <w:szCs w:val="28"/>
          <w:shd w:val="clear" w:color="auto" w:fill="FFFFFF"/>
        </w:rPr>
        <w:t xml:space="preserve"> творчес</w:t>
      </w:r>
      <w:r>
        <w:rPr>
          <w:color w:val="000000"/>
          <w:sz w:val="28"/>
          <w:szCs w:val="28"/>
          <w:shd w:val="clear" w:color="auto" w:fill="FFFFFF"/>
        </w:rPr>
        <w:t xml:space="preserve">ких работ </w:t>
      </w:r>
      <w:r w:rsidRPr="00A751F7">
        <w:rPr>
          <w:color w:val="000000"/>
          <w:sz w:val="28"/>
          <w:szCs w:val="28"/>
          <w:shd w:val="clear" w:color="auto" w:fill="FFFFFF"/>
        </w:rPr>
        <w:t xml:space="preserve">(на занятии, на </w:t>
      </w:r>
      <w:r>
        <w:rPr>
          <w:color w:val="000000"/>
          <w:sz w:val="28"/>
          <w:szCs w:val="28"/>
          <w:shd w:val="clear" w:color="auto" w:fill="FFFFFF"/>
        </w:rPr>
        <w:t xml:space="preserve">конференции); </w:t>
      </w:r>
    </w:p>
    <w:p w:rsidR="0005648D" w:rsidRDefault="00CE5D33" w:rsidP="0005648D">
      <w:pPr>
        <w:numPr>
          <w:ilvl w:val="0"/>
          <w:numId w:val="25"/>
        </w:numPr>
        <w:shd w:val="clear" w:color="auto" w:fill="FFFFFF"/>
        <w:jc w:val="both"/>
        <w:rPr>
          <w:color w:val="000000"/>
          <w:sz w:val="28"/>
          <w:szCs w:val="28"/>
          <w:shd w:val="clear" w:color="auto" w:fill="FFFFFF"/>
        </w:rPr>
      </w:pPr>
      <w:r>
        <w:rPr>
          <w:color w:val="000000"/>
          <w:sz w:val="28"/>
          <w:szCs w:val="28"/>
        </w:rPr>
        <w:t>защита</w:t>
      </w:r>
      <w:r w:rsidRPr="00A751F7">
        <w:rPr>
          <w:color w:val="000000"/>
          <w:sz w:val="28"/>
          <w:szCs w:val="28"/>
        </w:rPr>
        <w:t xml:space="preserve"> портфолио (проходит </w:t>
      </w:r>
      <w:r>
        <w:rPr>
          <w:color w:val="000000"/>
          <w:sz w:val="28"/>
          <w:szCs w:val="28"/>
        </w:rPr>
        <w:t xml:space="preserve">на </w:t>
      </w:r>
      <w:r w:rsidRPr="00A751F7">
        <w:rPr>
          <w:color w:val="000000"/>
          <w:sz w:val="28"/>
          <w:szCs w:val="28"/>
        </w:rPr>
        <w:t>итогов</w:t>
      </w:r>
      <w:r>
        <w:rPr>
          <w:color w:val="000000"/>
          <w:sz w:val="28"/>
          <w:szCs w:val="28"/>
        </w:rPr>
        <w:t>о</w:t>
      </w:r>
      <w:r w:rsidRPr="00A751F7">
        <w:rPr>
          <w:color w:val="000000"/>
          <w:sz w:val="28"/>
          <w:szCs w:val="28"/>
        </w:rPr>
        <w:t>м заняти</w:t>
      </w:r>
      <w:r>
        <w:rPr>
          <w:color w:val="000000"/>
          <w:sz w:val="28"/>
          <w:szCs w:val="28"/>
        </w:rPr>
        <w:t>и</w:t>
      </w:r>
      <w:r w:rsidRPr="00A751F7">
        <w:rPr>
          <w:color w:val="000000"/>
          <w:sz w:val="28"/>
          <w:szCs w:val="28"/>
        </w:rPr>
        <w:t xml:space="preserve"> в форме презентации)</w:t>
      </w:r>
      <w:r>
        <w:rPr>
          <w:color w:val="000000"/>
          <w:sz w:val="28"/>
          <w:szCs w:val="28"/>
          <w:shd w:val="clear" w:color="auto" w:fill="FFFFFF"/>
        </w:rPr>
        <w:t>.</w:t>
      </w:r>
    </w:p>
    <w:p w:rsidR="00647EC4" w:rsidRDefault="00647EC4" w:rsidP="00647EC4">
      <w:pPr>
        <w:ind w:firstLine="709"/>
        <w:rPr>
          <w:color w:val="000000"/>
          <w:sz w:val="28"/>
          <w:szCs w:val="28"/>
        </w:rPr>
      </w:pPr>
    </w:p>
    <w:p w:rsidR="00647EC4" w:rsidRPr="00C84D85" w:rsidRDefault="00647EC4" w:rsidP="00C84D85">
      <w:pPr>
        <w:shd w:val="clear" w:color="auto" w:fill="FFFFFF"/>
        <w:tabs>
          <w:tab w:val="left" w:pos="1080"/>
        </w:tabs>
        <w:ind w:firstLine="540"/>
        <w:jc w:val="both"/>
        <w:rPr>
          <w:b/>
          <w:color w:val="000000"/>
          <w:sz w:val="28"/>
          <w:szCs w:val="28"/>
        </w:rPr>
      </w:pPr>
      <w:r>
        <w:rPr>
          <w:b/>
          <w:color w:val="000000"/>
          <w:sz w:val="28"/>
          <w:szCs w:val="28"/>
        </w:rPr>
        <w:t xml:space="preserve">Формы и сроки  отслеживания результатов </w:t>
      </w:r>
    </w:p>
    <w:p w:rsidR="00647EC4" w:rsidRPr="00256E48" w:rsidRDefault="00647EC4" w:rsidP="00647EC4">
      <w:pPr>
        <w:shd w:val="clear" w:color="auto" w:fill="FFFFFF"/>
        <w:tabs>
          <w:tab w:val="left" w:pos="1080"/>
        </w:tabs>
        <w:ind w:firstLine="540"/>
        <w:jc w:val="both"/>
        <w:rPr>
          <w:b/>
          <w:color w:val="000000"/>
          <w:sz w:val="28"/>
          <w:szCs w:val="28"/>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4820"/>
        <w:gridCol w:w="3686"/>
      </w:tblGrid>
      <w:tr w:rsidR="00647EC4" w:rsidRPr="002917BE" w:rsidTr="00351B86">
        <w:trPr>
          <w:trHeight w:val="469"/>
        </w:trPr>
        <w:tc>
          <w:tcPr>
            <w:tcW w:w="1276" w:type="dxa"/>
          </w:tcPr>
          <w:p w:rsidR="00647EC4" w:rsidRPr="002917BE" w:rsidRDefault="00647EC4" w:rsidP="006E032A">
            <w:pPr>
              <w:ind w:left="176" w:right="-108"/>
              <w:jc w:val="both"/>
              <w:rPr>
                <w:b/>
                <w:bCs/>
                <w:color w:val="000000"/>
                <w:sz w:val="28"/>
                <w:szCs w:val="28"/>
                <w:lang w:eastAsia="ko-KR"/>
              </w:rPr>
            </w:pPr>
            <w:r w:rsidRPr="002917BE">
              <w:rPr>
                <w:b/>
                <w:bCs/>
                <w:color w:val="000000"/>
                <w:sz w:val="28"/>
                <w:szCs w:val="28"/>
                <w:lang w:eastAsia="ko-KR"/>
              </w:rPr>
              <w:t xml:space="preserve">Время </w:t>
            </w:r>
          </w:p>
          <w:p w:rsidR="00647EC4" w:rsidRPr="002917BE" w:rsidRDefault="00647EC4" w:rsidP="006E032A">
            <w:pPr>
              <w:ind w:left="176" w:right="-108"/>
              <w:jc w:val="both"/>
              <w:rPr>
                <w:color w:val="000000"/>
                <w:sz w:val="28"/>
                <w:szCs w:val="28"/>
                <w:lang w:eastAsia="ko-KR"/>
              </w:rPr>
            </w:pPr>
            <w:r w:rsidRPr="002917BE">
              <w:rPr>
                <w:b/>
                <w:bCs/>
                <w:color w:val="000000"/>
                <w:sz w:val="28"/>
                <w:szCs w:val="28"/>
                <w:lang w:eastAsia="ko-KR"/>
              </w:rPr>
              <w:t>проведения</w:t>
            </w:r>
          </w:p>
        </w:tc>
        <w:tc>
          <w:tcPr>
            <w:tcW w:w="4820" w:type="dxa"/>
          </w:tcPr>
          <w:p w:rsidR="00647EC4" w:rsidRPr="002917BE" w:rsidRDefault="00647EC4" w:rsidP="00647EC4">
            <w:pPr>
              <w:ind w:left="709" w:right="-307" w:hanging="426"/>
              <w:jc w:val="both"/>
              <w:rPr>
                <w:color w:val="000000"/>
                <w:sz w:val="28"/>
                <w:szCs w:val="28"/>
                <w:lang w:eastAsia="ko-KR"/>
              </w:rPr>
            </w:pPr>
            <w:r w:rsidRPr="002917BE">
              <w:rPr>
                <w:b/>
                <w:bCs/>
                <w:color w:val="000000"/>
                <w:sz w:val="28"/>
                <w:szCs w:val="28"/>
                <w:lang w:eastAsia="ko-KR"/>
              </w:rPr>
              <w:t>Цель проведения</w:t>
            </w:r>
          </w:p>
        </w:tc>
        <w:tc>
          <w:tcPr>
            <w:tcW w:w="3686" w:type="dxa"/>
          </w:tcPr>
          <w:p w:rsidR="006E032A" w:rsidRDefault="00647EC4" w:rsidP="006E032A">
            <w:pPr>
              <w:ind w:left="33" w:right="35"/>
              <w:rPr>
                <w:b/>
                <w:bCs/>
                <w:color w:val="000000"/>
                <w:sz w:val="28"/>
                <w:szCs w:val="28"/>
                <w:lang w:eastAsia="ko-KR"/>
              </w:rPr>
            </w:pPr>
            <w:r w:rsidRPr="002917BE">
              <w:rPr>
                <w:b/>
                <w:bCs/>
                <w:color w:val="000000"/>
                <w:sz w:val="28"/>
                <w:szCs w:val="28"/>
                <w:lang w:eastAsia="ko-KR"/>
              </w:rPr>
              <w:t xml:space="preserve">Формы и методы </w:t>
            </w:r>
          </w:p>
          <w:p w:rsidR="00647EC4" w:rsidRPr="002917BE" w:rsidRDefault="00647EC4" w:rsidP="006E032A">
            <w:pPr>
              <w:ind w:left="33" w:right="35"/>
              <w:rPr>
                <w:color w:val="000000"/>
                <w:sz w:val="28"/>
                <w:szCs w:val="28"/>
                <w:lang w:eastAsia="ko-KR"/>
              </w:rPr>
            </w:pPr>
            <w:r w:rsidRPr="002917BE">
              <w:rPr>
                <w:b/>
                <w:bCs/>
                <w:color w:val="000000"/>
                <w:sz w:val="28"/>
                <w:szCs w:val="28"/>
                <w:lang w:eastAsia="ko-KR"/>
              </w:rPr>
              <w:t xml:space="preserve">контроля </w:t>
            </w:r>
          </w:p>
          <w:p w:rsidR="00647EC4" w:rsidRPr="002917BE" w:rsidRDefault="00647EC4" w:rsidP="00647EC4">
            <w:pPr>
              <w:ind w:left="709" w:right="-307" w:hanging="426"/>
              <w:jc w:val="both"/>
              <w:rPr>
                <w:color w:val="000000"/>
                <w:sz w:val="28"/>
                <w:szCs w:val="28"/>
                <w:lang w:eastAsia="ko-KR"/>
              </w:rPr>
            </w:pPr>
          </w:p>
        </w:tc>
      </w:tr>
      <w:tr w:rsidR="00647EC4" w:rsidRPr="002917BE" w:rsidTr="00351B86">
        <w:trPr>
          <w:trHeight w:val="229"/>
        </w:trPr>
        <w:tc>
          <w:tcPr>
            <w:tcW w:w="9782" w:type="dxa"/>
            <w:gridSpan w:val="3"/>
          </w:tcPr>
          <w:p w:rsidR="00647EC4" w:rsidRPr="002917BE" w:rsidRDefault="00647EC4" w:rsidP="00647EC4">
            <w:pPr>
              <w:ind w:left="709" w:right="-307" w:hanging="426"/>
              <w:jc w:val="both"/>
              <w:rPr>
                <w:color w:val="000000"/>
                <w:sz w:val="28"/>
                <w:szCs w:val="28"/>
                <w:lang w:eastAsia="ko-KR"/>
              </w:rPr>
            </w:pPr>
            <w:r w:rsidRPr="002917BE">
              <w:rPr>
                <w:b/>
                <w:bCs/>
                <w:color w:val="000000"/>
                <w:sz w:val="28"/>
                <w:szCs w:val="28"/>
                <w:lang w:eastAsia="ko-KR"/>
              </w:rPr>
              <w:t>Входная диагностика</w:t>
            </w:r>
          </w:p>
        </w:tc>
      </w:tr>
      <w:tr w:rsidR="00647EC4" w:rsidRPr="002917BE" w:rsidTr="00351B86">
        <w:trPr>
          <w:trHeight w:val="439"/>
        </w:trPr>
        <w:tc>
          <w:tcPr>
            <w:tcW w:w="1276" w:type="dxa"/>
          </w:tcPr>
          <w:p w:rsidR="00647EC4" w:rsidRPr="002917BE" w:rsidRDefault="00647EC4" w:rsidP="00647EC4">
            <w:pPr>
              <w:ind w:left="709" w:right="-307" w:hanging="709"/>
              <w:jc w:val="both"/>
              <w:rPr>
                <w:color w:val="000000"/>
                <w:sz w:val="28"/>
                <w:szCs w:val="28"/>
                <w:lang w:eastAsia="ko-KR"/>
              </w:rPr>
            </w:pPr>
            <w:r w:rsidRPr="002917BE">
              <w:rPr>
                <w:color w:val="000000"/>
                <w:sz w:val="28"/>
                <w:szCs w:val="28"/>
                <w:lang w:eastAsia="ko-KR"/>
              </w:rPr>
              <w:t>Сентябрь</w:t>
            </w:r>
          </w:p>
        </w:tc>
        <w:tc>
          <w:tcPr>
            <w:tcW w:w="4820" w:type="dxa"/>
          </w:tcPr>
          <w:p w:rsidR="00647EC4" w:rsidRPr="002917BE" w:rsidRDefault="00647EC4" w:rsidP="00647EC4">
            <w:pPr>
              <w:ind w:firstLine="34"/>
              <w:jc w:val="both"/>
              <w:rPr>
                <w:color w:val="000000"/>
                <w:sz w:val="28"/>
                <w:szCs w:val="28"/>
                <w:lang w:eastAsia="ko-KR"/>
              </w:rPr>
            </w:pPr>
            <w:r w:rsidRPr="002917BE">
              <w:rPr>
                <w:color w:val="000000"/>
                <w:sz w:val="28"/>
                <w:szCs w:val="28"/>
                <w:lang w:eastAsia="ko-KR"/>
              </w:rPr>
              <w:t>Определение уровня личностного развития, уровня развития творческих способностей</w:t>
            </w:r>
          </w:p>
        </w:tc>
        <w:tc>
          <w:tcPr>
            <w:tcW w:w="3686" w:type="dxa"/>
          </w:tcPr>
          <w:p w:rsidR="00647EC4" w:rsidRPr="002917BE" w:rsidRDefault="00647EC4" w:rsidP="00647EC4">
            <w:pPr>
              <w:jc w:val="both"/>
              <w:rPr>
                <w:color w:val="000000"/>
                <w:sz w:val="28"/>
                <w:szCs w:val="28"/>
                <w:lang w:eastAsia="ko-KR"/>
              </w:rPr>
            </w:pPr>
            <w:r w:rsidRPr="002917BE">
              <w:rPr>
                <w:color w:val="000000"/>
                <w:sz w:val="28"/>
                <w:szCs w:val="28"/>
                <w:lang w:eastAsia="ko-KR"/>
              </w:rPr>
              <w:t>Опрос, анкетирование, педагогическое наблюдение</w:t>
            </w:r>
            <w:r>
              <w:rPr>
                <w:color w:val="000000"/>
                <w:sz w:val="28"/>
                <w:szCs w:val="28"/>
                <w:lang w:eastAsia="ko-KR"/>
              </w:rPr>
              <w:t>.</w:t>
            </w:r>
            <w:r w:rsidRPr="002917BE">
              <w:rPr>
                <w:color w:val="000000"/>
                <w:sz w:val="28"/>
                <w:szCs w:val="28"/>
                <w:lang w:eastAsia="ko-KR"/>
              </w:rPr>
              <w:t xml:space="preserve"> </w:t>
            </w:r>
          </w:p>
        </w:tc>
      </w:tr>
      <w:tr w:rsidR="00647EC4" w:rsidRPr="002917BE" w:rsidTr="00351B86">
        <w:trPr>
          <w:trHeight w:val="229"/>
        </w:trPr>
        <w:tc>
          <w:tcPr>
            <w:tcW w:w="9782" w:type="dxa"/>
            <w:gridSpan w:val="3"/>
          </w:tcPr>
          <w:p w:rsidR="00647EC4" w:rsidRPr="002917BE" w:rsidRDefault="00647EC4" w:rsidP="00647EC4">
            <w:pPr>
              <w:ind w:left="709" w:right="-307" w:hanging="426"/>
              <w:jc w:val="both"/>
              <w:rPr>
                <w:color w:val="000000"/>
                <w:sz w:val="28"/>
                <w:szCs w:val="28"/>
                <w:lang w:eastAsia="ko-KR"/>
              </w:rPr>
            </w:pPr>
            <w:r w:rsidRPr="002917BE">
              <w:rPr>
                <w:b/>
                <w:bCs/>
                <w:color w:val="000000"/>
                <w:sz w:val="28"/>
                <w:szCs w:val="28"/>
                <w:lang w:eastAsia="ko-KR"/>
              </w:rPr>
              <w:t>Промежуточная диагностика</w:t>
            </w:r>
          </w:p>
        </w:tc>
      </w:tr>
      <w:tr w:rsidR="00647EC4" w:rsidRPr="002917BE" w:rsidTr="00351B86">
        <w:trPr>
          <w:trHeight w:val="949"/>
        </w:trPr>
        <w:tc>
          <w:tcPr>
            <w:tcW w:w="1276" w:type="dxa"/>
            <w:vAlign w:val="center"/>
          </w:tcPr>
          <w:p w:rsidR="00647EC4" w:rsidRPr="002917BE" w:rsidRDefault="00647EC4" w:rsidP="00647EC4">
            <w:pPr>
              <w:ind w:right="33"/>
              <w:jc w:val="both"/>
              <w:rPr>
                <w:color w:val="000000"/>
                <w:sz w:val="28"/>
                <w:szCs w:val="28"/>
                <w:lang w:eastAsia="ko-KR"/>
              </w:rPr>
            </w:pPr>
            <w:r w:rsidRPr="002917BE">
              <w:rPr>
                <w:color w:val="000000"/>
                <w:sz w:val="28"/>
                <w:szCs w:val="28"/>
                <w:lang w:eastAsia="ko-KR"/>
              </w:rPr>
              <w:t>В течение года</w:t>
            </w:r>
          </w:p>
        </w:tc>
        <w:tc>
          <w:tcPr>
            <w:tcW w:w="4820" w:type="dxa"/>
          </w:tcPr>
          <w:p w:rsidR="00647EC4" w:rsidRPr="002917BE" w:rsidRDefault="00647EC4" w:rsidP="00647EC4">
            <w:pPr>
              <w:jc w:val="both"/>
              <w:rPr>
                <w:color w:val="000000"/>
                <w:sz w:val="28"/>
                <w:szCs w:val="28"/>
                <w:lang w:eastAsia="ko-KR"/>
              </w:rPr>
            </w:pPr>
            <w:r w:rsidRPr="002917BE">
              <w:rPr>
                <w:sz w:val="28"/>
                <w:szCs w:val="28"/>
              </w:rPr>
              <w:t>Определение степени усвоения учащимися учебного материала. Определение готовности к восприятию нового материала. Выявление обучающихся, отстающих и опережающих обучение. Подбор наиболее эффективных методов и средств обучения.</w:t>
            </w:r>
          </w:p>
        </w:tc>
        <w:tc>
          <w:tcPr>
            <w:tcW w:w="3686" w:type="dxa"/>
          </w:tcPr>
          <w:p w:rsidR="00647EC4" w:rsidRPr="002917BE" w:rsidRDefault="00647EC4" w:rsidP="00647EC4">
            <w:pPr>
              <w:jc w:val="both"/>
              <w:rPr>
                <w:color w:val="000000"/>
                <w:sz w:val="28"/>
                <w:szCs w:val="28"/>
                <w:lang w:eastAsia="ko-KR"/>
              </w:rPr>
            </w:pPr>
            <w:r w:rsidRPr="002917BE">
              <w:rPr>
                <w:sz w:val="28"/>
                <w:szCs w:val="28"/>
              </w:rPr>
              <w:t>Педагогическое наблюдение, опрос</w:t>
            </w:r>
            <w:r w:rsidRPr="002917BE">
              <w:rPr>
                <w:color w:val="000000"/>
                <w:sz w:val="28"/>
                <w:szCs w:val="28"/>
                <w:lang w:eastAsia="ko-KR"/>
              </w:rPr>
              <w:t>, тес</w:t>
            </w:r>
            <w:r w:rsidR="00C84D85">
              <w:rPr>
                <w:color w:val="000000"/>
                <w:sz w:val="28"/>
                <w:szCs w:val="28"/>
                <w:lang w:eastAsia="ko-KR"/>
              </w:rPr>
              <w:t>тирование, оценка проекта</w:t>
            </w:r>
            <w:r>
              <w:rPr>
                <w:color w:val="000000"/>
                <w:sz w:val="28"/>
                <w:szCs w:val="28"/>
                <w:lang w:eastAsia="ko-KR"/>
              </w:rPr>
              <w:t>.</w:t>
            </w:r>
          </w:p>
        </w:tc>
      </w:tr>
      <w:tr w:rsidR="00647EC4" w:rsidRPr="002917BE" w:rsidTr="00351B86">
        <w:trPr>
          <w:trHeight w:val="293"/>
        </w:trPr>
        <w:tc>
          <w:tcPr>
            <w:tcW w:w="9782" w:type="dxa"/>
            <w:gridSpan w:val="3"/>
          </w:tcPr>
          <w:p w:rsidR="00647EC4" w:rsidRPr="002917BE" w:rsidRDefault="00647EC4" w:rsidP="00647EC4">
            <w:pPr>
              <w:ind w:left="709" w:right="-307" w:hanging="426"/>
              <w:jc w:val="both"/>
              <w:rPr>
                <w:color w:val="000000"/>
                <w:sz w:val="28"/>
                <w:szCs w:val="28"/>
                <w:lang w:eastAsia="ko-KR"/>
              </w:rPr>
            </w:pPr>
            <w:r w:rsidRPr="002917BE">
              <w:rPr>
                <w:b/>
                <w:bCs/>
                <w:color w:val="000000"/>
                <w:sz w:val="28"/>
                <w:szCs w:val="28"/>
                <w:lang w:eastAsia="ko-KR"/>
              </w:rPr>
              <w:t xml:space="preserve">Итоговая диагностика </w:t>
            </w:r>
          </w:p>
        </w:tc>
      </w:tr>
      <w:tr w:rsidR="00647EC4" w:rsidRPr="002917BE" w:rsidTr="00351B86">
        <w:trPr>
          <w:trHeight w:val="2113"/>
        </w:trPr>
        <w:tc>
          <w:tcPr>
            <w:tcW w:w="1276" w:type="dxa"/>
          </w:tcPr>
          <w:p w:rsidR="00647EC4" w:rsidRPr="002917BE" w:rsidRDefault="00647EC4" w:rsidP="00647EC4">
            <w:pPr>
              <w:ind w:right="33" w:firstLine="318"/>
              <w:jc w:val="both"/>
              <w:rPr>
                <w:color w:val="000000"/>
                <w:sz w:val="28"/>
                <w:szCs w:val="28"/>
                <w:lang w:eastAsia="ko-KR"/>
              </w:rPr>
            </w:pPr>
            <w:r w:rsidRPr="002917BE">
              <w:rPr>
                <w:color w:val="000000"/>
                <w:sz w:val="28"/>
                <w:szCs w:val="28"/>
                <w:lang w:eastAsia="ko-KR"/>
              </w:rPr>
              <w:t xml:space="preserve">Май </w:t>
            </w:r>
          </w:p>
        </w:tc>
        <w:tc>
          <w:tcPr>
            <w:tcW w:w="4820" w:type="dxa"/>
          </w:tcPr>
          <w:p w:rsidR="00647EC4" w:rsidRPr="002917BE" w:rsidRDefault="00647EC4" w:rsidP="00647EC4">
            <w:pPr>
              <w:ind w:right="34"/>
              <w:jc w:val="both"/>
              <w:rPr>
                <w:color w:val="000000"/>
                <w:sz w:val="28"/>
                <w:szCs w:val="28"/>
                <w:lang w:eastAsia="ko-KR"/>
              </w:rPr>
            </w:pPr>
            <w:r w:rsidRPr="002917BE">
              <w:rPr>
                <w:color w:val="000000"/>
                <w:sz w:val="28"/>
                <w:szCs w:val="28"/>
                <w:lang w:eastAsia="ko-KR"/>
              </w:rPr>
              <w:t>Определение изменения уровня развития обучающихся, их творческих способностей Определение результатов обучения. Мотивирование обучающихся на дальнейшее (в том числе самостоятельное) обучение. Получение сведений для совершенствования образовательной программы и методов обучения.</w:t>
            </w:r>
          </w:p>
        </w:tc>
        <w:tc>
          <w:tcPr>
            <w:tcW w:w="3686" w:type="dxa"/>
          </w:tcPr>
          <w:p w:rsidR="00647EC4" w:rsidRPr="002917BE" w:rsidRDefault="00647EC4" w:rsidP="00647EC4">
            <w:pPr>
              <w:jc w:val="both"/>
              <w:rPr>
                <w:color w:val="000000"/>
                <w:sz w:val="28"/>
                <w:szCs w:val="28"/>
                <w:lang w:eastAsia="ko-KR"/>
              </w:rPr>
            </w:pPr>
            <w:r w:rsidRPr="002917BE">
              <w:rPr>
                <w:color w:val="000000"/>
                <w:sz w:val="28"/>
                <w:szCs w:val="28"/>
                <w:lang w:eastAsia="ko-KR"/>
              </w:rPr>
              <w:t>Тестирование, анкетирование,</w:t>
            </w:r>
            <w:r w:rsidRPr="002917BE">
              <w:rPr>
                <w:sz w:val="28"/>
                <w:szCs w:val="28"/>
              </w:rPr>
              <w:t xml:space="preserve"> </w:t>
            </w:r>
            <w:r w:rsidRPr="002917BE">
              <w:rPr>
                <w:color w:val="000000"/>
                <w:sz w:val="28"/>
                <w:szCs w:val="28"/>
                <w:lang w:eastAsia="ko-KR"/>
              </w:rPr>
              <w:t>защита проектов,</w:t>
            </w:r>
            <w:r w:rsidRPr="002917BE">
              <w:rPr>
                <w:sz w:val="28"/>
                <w:szCs w:val="28"/>
              </w:rPr>
              <w:t xml:space="preserve"> конференция, конкурс портфолио</w:t>
            </w:r>
            <w:r w:rsidRPr="002917BE">
              <w:rPr>
                <w:color w:val="000000"/>
                <w:sz w:val="28"/>
                <w:szCs w:val="28"/>
                <w:lang w:eastAsia="ko-KR"/>
              </w:rPr>
              <w:t>.</w:t>
            </w:r>
          </w:p>
        </w:tc>
      </w:tr>
    </w:tbl>
    <w:p w:rsidR="00647EC4" w:rsidRPr="00E43B9C" w:rsidRDefault="00647EC4" w:rsidP="00647EC4">
      <w:pPr>
        <w:shd w:val="clear" w:color="auto" w:fill="FFFFFF"/>
        <w:tabs>
          <w:tab w:val="left" w:pos="1080"/>
        </w:tabs>
        <w:ind w:firstLine="540"/>
        <w:jc w:val="both"/>
        <w:rPr>
          <w:color w:val="000000"/>
          <w:sz w:val="28"/>
          <w:szCs w:val="28"/>
        </w:rPr>
      </w:pPr>
    </w:p>
    <w:p w:rsidR="00647EC4" w:rsidRPr="00261481" w:rsidRDefault="00647EC4" w:rsidP="00C84D85">
      <w:pPr>
        <w:shd w:val="clear" w:color="auto" w:fill="FFFFFF"/>
        <w:ind w:firstLine="709"/>
        <w:jc w:val="both"/>
        <w:rPr>
          <w:color w:val="000000"/>
          <w:sz w:val="28"/>
          <w:szCs w:val="28"/>
        </w:rPr>
      </w:pPr>
      <w:r w:rsidRPr="00261481">
        <w:rPr>
          <w:color w:val="000000"/>
          <w:sz w:val="28"/>
          <w:szCs w:val="28"/>
        </w:rPr>
        <w:t>Для отслеживания и фиксации образовательных результатов используются:</w:t>
      </w:r>
    </w:p>
    <w:p w:rsidR="00647EC4" w:rsidRPr="00261481" w:rsidRDefault="00647EC4" w:rsidP="00647EC4">
      <w:pPr>
        <w:shd w:val="clear" w:color="auto" w:fill="FFFFFF"/>
        <w:ind w:firstLine="709"/>
        <w:jc w:val="both"/>
        <w:rPr>
          <w:color w:val="000000"/>
          <w:sz w:val="28"/>
          <w:szCs w:val="28"/>
        </w:rPr>
      </w:pPr>
      <w:r w:rsidRPr="00261481">
        <w:rPr>
          <w:color w:val="000000"/>
          <w:sz w:val="28"/>
          <w:szCs w:val="28"/>
        </w:rPr>
        <w:t>- материалы анкетирования и тестирования.</w:t>
      </w:r>
    </w:p>
    <w:p w:rsidR="00647EC4" w:rsidRPr="00261481" w:rsidRDefault="00647EC4" w:rsidP="00647EC4">
      <w:pPr>
        <w:shd w:val="clear" w:color="auto" w:fill="FFFFFF"/>
        <w:ind w:firstLine="709"/>
        <w:jc w:val="both"/>
        <w:rPr>
          <w:color w:val="000000"/>
          <w:sz w:val="28"/>
          <w:szCs w:val="28"/>
        </w:rPr>
      </w:pPr>
      <w:r w:rsidRPr="00261481">
        <w:rPr>
          <w:color w:val="000000"/>
          <w:sz w:val="28"/>
          <w:szCs w:val="28"/>
        </w:rPr>
        <w:t>-  карты мониторинга индивидуального развития обучающегося.</w:t>
      </w:r>
    </w:p>
    <w:p w:rsidR="00647EC4" w:rsidRPr="00261481" w:rsidRDefault="00647EC4" w:rsidP="00647EC4">
      <w:pPr>
        <w:pStyle w:val="af"/>
        <w:numPr>
          <w:ilvl w:val="0"/>
          <w:numId w:val="24"/>
        </w:numPr>
        <w:tabs>
          <w:tab w:val="left" w:pos="993"/>
        </w:tabs>
        <w:spacing w:before="0" w:beforeAutospacing="0" w:after="0"/>
        <w:ind w:left="0" w:firstLine="709"/>
        <w:jc w:val="both"/>
        <w:rPr>
          <w:sz w:val="28"/>
          <w:szCs w:val="28"/>
        </w:rPr>
      </w:pPr>
      <w:r w:rsidRPr="00261481">
        <w:rPr>
          <w:sz w:val="28"/>
          <w:szCs w:val="28"/>
        </w:rPr>
        <w:t>Итоговое з</w:t>
      </w:r>
      <w:r w:rsidR="00C84D85">
        <w:rPr>
          <w:sz w:val="28"/>
          <w:szCs w:val="28"/>
        </w:rPr>
        <w:t xml:space="preserve">анятие по окончании </w:t>
      </w:r>
      <w:r w:rsidRPr="00261481">
        <w:rPr>
          <w:sz w:val="28"/>
          <w:szCs w:val="28"/>
        </w:rPr>
        <w:t xml:space="preserve"> обучения, которое проходит в фор</w:t>
      </w:r>
      <w:r w:rsidR="00C84D85">
        <w:rPr>
          <w:sz w:val="28"/>
          <w:szCs w:val="28"/>
        </w:rPr>
        <w:t>ме «защиты проектов</w:t>
      </w:r>
      <w:r w:rsidRPr="00261481">
        <w:rPr>
          <w:sz w:val="28"/>
          <w:szCs w:val="28"/>
        </w:rPr>
        <w:t xml:space="preserve">»; </w:t>
      </w:r>
    </w:p>
    <w:p w:rsidR="00647EC4" w:rsidRPr="00261481" w:rsidRDefault="00647EC4" w:rsidP="00647EC4">
      <w:pPr>
        <w:pStyle w:val="af"/>
        <w:numPr>
          <w:ilvl w:val="0"/>
          <w:numId w:val="24"/>
        </w:numPr>
        <w:tabs>
          <w:tab w:val="left" w:pos="993"/>
        </w:tabs>
        <w:spacing w:before="0" w:beforeAutospacing="0" w:after="0"/>
        <w:ind w:left="0" w:firstLine="709"/>
        <w:jc w:val="both"/>
        <w:rPr>
          <w:i/>
          <w:sz w:val="28"/>
          <w:szCs w:val="28"/>
        </w:rPr>
      </w:pPr>
      <w:r w:rsidRPr="00261481">
        <w:rPr>
          <w:sz w:val="28"/>
          <w:szCs w:val="28"/>
        </w:rPr>
        <w:t xml:space="preserve">Участие обучающихся объединения  в конкурсах, </w:t>
      </w:r>
      <w:r w:rsidRPr="00261481">
        <w:rPr>
          <w:rStyle w:val="af4"/>
          <w:i w:val="0"/>
          <w:iCs w:val="0"/>
          <w:sz w:val="28"/>
          <w:szCs w:val="28"/>
        </w:rPr>
        <w:t>олимпиадах и конференциях областного и всероссийского уровня (Приложение</w:t>
      </w:r>
      <w:r w:rsidR="00261481">
        <w:rPr>
          <w:rStyle w:val="af4"/>
          <w:i w:val="0"/>
          <w:iCs w:val="0"/>
          <w:sz w:val="28"/>
          <w:szCs w:val="28"/>
        </w:rPr>
        <w:t xml:space="preserve"> </w:t>
      </w:r>
      <w:r w:rsidRPr="00261481">
        <w:rPr>
          <w:i/>
          <w:sz w:val="28"/>
          <w:szCs w:val="28"/>
        </w:rPr>
        <w:t xml:space="preserve">). </w:t>
      </w:r>
    </w:p>
    <w:p w:rsidR="00647EC4" w:rsidRPr="00261481" w:rsidRDefault="00647EC4" w:rsidP="00647EC4">
      <w:pPr>
        <w:pStyle w:val="af"/>
        <w:numPr>
          <w:ilvl w:val="0"/>
          <w:numId w:val="24"/>
        </w:numPr>
        <w:tabs>
          <w:tab w:val="left" w:pos="993"/>
        </w:tabs>
        <w:spacing w:before="0" w:beforeAutospacing="0" w:after="0"/>
        <w:ind w:left="0" w:firstLine="709"/>
        <w:jc w:val="both"/>
        <w:rPr>
          <w:sz w:val="28"/>
          <w:szCs w:val="28"/>
        </w:rPr>
      </w:pPr>
      <w:r w:rsidRPr="00261481">
        <w:rPr>
          <w:sz w:val="28"/>
          <w:szCs w:val="28"/>
        </w:rPr>
        <w:t>Отзывы родителей на форуме сайта ГАУДО ООДЮМЦ.</w:t>
      </w:r>
    </w:p>
    <w:p w:rsidR="00647EC4" w:rsidRPr="00261481" w:rsidRDefault="00647EC4" w:rsidP="00647EC4">
      <w:pPr>
        <w:pStyle w:val="af"/>
        <w:widowControl w:val="0"/>
        <w:numPr>
          <w:ilvl w:val="0"/>
          <w:numId w:val="24"/>
        </w:numPr>
        <w:shd w:val="clear" w:color="auto" w:fill="FFFFFF"/>
        <w:tabs>
          <w:tab w:val="left" w:pos="993"/>
        </w:tabs>
        <w:autoSpaceDE w:val="0"/>
        <w:autoSpaceDN w:val="0"/>
        <w:adjustRightInd w:val="0"/>
        <w:spacing w:before="0" w:beforeAutospacing="0" w:after="0"/>
        <w:ind w:left="0" w:firstLine="709"/>
        <w:contextualSpacing/>
        <w:jc w:val="both"/>
        <w:rPr>
          <w:spacing w:val="3"/>
          <w:sz w:val="28"/>
          <w:szCs w:val="28"/>
          <w:shd w:val="clear" w:color="auto" w:fill="FFFFFF"/>
          <w:lang w:bidi="ru-RU"/>
        </w:rPr>
      </w:pPr>
      <w:r w:rsidRPr="00261481">
        <w:rPr>
          <w:sz w:val="28"/>
          <w:szCs w:val="28"/>
        </w:rPr>
        <w:t xml:space="preserve">Публикации о результатах деятельности объединения в СМИ. </w:t>
      </w:r>
    </w:p>
    <w:p w:rsidR="00647EC4" w:rsidRPr="00CF420B" w:rsidRDefault="00647EC4" w:rsidP="00647EC4">
      <w:pPr>
        <w:pStyle w:val="af"/>
        <w:widowControl w:val="0"/>
        <w:numPr>
          <w:ilvl w:val="0"/>
          <w:numId w:val="24"/>
        </w:numPr>
        <w:shd w:val="clear" w:color="auto" w:fill="FFFFFF"/>
        <w:tabs>
          <w:tab w:val="left" w:pos="993"/>
        </w:tabs>
        <w:autoSpaceDE w:val="0"/>
        <w:autoSpaceDN w:val="0"/>
        <w:adjustRightInd w:val="0"/>
        <w:spacing w:before="0" w:beforeAutospacing="0" w:after="0"/>
        <w:ind w:left="0" w:firstLine="709"/>
        <w:contextualSpacing/>
        <w:jc w:val="both"/>
        <w:rPr>
          <w:spacing w:val="3"/>
          <w:sz w:val="28"/>
          <w:szCs w:val="28"/>
          <w:shd w:val="clear" w:color="auto" w:fill="FFFFFF"/>
          <w:lang w:bidi="ru-RU"/>
        </w:rPr>
      </w:pPr>
      <w:r w:rsidRPr="00261481">
        <w:rPr>
          <w:spacing w:val="3"/>
          <w:sz w:val="28"/>
          <w:szCs w:val="28"/>
          <w:shd w:val="clear" w:color="auto" w:fill="FFFFFF"/>
          <w:lang w:bidi="ru-RU"/>
        </w:rPr>
        <w:t>Аналитический материал по итогам проведения</w:t>
      </w:r>
      <w:r w:rsidRPr="00CF420B">
        <w:rPr>
          <w:spacing w:val="3"/>
          <w:sz w:val="28"/>
          <w:shd w:val="clear" w:color="auto" w:fill="FFFFFF"/>
          <w:lang w:bidi="ru-RU"/>
        </w:rPr>
        <w:t xml:space="preserve"> педагогической диагностики</w:t>
      </w:r>
      <w:r w:rsidR="00261481">
        <w:rPr>
          <w:spacing w:val="3"/>
          <w:sz w:val="28"/>
          <w:shd w:val="clear" w:color="auto" w:fill="FFFFFF"/>
          <w:lang w:bidi="ru-RU"/>
        </w:rPr>
        <w:t>.</w:t>
      </w:r>
    </w:p>
    <w:p w:rsidR="00647EC4" w:rsidRDefault="00647EC4" w:rsidP="005B02B7">
      <w:pPr>
        <w:ind w:firstLine="709"/>
        <w:rPr>
          <w:sz w:val="22"/>
        </w:rPr>
      </w:pPr>
    </w:p>
    <w:p w:rsidR="00647EC4" w:rsidRPr="00F1279A" w:rsidRDefault="00647EC4" w:rsidP="00647EC4">
      <w:pPr>
        <w:pStyle w:val="3"/>
        <w:rPr>
          <w:caps/>
        </w:rPr>
      </w:pPr>
      <w:bookmarkStart w:id="39" w:name="_Toc497294505"/>
      <w:r w:rsidRPr="00F1279A">
        <w:rPr>
          <w:caps/>
        </w:rPr>
        <w:t>2.5. Оценочные и диагностические материалы</w:t>
      </w:r>
      <w:bookmarkEnd w:id="39"/>
    </w:p>
    <w:p w:rsidR="00351B86" w:rsidRPr="00D84364" w:rsidRDefault="0050525C" w:rsidP="00D84364">
      <w:pPr>
        <w:ind w:firstLine="709"/>
        <w:jc w:val="center"/>
        <w:rPr>
          <w:b/>
          <w:sz w:val="28"/>
          <w:szCs w:val="28"/>
        </w:rPr>
      </w:pPr>
      <w:r w:rsidRPr="0050525C">
        <w:rPr>
          <w:b/>
          <w:sz w:val="28"/>
          <w:szCs w:val="28"/>
        </w:rPr>
        <w:t>Критерии оценки результативности освоения программы и сроки проведения диагностических и оценочных процедур</w:t>
      </w:r>
    </w:p>
    <w:tbl>
      <w:tblPr>
        <w:tblpPr w:leftFromText="180" w:rightFromText="180" w:vertAnchor="text" w:horzAnchor="margin" w:tblpXSpec="center" w:tblpY="563"/>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6233"/>
        <w:gridCol w:w="1843"/>
      </w:tblGrid>
      <w:tr w:rsidR="00931FAA" w:rsidRPr="00C66AAA" w:rsidTr="00C66AAA">
        <w:tc>
          <w:tcPr>
            <w:tcW w:w="917" w:type="pct"/>
          </w:tcPr>
          <w:p w:rsidR="00931FAA" w:rsidRPr="00C66AAA" w:rsidRDefault="00931FAA" w:rsidP="00C66AAA">
            <w:pPr>
              <w:jc w:val="both"/>
              <w:rPr>
                <w:b/>
                <w:sz w:val="28"/>
                <w:szCs w:val="24"/>
              </w:rPr>
            </w:pPr>
            <w:r w:rsidRPr="00C66AAA">
              <w:rPr>
                <w:b/>
                <w:sz w:val="28"/>
                <w:szCs w:val="24"/>
              </w:rPr>
              <w:t>Планируемые результаты</w:t>
            </w:r>
          </w:p>
        </w:tc>
        <w:tc>
          <w:tcPr>
            <w:tcW w:w="3151" w:type="pct"/>
          </w:tcPr>
          <w:p w:rsidR="00931FAA" w:rsidRPr="00C66AAA" w:rsidRDefault="00931FAA" w:rsidP="00C66AAA">
            <w:pPr>
              <w:jc w:val="both"/>
              <w:rPr>
                <w:b/>
                <w:sz w:val="28"/>
                <w:szCs w:val="24"/>
              </w:rPr>
            </w:pPr>
            <w:r w:rsidRPr="00C66AAA">
              <w:rPr>
                <w:b/>
                <w:sz w:val="28"/>
                <w:szCs w:val="24"/>
              </w:rPr>
              <w:t>Диагностические методики и задания</w:t>
            </w:r>
          </w:p>
          <w:p w:rsidR="00931FAA" w:rsidRPr="00C66AAA" w:rsidRDefault="00931FAA" w:rsidP="00C66AAA">
            <w:pPr>
              <w:jc w:val="both"/>
              <w:rPr>
                <w:b/>
                <w:color w:val="FF0000"/>
                <w:sz w:val="28"/>
                <w:szCs w:val="24"/>
              </w:rPr>
            </w:pPr>
          </w:p>
        </w:tc>
        <w:tc>
          <w:tcPr>
            <w:tcW w:w="932" w:type="pct"/>
          </w:tcPr>
          <w:p w:rsidR="00931FAA" w:rsidRPr="00C66AAA" w:rsidRDefault="00931FAA" w:rsidP="00C66AAA">
            <w:pPr>
              <w:jc w:val="both"/>
              <w:rPr>
                <w:b/>
                <w:sz w:val="28"/>
                <w:szCs w:val="24"/>
              </w:rPr>
            </w:pPr>
            <w:r w:rsidRPr="00C66AAA">
              <w:rPr>
                <w:b/>
                <w:sz w:val="28"/>
                <w:szCs w:val="24"/>
              </w:rPr>
              <w:t>Сроки проведения</w:t>
            </w:r>
          </w:p>
        </w:tc>
      </w:tr>
      <w:tr w:rsidR="00931FAA" w:rsidRPr="00C66AAA" w:rsidTr="00C66AAA">
        <w:trPr>
          <w:trHeight w:val="400"/>
        </w:trPr>
        <w:tc>
          <w:tcPr>
            <w:tcW w:w="917" w:type="pct"/>
          </w:tcPr>
          <w:p w:rsidR="00931FAA" w:rsidRPr="00C66AAA" w:rsidRDefault="00931FAA" w:rsidP="00C66AAA">
            <w:pPr>
              <w:jc w:val="both"/>
              <w:rPr>
                <w:sz w:val="28"/>
                <w:szCs w:val="24"/>
              </w:rPr>
            </w:pPr>
            <w:r w:rsidRPr="00C66AAA">
              <w:rPr>
                <w:sz w:val="28"/>
                <w:szCs w:val="24"/>
              </w:rPr>
              <w:t>Личностные</w:t>
            </w:r>
          </w:p>
        </w:tc>
        <w:tc>
          <w:tcPr>
            <w:tcW w:w="3151" w:type="pct"/>
          </w:tcPr>
          <w:p w:rsidR="00931FAA" w:rsidRPr="00C66AAA" w:rsidRDefault="00931FAA" w:rsidP="00C66AAA">
            <w:pPr>
              <w:jc w:val="both"/>
              <w:rPr>
                <w:rFonts w:eastAsia="Calibri"/>
                <w:bCs/>
                <w:i/>
                <w:sz w:val="28"/>
                <w:szCs w:val="28"/>
                <w:lang w:eastAsia="en-US"/>
              </w:rPr>
            </w:pPr>
            <w:r w:rsidRPr="00C66AAA">
              <w:rPr>
                <w:sz w:val="28"/>
                <w:szCs w:val="24"/>
              </w:rPr>
              <w:t>Анкета для оценки уровня мотивации (</w:t>
            </w:r>
            <w:r w:rsidRPr="00C66AAA">
              <w:rPr>
                <w:rFonts w:eastAsia="Calibri"/>
                <w:bCs/>
                <w:sz w:val="28"/>
                <w:szCs w:val="28"/>
                <w:lang w:eastAsia="en-US"/>
              </w:rPr>
              <w:t xml:space="preserve">адаптация методики </w:t>
            </w:r>
            <w:r w:rsidRPr="00C66AAA">
              <w:rPr>
                <w:sz w:val="28"/>
                <w:szCs w:val="24"/>
              </w:rPr>
              <w:t xml:space="preserve">Н.Г. Лускановой) </w:t>
            </w:r>
          </w:p>
          <w:p w:rsidR="00931FAA" w:rsidRPr="00C66AAA" w:rsidRDefault="00931FAA" w:rsidP="00C66AAA">
            <w:pPr>
              <w:jc w:val="both"/>
              <w:rPr>
                <w:i/>
                <w:color w:val="FF0000"/>
                <w:sz w:val="28"/>
                <w:szCs w:val="24"/>
              </w:rPr>
            </w:pPr>
            <w:r w:rsidRPr="00C66AAA">
              <w:rPr>
                <w:bCs/>
                <w:color w:val="FF0000"/>
                <w:sz w:val="28"/>
              </w:rPr>
              <w:t xml:space="preserve"> </w:t>
            </w:r>
          </w:p>
        </w:tc>
        <w:tc>
          <w:tcPr>
            <w:tcW w:w="932" w:type="pct"/>
          </w:tcPr>
          <w:p w:rsidR="00931FAA" w:rsidRPr="00C66AAA" w:rsidRDefault="00C14837" w:rsidP="00C66AAA">
            <w:pPr>
              <w:jc w:val="both"/>
              <w:rPr>
                <w:sz w:val="28"/>
                <w:szCs w:val="24"/>
              </w:rPr>
            </w:pPr>
            <w:r w:rsidRPr="00C66AAA">
              <w:rPr>
                <w:sz w:val="28"/>
                <w:szCs w:val="24"/>
              </w:rPr>
              <w:t>октябрь-ноябрь</w:t>
            </w:r>
          </w:p>
        </w:tc>
      </w:tr>
      <w:tr w:rsidR="00931FAA" w:rsidRPr="00C66AAA" w:rsidTr="00C66AAA">
        <w:trPr>
          <w:trHeight w:val="645"/>
        </w:trPr>
        <w:tc>
          <w:tcPr>
            <w:tcW w:w="917" w:type="pct"/>
          </w:tcPr>
          <w:p w:rsidR="00931FAA" w:rsidRPr="00C66AAA" w:rsidRDefault="00931FAA" w:rsidP="00C66AAA">
            <w:pPr>
              <w:jc w:val="both"/>
              <w:rPr>
                <w:sz w:val="28"/>
                <w:szCs w:val="24"/>
              </w:rPr>
            </w:pPr>
            <w:r w:rsidRPr="00C66AAA">
              <w:rPr>
                <w:sz w:val="28"/>
                <w:szCs w:val="24"/>
              </w:rPr>
              <w:t>Метапредметные</w:t>
            </w:r>
          </w:p>
        </w:tc>
        <w:tc>
          <w:tcPr>
            <w:tcW w:w="3151" w:type="pct"/>
          </w:tcPr>
          <w:p w:rsidR="00931FAA" w:rsidRPr="00C66AAA" w:rsidRDefault="00931FAA" w:rsidP="00C66AAA">
            <w:pPr>
              <w:jc w:val="both"/>
              <w:rPr>
                <w:sz w:val="28"/>
                <w:szCs w:val="24"/>
              </w:rPr>
            </w:pPr>
            <w:r w:rsidRPr="00C66AAA">
              <w:rPr>
                <w:sz w:val="28"/>
                <w:szCs w:val="28"/>
              </w:rPr>
              <w:t>Определение уровня сформированности коммуникативных УУД (</w:t>
            </w:r>
            <w:r w:rsidRPr="00C66AAA">
              <w:rPr>
                <w:bCs/>
                <w:sz w:val="28"/>
                <w:szCs w:val="19"/>
              </w:rPr>
              <w:t>Методика «Кто прав?» (Г.А. Цукерман</w:t>
            </w:r>
            <w:r w:rsidRPr="00C66AAA">
              <w:rPr>
                <w:b/>
                <w:bCs/>
                <w:sz w:val="28"/>
                <w:szCs w:val="19"/>
              </w:rPr>
              <w:t>)</w:t>
            </w:r>
          </w:p>
        </w:tc>
        <w:tc>
          <w:tcPr>
            <w:tcW w:w="932" w:type="pct"/>
          </w:tcPr>
          <w:p w:rsidR="00931FAA" w:rsidRPr="00C66AAA" w:rsidRDefault="00C14837" w:rsidP="00C66AAA">
            <w:pPr>
              <w:jc w:val="both"/>
              <w:rPr>
                <w:sz w:val="28"/>
                <w:szCs w:val="24"/>
              </w:rPr>
            </w:pPr>
            <w:r w:rsidRPr="00C66AAA">
              <w:rPr>
                <w:sz w:val="28"/>
                <w:szCs w:val="24"/>
              </w:rPr>
              <w:t>май</w:t>
            </w:r>
          </w:p>
        </w:tc>
      </w:tr>
      <w:tr w:rsidR="00931FAA" w:rsidRPr="00C66AAA" w:rsidTr="00C66AAA">
        <w:tc>
          <w:tcPr>
            <w:tcW w:w="917" w:type="pct"/>
          </w:tcPr>
          <w:p w:rsidR="00931FAA" w:rsidRPr="00C66AAA" w:rsidRDefault="00931FAA" w:rsidP="00C66AAA">
            <w:pPr>
              <w:jc w:val="both"/>
              <w:rPr>
                <w:sz w:val="28"/>
                <w:szCs w:val="24"/>
              </w:rPr>
            </w:pPr>
            <w:r w:rsidRPr="00C66AAA">
              <w:rPr>
                <w:sz w:val="28"/>
                <w:szCs w:val="24"/>
              </w:rPr>
              <w:t>Предметные</w:t>
            </w:r>
          </w:p>
        </w:tc>
        <w:tc>
          <w:tcPr>
            <w:tcW w:w="3151" w:type="pct"/>
          </w:tcPr>
          <w:p w:rsidR="00931FAA" w:rsidRPr="00C66AAA" w:rsidRDefault="003D3AB8" w:rsidP="00C66AAA">
            <w:pPr>
              <w:jc w:val="both"/>
              <w:rPr>
                <w:b/>
                <w:i/>
                <w:sz w:val="28"/>
                <w:szCs w:val="24"/>
              </w:rPr>
            </w:pPr>
            <w:r w:rsidRPr="00C66AAA">
              <w:rPr>
                <w:sz w:val="28"/>
                <w:szCs w:val="24"/>
              </w:rPr>
              <w:t xml:space="preserve">Тестирование </w:t>
            </w:r>
          </w:p>
        </w:tc>
        <w:tc>
          <w:tcPr>
            <w:tcW w:w="932" w:type="pct"/>
          </w:tcPr>
          <w:p w:rsidR="00931FAA" w:rsidRPr="00C66AAA" w:rsidRDefault="00C14837" w:rsidP="00C66AAA">
            <w:pPr>
              <w:jc w:val="both"/>
              <w:rPr>
                <w:sz w:val="28"/>
                <w:szCs w:val="24"/>
              </w:rPr>
            </w:pPr>
            <w:r w:rsidRPr="00C66AAA">
              <w:rPr>
                <w:sz w:val="28"/>
                <w:szCs w:val="24"/>
              </w:rPr>
              <w:t>май</w:t>
            </w:r>
          </w:p>
        </w:tc>
      </w:tr>
    </w:tbl>
    <w:p w:rsidR="003160E5" w:rsidRPr="00F1279A" w:rsidRDefault="003160E5" w:rsidP="00132BA6">
      <w:pPr>
        <w:ind w:firstLine="708"/>
        <w:jc w:val="both"/>
        <w:rPr>
          <w:b/>
          <w:sz w:val="28"/>
          <w:szCs w:val="28"/>
        </w:rPr>
      </w:pPr>
    </w:p>
    <w:p w:rsidR="00261481" w:rsidRPr="0050525C" w:rsidRDefault="00261481" w:rsidP="00261481">
      <w:pPr>
        <w:ind w:firstLine="708"/>
        <w:rPr>
          <w:sz w:val="28"/>
          <w:szCs w:val="28"/>
        </w:rPr>
      </w:pPr>
    </w:p>
    <w:p w:rsidR="00F54BE6" w:rsidRPr="00E5029B" w:rsidRDefault="00F54BE6" w:rsidP="00E5029B">
      <w:pPr>
        <w:spacing w:line="360" w:lineRule="auto"/>
        <w:ind w:firstLine="708"/>
        <w:jc w:val="center"/>
        <w:rPr>
          <w:b/>
          <w:sz w:val="28"/>
          <w:szCs w:val="28"/>
        </w:rPr>
      </w:pPr>
      <w:r>
        <w:rPr>
          <w:b/>
          <w:sz w:val="28"/>
          <w:szCs w:val="28"/>
        </w:rPr>
        <w:t>2.6. МЕТОДИЧЕСКОЕ</w:t>
      </w:r>
      <w:r w:rsidR="003160E5" w:rsidRPr="00F1279A">
        <w:rPr>
          <w:b/>
          <w:sz w:val="28"/>
          <w:szCs w:val="28"/>
        </w:rPr>
        <w:t xml:space="preserve"> </w:t>
      </w:r>
      <w:r>
        <w:rPr>
          <w:b/>
          <w:sz w:val="28"/>
          <w:szCs w:val="28"/>
        </w:rPr>
        <w:t>ОБЕСПЕЧЕНИЕ</w:t>
      </w:r>
    </w:p>
    <w:p w:rsidR="00351B86" w:rsidRPr="00351B86" w:rsidRDefault="00351B86" w:rsidP="00351B86">
      <w:pPr>
        <w:ind w:firstLine="709"/>
        <w:jc w:val="both"/>
        <w:rPr>
          <w:b/>
          <w:color w:val="000000"/>
          <w:sz w:val="28"/>
          <w:szCs w:val="28"/>
        </w:rPr>
      </w:pPr>
      <w:r w:rsidRPr="00351B86">
        <w:rPr>
          <w:b/>
          <w:color w:val="000000"/>
          <w:sz w:val="28"/>
          <w:szCs w:val="28"/>
        </w:rPr>
        <w:t>Методы обучения по программе</w:t>
      </w:r>
    </w:p>
    <w:p w:rsidR="00351B86" w:rsidRDefault="00351B86" w:rsidP="00351B86">
      <w:pPr>
        <w:ind w:firstLine="709"/>
        <w:jc w:val="both"/>
        <w:rPr>
          <w:i/>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11"/>
        <w:gridCol w:w="5812"/>
      </w:tblGrid>
      <w:tr w:rsidR="00A22FFA" w:rsidRPr="00C310D3" w:rsidTr="00C310D3">
        <w:trPr>
          <w:trHeight w:val="609"/>
        </w:trPr>
        <w:tc>
          <w:tcPr>
            <w:tcW w:w="2507" w:type="dxa"/>
          </w:tcPr>
          <w:p w:rsidR="00A22FFA" w:rsidRPr="00C451C2" w:rsidRDefault="00D84364" w:rsidP="00C310D3">
            <w:pPr>
              <w:widowControl/>
              <w:rPr>
                <w:color w:val="000000"/>
                <w:sz w:val="28"/>
                <w:szCs w:val="28"/>
              </w:rPr>
            </w:pPr>
            <w:r w:rsidRPr="00C310D3">
              <w:rPr>
                <w:color w:val="000000"/>
                <w:sz w:val="28"/>
                <w:szCs w:val="28"/>
              </w:rPr>
              <w:t>Т</w:t>
            </w:r>
            <w:r w:rsidR="00A22FFA" w:rsidRPr="00C451C2">
              <w:rPr>
                <w:color w:val="000000"/>
                <w:sz w:val="28"/>
                <w:szCs w:val="28"/>
              </w:rPr>
              <w:t xml:space="preserve">ема </w:t>
            </w:r>
          </w:p>
        </w:tc>
        <w:tc>
          <w:tcPr>
            <w:tcW w:w="5823" w:type="dxa"/>
            <w:gridSpan w:val="2"/>
          </w:tcPr>
          <w:p w:rsidR="00A22FFA" w:rsidRPr="00C451C2" w:rsidRDefault="00A22FFA" w:rsidP="00C310D3">
            <w:pPr>
              <w:widowControl/>
              <w:rPr>
                <w:color w:val="000000"/>
                <w:sz w:val="28"/>
                <w:szCs w:val="28"/>
              </w:rPr>
            </w:pPr>
            <w:r w:rsidRPr="00C451C2">
              <w:rPr>
                <w:color w:val="000000"/>
                <w:sz w:val="28"/>
                <w:szCs w:val="28"/>
              </w:rPr>
              <w:t xml:space="preserve">Приемы и методы организации образовательного процесса </w:t>
            </w:r>
          </w:p>
        </w:tc>
      </w:tr>
      <w:tr w:rsidR="00A22FFA" w:rsidRPr="00C310D3" w:rsidTr="00C310D3">
        <w:trPr>
          <w:trHeight w:val="611"/>
        </w:trPr>
        <w:tc>
          <w:tcPr>
            <w:tcW w:w="2518" w:type="dxa"/>
            <w:gridSpan w:val="2"/>
          </w:tcPr>
          <w:p w:rsidR="00A22FFA" w:rsidRPr="00C451C2" w:rsidRDefault="00D84364" w:rsidP="00C310D3">
            <w:pPr>
              <w:widowControl/>
              <w:rPr>
                <w:color w:val="000000"/>
                <w:sz w:val="28"/>
                <w:szCs w:val="28"/>
              </w:rPr>
            </w:pPr>
            <w:r w:rsidRPr="00C310D3">
              <w:rPr>
                <w:color w:val="000000"/>
                <w:sz w:val="28"/>
                <w:szCs w:val="28"/>
              </w:rPr>
              <w:t>Введение</w:t>
            </w:r>
            <w:r w:rsidR="00A22FFA" w:rsidRPr="00C451C2">
              <w:rPr>
                <w:color w:val="000000"/>
                <w:sz w:val="28"/>
                <w:szCs w:val="28"/>
              </w:rPr>
              <w:t xml:space="preserve"> </w:t>
            </w:r>
          </w:p>
        </w:tc>
        <w:tc>
          <w:tcPr>
            <w:tcW w:w="5812" w:type="dxa"/>
          </w:tcPr>
          <w:p w:rsidR="00A22FFA" w:rsidRPr="00C451C2" w:rsidRDefault="00A22FFA" w:rsidP="00C310D3">
            <w:pPr>
              <w:widowControl/>
              <w:rPr>
                <w:color w:val="000000"/>
                <w:sz w:val="28"/>
                <w:szCs w:val="28"/>
              </w:rPr>
            </w:pPr>
            <w:r w:rsidRPr="00C451C2">
              <w:rPr>
                <w:color w:val="000000"/>
                <w:sz w:val="28"/>
                <w:szCs w:val="28"/>
              </w:rPr>
              <w:t xml:space="preserve">Объяснительно-иллюстративный. Частично-поисковый Исследовательский. </w:t>
            </w:r>
          </w:p>
        </w:tc>
      </w:tr>
      <w:tr w:rsidR="00A22FFA" w:rsidRPr="00C310D3" w:rsidTr="00C310D3">
        <w:trPr>
          <w:trHeight w:val="611"/>
        </w:trPr>
        <w:tc>
          <w:tcPr>
            <w:tcW w:w="2507" w:type="dxa"/>
          </w:tcPr>
          <w:p w:rsidR="00A22FFA" w:rsidRPr="00C451C2" w:rsidRDefault="00D84364" w:rsidP="00C310D3">
            <w:pPr>
              <w:widowControl/>
              <w:rPr>
                <w:color w:val="000000"/>
                <w:sz w:val="28"/>
                <w:szCs w:val="28"/>
              </w:rPr>
            </w:pPr>
            <w:r w:rsidRPr="00C310D3">
              <w:rPr>
                <w:color w:val="000000"/>
                <w:sz w:val="28"/>
                <w:szCs w:val="28"/>
              </w:rPr>
              <w:t>Общие представления о системе органического мира</w:t>
            </w:r>
          </w:p>
        </w:tc>
        <w:tc>
          <w:tcPr>
            <w:tcW w:w="5823" w:type="dxa"/>
            <w:gridSpan w:val="2"/>
          </w:tcPr>
          <w:p w:rsidR="00A22FFA" w:rsidRPr="00C451C2" w:rsidRDefault="00A22FFA" w:rsidP="00C310D3">
            <w:pPr>
              <w:widowControl/>
              <w:rPr>
                <w:color w:val="000000"/>
                <w:sz w:val="28"/>
                <w:szCs w:val="28"/>
              </w:rPr>
            </w:pPr>
            <w:r w:rsidRPr="00C451C2">
              <w:rPr>
                <w:color w:val="000000"/>
                <w:sz w:val="28"/>
                <w:szCs w:val="28"/>
              </w:rPr>
              <w:t xml:space="preserve">Объяснительно-иллюстративный. Частично-поисковый Исследовательский.. </w:t>
            </w:r>
          </w:p>
        </w:tc>
      </w:tr>
      <w:tr w:rsidR="00A22FFA" w:rsidRPr="00C310D3" w:rsidTr="00C310D3">
        <w:trPr>
          <w:trHeight w:val="609"/>
        </w:trPr>
        <w:tc>
          <w:tcPr>
            <w:tcW w:w="2507" w:type="dxa"/>
          </w:tcPr>
          <w:p w:rsidR="00A22FFA" w:rsidRPr="00C451C2" w:rsidRDefault="00D84364" w:rsidP="00C310D3">
            <w:pPr>
              <w:widowControl/>
              <w:rPr>
                <w:color w:val="000000"/>
                <w:sz w:val="28"/>
                <w:szCs w:val="28"/>
              </w:rPr>
            </w:pPr>
            <w:r w:rsidRPr="00C310D3">
              <w:rPr>
                <w:color w:val="000000"/>
                <w:sz w:val="28"/>
                <w:szCs w:val="28"/>
              </w:rPr>
              <w:t>Царство Растений</w:t>
            </w:r>
          </w:p>
        </w:tc>
        <w:tc>
          <w:tcPr>
            <w:tcW w:w="5823" w:type="dxa"/>
            <w:gridSpan w:val="2"/>
          </w:tcPr>
          <w:p w:rsidR="00A22FFA" w:rsidRPr="00C451C2" w:rsidRDefault="00A22FFA" w:rsidP="00C310D3">
            <w:pPr>
              <w:widowControl/>
              <w:rPr>
                <w:color w:val="000000"/>
                <w:sz w:val="28"/>
                <w:szCs w:val="28"/>
              </w:rPr>
            </w:pPr>
            <w:r w:rsidRPr="00C451C2">
              <w:rPr>
                <w:color w:val="000000"/>
                <w:sz w:val="28"/>
                <w:szCs w:val="28"/>
              </w:rPr>
              <w:t xml:space="preserve">Объяснительно-иллюстративный. Частично-поисковый Исследовательский. </w:t>
            </w:r>
          </w:p>
        </w:tc>
      </w:tr>
      <w:tr w:rsidR="00A22FFA" w:rsidRPr="00C310D3" w:rsidTr="00C310D3">
        <w:trPr>
          <w:trHeight w:val="609"/>
        </w:trPr>
        <w:tc>
          <w:tcPr>
            <w:tcW w:w="2507" w:type="dxa"/>
          </w:tcPr>
          <w:p w:rsidR="00A22FFA" w:rsidRPr="00C451C2" w:rsidRDefault="00D84364" w:rsidP="00C310D3">
            <w:pPr>
              <w:widowControl/>
              <w:rPr>
                <w:color w:val="000000"/>
                <w:sz w:val="28"/>
                <w:szCs w:val="28"/>
              </w:rPr>
            </w:pPr>
            <w:r w:rsidRPr="00C310D3">
              <w:rPr>
                <w:color w:val="000000"/>
                <w:sz w:val="28"/>
                <w:szCs w:val="28"/>
              </w:rPr>
              <w:lastRenderedPageBreak/>
              <w:t>Царство Животных</w:t>
            </w:r>
          </w:p>
        </w:tc>
        <w:tc>
          <w:tcPr>
            <w:tcW w:w="5823" w:type="dxa"/>
            <w:gridSpan w:val="2"/>
          </w:tcPr>
          <w:p w:rsidR="00A22FFA" w:rsidRPr="00C451C2" w:rsidRDefault="00A22FFA" w:rsidP="00C310D3">
            <w:pPr>
              <w:widowControl/>
              <w:rPr>
                <w:color w:val="000000"/>
                <w:sz w:val="28"/>
                <w:szCs w:val="28"/>
              </w:rPr>
            </w:pPr>
            <w:r w:rsidRPr="00C451C2">
              <w:rPr>
                <w:color w:val="000000"/>
                <w:sz w:val="28"/>
                <w:szCs w:val="28"/>
              </w:rPr>
              <w:t xml:space="preserve">Объяснительно-иллюстративный. </w:t>
            </w:r>
          </w:p>
        </w:tc>
      </w:tr>
      <w:tr w:rsidR="00A22FFA" w:rsidRPr="00C310D3" w:rsidTr="00C310D3">
        <w:trPr>
          <w:trHeight w:val="661"/>
        </w:trPr>
        <w:tc>
          <w:tcPr>
            <w:tcW w:w="2507" w:type="dxa"/>
          </w:tcPr>
          <w:p w:rsidR="00A22FFA" w:rsidRPr="00C451C2" w:rsidRDefault="00D84364" w:rsidP="00C310D3">
            <w:pPr>
              <w:widowControl/>
              <w:rPr>
                <w:color w:val="000000"/>
                <w:sz w:val="28"/>
                <w:szCs w:val="28"/>
              </w:rPr>
            </w:pPr>
            <w:r w:rsidRPr="00C310D3">
              <w:rPr>
                <w:color w:val="000000"/>
                <w:sz w:val="28"/>
                <w:szCs w:val="28"/>
              </w:rPr>
              <w:t>Зоогеография</w:t>
            </w:r>
          </w:p>
        </w:tc>
        <w:tc>
          <w:tcPr>
            <w:tcW w:w="5823" w:type="dxa"/>
            <w:gridSpan w:val="2"/>
          </w:tcPr>
          <w:p w:rsidR="00A22FFA" w:rsidRPr="00C451C2" w:rsidRDefault="00A22FFA" w:rsidP="00C310D3">
            <w:pPr>
              <w:widowControl/>
              <w:rPr>
                <w:color w:val="000000"/>
                <w:sz w:val="28"/>
                <w:szCs w:val="28"/>
              </w:rPr>
            </w:pPr>
            <w:r w:rsidRPr="00C451C2">
              <w:rPr>
                <w:color w:val="000000"/>
                <w:sz w:val="28"/>
                <w:szCs w:val="28"/>
              </w:rPr>
              <w:t xml:space="preserve">Объяснительно-иллюстративный. </w:t>
            </w:r>
          </w:p>
        </w:tc>
      </w:tr>
    </w:tbl>
    <w:p w:rsidR="00C451C2" w:rsidRDefault="00C451C2" w:rsidP="00E5029B">
      <w:pPr>
        <w:jc w:val="both"/>
        <w:rPr>
          <w:i/>
          <w:sz w:val="28"/>
          <w:szCs w:val="28"/>
        </w:rPr>
      </w:pPr>
    </w:p>
    <w:p w:rsidR="00261481" w:rsidRPr="00C451C2" w:rsidRDefault="00351B86" w:rsidP="00C451C2">
      <w:pPr>
        <w:ind w:firstLine="709"/>
        <w:jc w:val="both"/>
        <w:rPr>
          <w:b/>
          <w:sz w:val="28"/>
          <w:szCs w:val="28"/>
        </w:rPr>
      </w:pPr>
      <w:r w:rsidRPr="00351B86">
        <w:rPr>
          <w:b/>
          <w:sz w:val="28"/>
          <w:szCs w:val="28"/>
        </w:rPr>
        <w:t>Педагогические технологии</w:t>
      </w:r>
    </w:p>
    <w:p w:rsidR="00351B86" w:rsidRDefault="00351B86" w:rsidP="00351B86">
      <w:pPr>
        <w:ind w:firstLine="709"/>
        <w:jc w:val="both"/>
        <w:rPr>
          <w:sz w:val="28"/>
          <w:szCs w:val="28"/>
        </w:rPr>
      </w:pPr>
      <w:r w:rsidRPr="00351B86">
        <w:rPr>
          <w:sz w:val="28"/>
          <w:szCs w:val="28"/>
        </w:rPr>
        <w:t>При реализации программы используются следующие педагогические технологии:</w:t>
      </w:r>
    </w:p>
    <w:p w:rsidR="00351B86" w:rsidRPr="00351B86" w:rsidRDefault="00351B86" w:rsidP="00351B86">
      <w:pPr>
        <w:ind w:firstLine="709"/>
        <w:jc w:val="both"/>
        <w:rPr>
          <w:sz w:val="28"/>
          <w:szCs w:val="28"/>
        </w:rPr>
      </w:pPr>
      <w:r w:rsidRPr="00351B86">
        <w:rPr>
          <w:sz w:val="28"/>
          <w:szCs w:val="28"/>
        </w:rPr>
        <w:t>- технология группового обучения - для организации совместных действий, коммуникаций, общения, взаимопонимания и взаимопомощи;</w:t>
      </w:r>
    </w:p>
    <w:p w:rsidR="00351B86" w:rsidRPr="00351B86" w:rsidRDefault="00351B86" w:rsidP="00351B86">
      <w:pPr>
        <w:ind w:firstLine="709"/>
        <w:jc w:val="both"/>
        <w:rPr>
          <w:sz w:val="28"/>
          <w:szCs w:val="28"/>
        </w:rPr>
      </w:pPr>
      <w:r w:rsidRPr="00351B86">
        <w:rPr>
          <w:sz w:val="28"/>
          <w:szCs w:val="28"/>
        </w:rPr>
        <w:t>- технология дифференцированного обучения – применяются задания различной сложности в зависимости от интеллектуальной подготовки уча-щихся;</w:t>
      </w:r>
    </w:p>
    <w:p w:rsidR="00351B86" w:rsidRPr="00351B86" w:rsidRDefault="00607603" w:rsidP="00351B86">
      <w:pPr>
        <w:ind w:firstLine="709"/>
        <w:jc w:val="both"/>
        <w:rPr>
          <w:sz w:val="28"/>
          <w:szCs w:val="28"/>
        </w:rPr>
      </w:pPr>
      <w:r>
        <w:rPr>
          <w:sz w:val="28"/>
          <w:szCs w:val="28"/>
        </w:rPr>
        <w:t>- технология эдьютей</w:t>
      </w:r>
      <w:r w:rsidR="00351B86" w:rsidRPr="00351B86">
        <w:rPr>
          <w:sz w:val="28"/>
          <w:szCs w:val="28"/>
        </w:rPr>
        <w:t>мент – для воссоздания и усвоения обучающи-мися изучаемого материала, общественного опыта и образовательной дея-тельности;</w:t>
      </w:r>
    </w:p>
    <w:p w:rsidR="00351B86" w:rsidRPr="00351B86" w:rsidRDefault="00351B86" w:rsidP="00351B86">
      <w:pPr>
        <w:ind w:firstLine="709"/>
        <w:jc w:val="both"/>
        <w:rPr>
          <w:sz w:val="28"/>
          <w:szCs w:val="28"/>
        </w:rPr>
      </w:pPr>
      <w:r w:rsidRPr="00351B86">
        <w:rPr>
          <w:sz w:val="28"/>
          <w:szCs w:val="28"/>
        </w:rPr>
        <w:t>- 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w:t>
      </w:r>
    </w:p>
    <w:p w:rsidR="00351B86" w:rsidRPr="00351B86" w:rsidRDefault="00351B86" w:rsidP="00351B86">
      <w:pPr>
        <w:ind w:firstLine="709"/>
        <w:jc w:val="both"/>
        <w:rPr>
          <w:sz w:val="28"/>
          <w:szCs w:val="28"/>
        </w:rPr>
      </w:pPr>
      <w:r w:rsidRPr="00351B86">
        <w:rPr>
          <w:sz w:val="28"/>
          <w:szCs w:val="28"/>
        </w:rPr>
        <w:t xml:space="preserve">- технология проектной деятельности - для развития исследователь-ских умений; достижения определенной цели; решения познавательных и практических задач; приобретения коммуникативных умений при работе в группах; </w:t>
      </w:r>
    </w:p>
    <w:p w:rsidR="00351B86" w:rsidRPr="00351B86" w:rsidRDefault="00351B86" w:rsidP="00351B86">
      <w:pPr>
        <w:ind w:firstLine="709"/>
        <w:jc w:val="both"/>
        <w:rPr>
          <w:sz w:val="28"/>
          <w:szCs w:val="28"/>
        </w:rPr>
      </w:pPr>
      <w:r w:rsidRPr="00351B86">
        <w:rPr>
          <w:sz w:val="28"/>
          <w:szCs w:val="28"/>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rsidR="00351B86" w:rsidRPr="00351B86" w:rsidRDefault="00351B86" w:rsidP="00351B86">
      <w:pPr>
        <w:ind w:firstLine="567"/>
        <w:jc w:val="both"/>
        <w:rPr>
          <w:b/>
          <w:sz w:val="28"/>
          <w:szCs w:val="28"/>
        </w:rPr>
      </w:pPr>
      <w:r w:rsidRPr="00351B86">
        <w:rPr>
          <w:b/>
          <w:sz w:val="28"/>
          <w:szCs w:val="28"/>
        </w:rPr>
        <w:t>Формы организации образовательного процесса</w:t>
      </w:r>
    </w:p>
    <w:p w:rsidR="00351B86" w:rsidRDefault="00351B86" w:rsidP="00351B86">
      <w:pPr>
        <w:ind w:firstLine="567"/>
        <w:jc w:val="both"/>
        <w:rPr>
          <w:color w:val="000000"/>
          <w:sz w:val="28"/>
          <w:szCs w:val="28"/>
        </w:rPr>
      </w:pPr>
      <w:r w:rsidRPr="00351B86">
        <w:rPr>
          <w:sz w:val="28"/>
          <w:szCs w:val="28"/>
        </w:rPr>
        <w:t>Основными формами организации образовательного процесса по программе являются</w:t>
      </w:r>
      <w:r w:rsidRPr="00351B86">
        <w:rPr>
          <w:color w:val="000000"/>
          <w:spacing w:val="3"/>
          <w:sz w:val="28"/>
          <w:shd w:val="clear" w:color="auto" w:fill="FFFFFF"/>
          <w:lang w:bidi="ru-RU"/>
        </w:rPr>
        <w:t xml:space="preserve"> </w:t>
      </w:r>
      <w:r w:rsidRPr="00351B86">
        <w:rPr>
          <w:bCs/>
          <w:color w:val="000000"/>
          <w:spacing w:val="3"/>
          <w:sz w:val="28"/>
          <w:szCs w:val="28"/>
          <w:shd w:val="clear" w:color="auto" w:fill="FFFFFF"/>
          <w:lang w:bidi="ru-RU"/>
        </w:rPr>
        <w:t>комбинированное и практическое занятие (</w:t>
      </w:r>
      <w:r>
        <w:rPr>
          <w:bCs/>
          <w:color w:val="000000"/>
          <w:spacing w:val="3"/>
          <w:sz w:val="28"/>
          <w:szCs w:val="28"/>
          <w:shd w:val="clear" w:color="auto" w:fill="FFFFFF"/>
          <w:lang w:bidi="ru-RU"/>
        </w:rPr>
        <w:t xml:space="preserve">занятие-творческая мастерская, </w:t>
      </w:r>
      <w:r w:rsidRPr="00351B86">
        <w:rPr>
          <w:bCs/>
          <w:color w:val="000000"/>
          <w:spacing w:val="3"/>
          <w:sz w:val="28"/>
          <w:szCs w:val="28"/>
          <w:shd w:val="clear" w:color="auto" w:fill="FFFFFF"/>
          <w:lang w:bidi="ru-RU"/>
        </w:rPr>
        <w:t>занятие-практикум,</w:t>
      </w:r>
      <w:r w:rsidRPr="00351B86">
        <w:rPr>
          <w:color w:val="000000"/>
          <w:spacing w:val="3"/>
          <w:sz w:val="28"/>
          <w:szCs w:val="28"/>
          <w:shd w:val="clear" w:color="auto" w:fill="FFFFFF"/>
          <w:lang w:bidi="ru-RU"/>
        </w:rPr>
        <w:t xml:space="preserve"> </w:t>
      </w:r>
      <w:r w:rsidRPr="00351B86">
        <w:rPr>
          <w:color w:val="000000"/>
          <w:spacing w:val="3"/>
          <w:sz w:val="28"/>
          <w:shd w:val="clear" w:color="auto" w:fill="FFFFFF"/>
          <w:lang w:bidi="ru-RU"/>
        </w:rPr>
        <w:t xml:space="preserve">защита проектов, экскурсия, игра, </w:t>
      </w:r>
      <w:r w:rsidRPr="00351B86">
        <w:rPr>
          <w:color w:val="000000"/>
          <w:sz w:val="28"/>
          <w:szCs w:val="28"/>
        </w:rPr>
        <w:t>квест, викторина, путешествие).</w:t>
      </w:r>
    </w:p>
    <w:p w:rsidR="00B557FB" w:rsidRDefault="00B557FB" w:rsidP="00351B86">
      <w:pPr>
        <w:ind w:firstLine="567"/>
        <w:jc w:val="both"/>
        <w:rPr>
          <w:color w:val="000000"/>
          <w:sz w:val="28"/>
          <w:szCs w:val="28"/>
        </w:rPr>
      </w:pPr>
    </w:p>
    <w:p w:rsidR="00B557FB" w:rsidRPr="00B557FB" w:rsidRDefault="00B557FB" w:rsidP="00B557FB">
      <w:pPr>
        <w:ind w:firstLine="567"/>
        <w:jc w:val="both"/>
        <w:rPr>
          <w:color w:val="000000"/>
          <w:sz w:val="28"/>
          <w:szCs w:val="28"/>
        </w:rPr>
      </w:pPr>
      <w:r>
        <w:rPr>
          <w:b/>
          <w:bCs/>
          <w:color w:val="000000"/>
          <w:sz w:val="28"/>
          <w:szCs w:val="28"/>
        </w:rPr>
        <w:t>Занятие-практикум.</w:t>
      </w:r>
    </w:p>
    <w:p w:rsidR="00B557FB" w:rsidRPr="00B557FB" w:rsidRDefault="00B557FB" w:rsidP="00B557FB">
      <w:pPr>
        <w:ind w:firstLine="567"/>
        <w:jc w:val="both"/>
        <w:rPr>
          <w:color w:val="000000"/>
          <w:sz w:val="28"/>
          <w:szCs w:val="28"/>
        </w:rPr>
      </w:pPr>
      <w:r w:rsidRPr="00B557FB">
        <w:rPr>
          <w:b/>
          <w:bCs/>
          <w:color w:val="000000"/>
          <w:sz w:val="28"/>
          <w:szCs w:val="28"/>
        </w:rPr>
        <w:t>Тема: «Приготовление препаратов и рассматривание под микроскопом пластид в клетках листа элодеи, плодов томата»</w:t>
      </w:r>
    </w:p>
    <w:p w:rsidR="00B557FB" w:rsidRPr="00B557FB" w:rsidRDefault="00B557FB" w:rsidP="00B557FB">
      <w:pPr>
        <w:ind w:firstLine="567"/>
        <w:jc w:val="both"/>
        <w:rPr>
          <w:color w:val="000000"/>
          <w:sz w:val="28"/>
          <w:szCs w:val="28"/>
        </w:rPr>
      </w:pPr>
      <w:r w:rsidRPr="00B557FB">
        <w:rPr>
          <w:b/>
          <w:bCs/>
          <w:color w:val="000000"/>
          <w:sz w:val="28"/>
          <w:szCs w:val="28"/>
        </w:rPr>
        <w:t>Цель:</w:t>
      </w:r>
      <w:r w:rsidRPr="00B557FB">
        <w:rPr>
          <w:color w:val="000000"/>
          <w:sz w:val="28"/>
          <w:szCs w:val="28"/>
        </w:rPr>
        <w:t> приготовить микропрепарат и рассмотреть пластиды в клетках листа элодеи, томата или шиповника под микроскопом.</w:t>
      </w:r>
    </w:p>
    <w:p w:rsidR="00B557FB" w:rsidRPr="00B557FB" w:rsidRDefault="00B557FB" w:rsidP="00B557FB">
      <w:pPr>
        <w:ind w:firstLine="567"/>
        <w:jc w:val="both"/>
        <w:rPr>
          <w:color w:val="000000"/>
          <w:sz w:val="28"/>
          <w:szCs w:val="28"/>
        </w:rPr>
      </w:pPr>
      <w:r w:rsidRPr="00B557FB">
        <w:rPr>
          <w:b/>
          <w:bCs/>
          <w:color w:val="000000"/>
          <w:sz w:val="28"/>
          <w:szCs w:val="28"/>
        </w:rPr>
        <w:t>Оборудование:</w:t>
      </w:r>
      <w:r w:rsidRPr="00B557FB">
        <w:rPr>
          <w:color w:val="000000"/>
          <w:sz w:val="28"/>
          <w:szCs w:val="28"/>
        </w:rPr>
        <w:t> микроскоп, лист элодеи, плоды томата или шиповника</w:t>
      </w:r>
    </w:p>
    <w:p w:rsidR="00B557FB" w:rsidRPr="00B557FB" w:rsidRDefault="00B557FB" w:rsidP="00B557FB">
      <w:pPr>
        <w:ind w:firstLine="567"/>
        <w:jc w:val="both"/>
        <w:rPr>
          <w:color w:val="000000"/>
          <w:sz w:val="28"/>
          <w:szCs w:val="28"/>
        </w:rPr>
      </w:pPr>
      <w:r w:rsidRPr="00B557FB">
        <w:rPr>
          <w:b/>
          <w:bCs/>
          <w:color w:val="000000"/>
          <w:sz w:val="28"/>
          <w:szCs w:val="28"/>
        </w:rPr>
        <w:t>Ход работы.</w:t>
      </w:r>
    </w:p>
    <w:p w:rsidR="00B557FB" w:rsidRPr="00B557FB" w:rsidRDefault="00B557FB" w:rsidP="00B557FB">
      <w:pPr>
        <w:ind w:firstLine="567"/>
        <w:jc w:val="both"/>
        <w:rPr>
          <w:color w:val="000000"/>
          <w:sz w:val="28"/>
          <w:szCs w:val="28"/>
        </w:rPr>
      </w:pPr>
      <w:r w:rsidRPr="00B557FB">
        <w:rPr>
          <w:color w:val="000000"/>
          <w:sz w:val="28"/>
          <w:szCs w:val="28"/>
        </w:rPr>
        <w:t>1. а) Приготовьте препарат клеток листа элодеи. </w:t>
      </w:r>
      <w:r w:rsidRPr="00B557FB">
        <w:rPr>
          <w:i/>
          <w:iCs/>
          <w:color w:val="000000"/>
          <w:sz w:val="28"/>
          <w:szCs w:val="28"/>
        </w:rPr>
        <w:t>Для этого отделите лист от стебля, положите его в каплю воды на предметное стекло и накройте покровным стеклом. </w:t>
      </w:r>
      <w:r w:rsidRPr="00B557FB">
        <w:rPr>
          <w:color w:val="000000"/>
          <w:sz w:val="28"/>
          <w:szCs w:val="28"/>
        </w:rPr>
        <w:t xml:space="preserve">б) Рассмотрите препарат под микроскопом. Найдите в клетках хлоропласты. Сравните увиденное с рисунком 17 стр. 34 учебника. в) Зарисуйте строение клетки листа элодеи. Сделайте подписи к </w:t>
      </w:r>
      <w:r w:rsidRPr="00B557FB">
        <w:rPr>
          <w:color w:val="000000"/>
          <w:sz w:val="28"/>
          <w:szCs w:val="28"/>
        </w:rPr>
        <w:lastRenderedPageBreak/>
        <w:t>рисунку.</w:t>
      </w:r>
    </w:p>
    <w:p w:rsidR="00B557FB" w:rsidRPr="00B557FB" w:rsidRDefault="00B557FB" w:rsidP="00B557FB">
      <w:pPr>
        <w:ind w:firstLine="567"/>
        <w:jc w:val="both"/>
        <w:rPr>
          <w:color w:val="000000"/>
          <w:sz w:val="28"/>
          <w:szCs w:val="28"/>
        </w:rPr>
      </w:pPr>
      <w:r w:rsidRPr="00B557FB">
        <w:rPr>
          <w:color w:val="000000"/>
          <w:sz w:val="28"/>
          <w:szCs w:val="28"/>
        </w:rPr>
        <w:t>2.а) Приготовьте препараты клеток плодов томата или шиповника. </w:t>
      </w:r>
      <w:r w:rsidRPr="00B557FB">
        <w:rPr>
          <w:i/>
          <w:iCs/>
          <w:color w:val="000000"/>
          <w:sz w:val="28"/>
          <w:szCs w:val="28"/>
        </w:rPr>
        <w:t>Для этого в каплю воды на предметном стекле иглой перенесите частицу мякоти. Кончиком иглы разделите мякоть на клетки и накройте покровным стеклом. </w:t>
      </w:r>
      <w:r w:rsidRPr="00B557FB">
        <w:rPr>
          <w:color w:val="000000"/>
          <w:sz w:val="28"/>
          <w:szCs w:val="28"/>
        </w:rPr>
        <w:t>б) Рассмотрите препарат под микроскопом. Найдите в клетках хромопласты. Сравните увиденное с рисунком 18 стр. 35 учебника.</w:t>
      </w:r>
      <w:r w:rsidRPr="00B557FB">
        <w:rPr>
          <w:i/>
          <w:iCs/>
          <w:color w:val="000000"/>
          <w:sz w:val="28"/>
          <w:szCs w:val="28"/>
        </w:rPr>
        <w:t> </w:t>
      </w:r>
      <w:r w:rsidRPr="00B557FB">
        <w:rPr>
          <w:color w:val="000000"/>
          <w:sz w:val="28"/>
          <w:szCs w:val="28"/>
        </w:rPr>
        <w:t>в) Зарисуйте увиденное. Сделайте подписи к рисунку.</w:t>
      </w:r>
    </w:p>
    <w:p w:rsidR="00B557FB" w:rsidRPr="00B557FB" w:rsidRDefault="00B557FB" w:rsidP="00B557FB">
      <w:pPr>
        <w:ind w:firstLine="567"/>
        <w:jc w:val="both"/>
        <w:rPr>
          <w:color w:val="000000"/>
          <w:sz w:val="28"/>
          <w:szCs w:val="28"/>
        </w:rPr>
      </w:pPr>
      <w:r w:rsidRPr="00B557FB">
        <w:rPr>
          <w:color w:val="000000"/>
          <w:sz w:val="28"/>
          <w:szCs w:val="28"/>
        </w:rPr>
        <w:t>3. Вывод:</w:t>
      </w:r>
    </w:p>
    <w:p w:rsidR="00B557FB" w:rsidRPr="00B557FB" w:rsidRDefault="00B557FB" w:rsidP="00B557FB">
      <w:pPr>
        <w:ind w:firstLine="567"/>
        <w:jc w:val="both"/>
        <w:rPr>
          <w:color w:val="000000"/>
          <w:sz w:val="28"/>
          <w:szCs w:val="28"/>
        </w:rPr>
      </w:pPr>
      <w:r w:rsidRPr="00B557FB">
        <w:rPr>
          <w:color w:val="000000"/>
          <w:sz w:val="28"/>
          <w:szCs w:val="28"/>
        </w:rPr>
        <w:t>а) В ___1___клеток растений содержатся ____2____. б) Они бывают ____3___, ____4___, или окрашенные в желтые и ___5___ цвета. в) В ___6___ пластидах происходит фотосинтез.</w:t>
      </w:r>
    </w:p>
    <w:p w:rsidR="00B557FB" w:rsidRPr="00B557FB" w:rsidRDefault="00B557FB" w:rsidP="00B557FB">
      <w:pPr>
        <w:ind w:firstLine="567"/>
        <w:jc w:val="both"/>
        <w:rPr>
          <w:color w:val="000000"/>
          <w:sz w:val="28"/>
          <w:szCs w:val="28"/>
        </w:rPr>
      </w:pPr>
      <w:r w:rsidRPr="00B557FB">
        <w:rPr>
          <w:color w:val="000000"/>
          <w:sz w:val="28"/>
          <w:szCs w:val="28"/>
        </w:rPr>
        <w:t>г) В ___7___ пластидах накапливаются запасы ____8___ веществ.</w:t>
      </w:r>
    </w:p>
    <w:p w:rsidR="00B557FB" w:rsidRPr="00B557FB" w:rsidRDefault="00B557FB" w:rsidP="00B557FB">
      <w:pPr>
        <w:ind w:firstLine="567"/>
        <w:jc w:val="both"/>
        <w:rPr>
          <w:color w:val="000000"/>
          <w:sz w:val="28"/>
          <w:szCs w:val="28"/>
        </w:rPr>
      </w:pPr>
      <w:r w:rsidRPr="00B557FB">
        <w:rPr>
          <w:color w:val="000000"/>
          <w:sz w:val="28"/>
          <w:szCs w:val="28"/>
        </w:rPr>
        <w:t>д) Пластиды, окрашенные в ___9___ и ___10___ цвета определяют окраску лепестков цветков, плодов, осенних листьев.</w:t>
      </w:r>
    </w:p>
    <w:p w:rsidR="00B557FB" w:rsidRPr="00B557FB" w:rsidRDefault="00B557FB" w:rsidP="00B557FB">
      <w:pPr>
        <w:ind w:firstLine="567"/>
        <w:jc w:val="both"/>
        <w:rPr>
          <w:b/>
          <w:color w:val="000000"/>
          <w:sz w:val="28"/>
          <w:szCs w:val="28"/>
        </w:rPr>
      </w:pPr>
    </w:p>
    <w:p w:rsidR="00B557FB" w:rsidRPr="00B557FB" w:rsidRDefault="00B557FB" w:rsidP="00B557FB">
      <w:pPr>
        <w:ind w:firstLine="567"/>
        <w:jc w:val="both"/>
        <w:rPr>
          <w:b/>
          <w:color w:val="000000"/>
          <w:sz w:val="28"/>
          <w:szCs w:val="28"/>
        </w:rPr>
      </w:pPr>
      <w:r w:rsidRPr="00B557FB">
        <w:rPr>
          <w:b/>
          <w:bCs/>
          <w:color w:val="000000"/>
          <w:sz w:val="28"/>
          <w:szCs w:val="28"/>
        </w:rPr>
        <w:t xml:space="preserve">Биологические задачи </w:t>
      </w:r>
    </w:p>
    <w:p w:rsidR="00B557FB" w:rsidRPr="00B557FB" w:rsidRDefault="00B557FB" w:rsidP="00B557FB">
      <w:pPr>
        <w:ind w:firstLine="567"/>
        <w:jc w:val="both"/>
        <w:rPr>
          <w:color w:val="000000"/>
          <w:sz w:val="28"/>
          <w:szCs w:val="28"/>
        </w:rPr>
      </w:pPr>
      <w:r w:rsidRPr="00B557FB">
        <w:rPr>
          <w:bCs/>
          <w:i/>
          <w:iCs/>
          <w:color w:val="000000"/>
          <w:sz w:val="28"/>
          <w:szCs w:val="28"/>
        </w:rPr>
        <w:t xml:space="preserve">Задача №1 </w:t>
      </w:r>
    </w:p>
    <w:p w:rsidR="00B557FB" w:rsidRPr="00B557FB" w:rsidRDefault="00B557FB" w:rsidP="00B557FB">
      <w:pPr>
        <w:jc w:val="both"/>
        <w:rPr>
          <w:color w:val="000000"/>
          <w:sz w:val="28"/>
          <w:szCs w:val="28"/>
        </w:rPr>
      </w:pPr>
      <w:r w:rsidRPr="00B557FB">
        <w:rPr>
          <w:color w:val="000000"/>
          <w:sz w:val="28"/>
          <w:szCs w:val="28"/>
        </w:rPr>
        <w:t xml:space="preserve">Каковы различия зубов грызунов и хищников? </w:t>
      </w:r>
    </w:p>
    <w:p w:rsidR="00B557FB" w:rsidRPr="00B557FB" w:rsidRDefault="00B557FB" w:rsidP="00B557FB">
      <w:pPr>
        <w:ind w:firstLine="567"/>
        <w:jc w:val="both"/>
        <w:rPr>
          <w:color w:val="000000"/>
          <w:sz w:val="28"/>
          <w:szCs w:val="28"/>
        </w:rPr>
      </w:pPr>
      <w:r w:rsidRPr="00B557FB">
        <w:rPr>
          <w:bCs/>
          <w:i/>
          <w:iCs/>
          <w:color w:val="000000"/>
          <w:sz w:val="28"/>
          <w:szCs w:val="28"/>
        </w:rPr>
        <w:t xml:space="preserve">Задача№2 </w:t>
      </w:r>
    </w:p>
    <w:p w:rsidR="00B557FB" w:rsidRPr="00B557FB" w:rsidRDefault="00B557FB" w:rsidP="00B557FB">
      <w:pPr>
        <w:jc w:val="both"/>
        <w:rPr>
          <w:color w:val="000000"/>
          <w:sz w:val="28"/>
          <w:szCs w:val="28"/>
        </w:rPr>
      </w:pPr>
      <w:r w:rsidRPr="00B557FB">
        <w:rPr>
          <w:color w:val="000000"/>
          <w:sz w:val="28"/>
          <w:szCs w:val="28"/>
        </w:rPr>
        <w:t xml:space="preserve">Загадка гласит: </w:t>
      </w:r>
    </w:p>
    <w:p w:rsidR="00B557FB" w:rsidRPr="00B557FB" w:rsidRDefault="00B557FB" w:rsidP="00B557FB">
      <w:pPr>
        <w:ind w:firstLine="567"/>
        <w:jc w:val="both"/>
        <w:rPr>
          <w:color w:val="000000"/>
          <w:sz w:val="28"/>
          <w:szCs w:val="28"/>
        </w:rPr>
      </w:pPr>
      <w:r w:rsidRPr="00B557FB">
        <w:rPr>
          <w:color w:val="000000"/>
          <w:sz w:val="28"/>
          <w:szCs w:val="28"/>
        </w:rPr>
        <w:t xml:space="preserve">«В одёжке богатой, </w:t>
      </w:r>
    </w:p>
    <w:p w:rsidR="00B557FB" w:rsidRPr="00B557FB" w:rsidRDefault="00B557FB" w:rsidP="00B557FB">
      <w:pPr>
        <w:ind w:firstLine="567"/>
        <w:jc w:val="both"/>
        <w:rPr>
          <w:color w:val="000000"/>
          <w:sz w:val="28"/>
          <w:szCs w:val="28"/>
        </w:rPr>
      </w:pPr>
      <w:r w:rsidRPr="00B557FB">
        <w:rPr>
          <w:color w:val="000000"/>
          <w:sz w:val="28"/>
          <w:szCs w:val="28"/>
        </w:rPr>
        <w:t xml:space="preserve">Да сам слеповатый, </w:t>
      </w:r>
    </w:p>
    <w:p w:rsidR="00B557FB" w:rsidRPr="00B557FB" w:rsidRDefault="00B557FB" w:rsidP="00B557FB">
      <w:pPr>
        <w:ind w:firstLine="567"/>
        <w:jc w:val="both"/>
        <w:rPr>
          <w:color w:val="000000"/>
          <w:sz w:val="28"/>
          <w:szCs w:val="28"/>
        </w:rPr>
      </w:pPr>
      <w:r w:rsidRPr="00B557FB">
        <w:rPr>
          <w:color w:val="000000"/>
          <w:sz w:val="28"/>
          <w:szCs w:val="28"/>
        </w:rPr>
        <w:t xml:space="preserve">Живёт без оконца, </w:t>
      </w:r>
    </w:p>
    <w:p w:rsidR="00B557FB" w:rsidRPr="00B557FB" w:rsidRDefault="00B557FB" w:rsidP="00B557FB">
      <w:pPr>
        <w:ind w:firstLine="567"/>
        <w:jc w:val="both"/>
        <w:rPr>
          <w:color w:val="000000"/>
          <w:sz w:val="28"/>
          <w:szCs w:val="28"/>
        </w:rPr>
      </w:pPr>
      <w:r w:rsidRPr="00B557FB">
        <w:rPr>
          <w:color w:val="000000"/>
          <w:sz w:val="28"/>
          <w:szCs w:val="28"/>
        </w:rPr>
        <w:t xml:space="preserve">Не видывал солнце». </w:t>
      </w:r>
    </w:p>
    <w:p w:rsidR="00B557FB" w:rsidRPr="00B557FB" w:rsidRDefault="00B557FB" w:rsidP="00B557FB">
      <w:pPr>
        <w:jc w:val="both"/>
        <w:rPr>
          <w:color w:val="000000"/>
          <w:sz w:val="28"/>
          <w:szCs w:val="28"/>
        </w:rPr>
      </w:pPr>
      <w:r w:rsidRPr="00B557FB">
        <w:rPr>
          <w:color w:val="000000"/>
          <w:sz w:val="28"/>
          <w:szCs w:val="28"/>
        </w:rPr>
        <w:t xml:space="preserve">Какой зверек нашел отражение в загадке? Каковы особенности его меха в связи с образом жизни? </w:t>
      </w:r>
    </w:p>
    <w:p w:rsidR="00B557FB" w:rsidRPr="00B557FB" w:rsidRDefault="00B557FB" w:rsidP="00B557FB">
      <w:pPr>
        <w:ind w:firstLine="567"/>
        <w:jc w:val="both"/>
        <w:rPr>
          <w:color w:val="000000"/>
          <w:sz w:val="28"/>
          <w:szCs w:val="28"/>
        </w:rPr>
      </w:pPr>
      <w:r w:rsidRPr="00B557FB">
        <w:rPr>
          <w:bCs/>
          <w:i/>
          <w:iCs/>
          <w:color w:val="000000"/>
          <w:sz w:val="28"/>
          <w:szCs w:val="28"/>
        </w:rPr>
        <w:t xml:space="preserve">Задача№3 </w:t>
      </w:r>
    </w:p>
    <w:p w:rsidR="00B557FB" w:rsidRPr="00B557FB" w:rsidRDefault="00B557FB" w:rsidP="00B557FB">
      <w:pPr>
        <w:jc w:val="both"/>
        <w:rPr>
          <w:color w:val="000000"/>
          <w:sz w:val="28"/>
          <w:szCs w:val="28"/>
        </w:rPr>
      </w:pPr>
      <w:r w:rsidRPr="00B557FB">
        <w:rPr>
          <w:color w:val="000000"/>
          <w:sz w:val="28"/>
          <w:szCs w:val="28"/>
        </w:rPr>
        <w:t xml:space="preserve">В «чёрном ящике» находится фотография полуводного зверька, которого К. Линней назвал «мускусным бобром» . Он обитатель тихих стариц, протоков и заводей пойм рек Дона, Днепра, Волги и Урала. Длина его тела 20-22 см, а хвоста -18-20 см. высушенные хвосты зверька использовали прежде в купеческих домах. Ими перекладывали бельё в комодах для придания ему приятного запаха. </w:t>
      </w:r>
    </w:p>
    <w:p w:rsidR="00B557FB" w:rsidRPr="00B557FB" w:rsidRDefault="00B557FB" w:rsidP="00B557FB">
      <w:pPr>
        <w:jc w:val="both"/>
        <w:rPr>
          <w:color w:val="000000"/>
          <w:sz w:val="28"/>
          <w:szCs w:val="28"/>
        </w:rPr>
      </w:pPr>
      <w:r w:rsidRPr="00B557FB">
        <w:rPr>
          <w:color w:val="000000"/>
          <w:sz w:val="28"/>
          <w:szCs w:val="28"/>
        </w:rPr>
        <w:t xml:space="preserve">Какой зверёк изображен на фотографии? </w:t>
      </w:r>
    </w:p>
    <w:p w:rsidR="00B557FB" w:rsidRPr="00B557FB" w:rsidRDefault="00B557FB" w:rsidP="00B557FB">
      <w:pPr>
        <w:jc w:val="both"/>
        <w:rPr>
          <w:color w:val="000000"/>
          <w:sz w:val="28"/>
          <w:szCs w:val="28"/>
        </w:rPr>
      </w:pPr>
      <w:r w:rsidRPr="00B557FB">
        <w:rPr>
          <w:color w:val="000000"/>
          <w:sz w:val="28"/>
          <w:szCs w:val="28"/>
        </w:rPr>
        <w:t xml:space="preserve">Какими особенностями обладает хвост этого зверька? </w:t>
      </w:r>
    </w:p>
    <w:p w:rsidR="00B557FB" w:rsidRPr="00B557FB" w:rsidRDefault="00B557FB" w:rsidP="00B557FB">
      <w:pPr>
        <w:ind w:firstLine="567"/>
        <w:jc w:val="both"/>
        <w:rPr>
          <w:color w:val="000000"/>
          <w:sz w:val="28"/>
          <w:szCs w:val="28"/>
        </w:rPr>
      </w:pPr>
      <w:r w:rsidRPr="00B557FB">
        <w:rPr>
          <w:bCs/>
          <w:i/>
          <w:iCs/>
          <w:color w:val="000000"/>
          <w:sz w:val="28"/>
          <w:szCs w:val="28"/>
        </w:rPr>
        <w:t xml:space="preserve">Задача №4 </w:t>
      </w:r>
    </w:p>
    <w:p w:rsidR="00B557FB" w:rsidRPr="00B557FB" w:rsidRDefault="00B557FB" w:rsidP="00B557FB">
      <w:pPr>
        <w:jc w:val="both"/>
        <w:rPr>
          <w:color w:val="000000"/>
          <w:sz w:val="28"/>
          <w:szCs w:val="28"/>
        </w:rPr>
      </w:pPr>
      <w:r w:rsidRPr="00B557FB">
        <w:rPr>
          <w:color w:val="000000"/>
          <w:sz w:val="28"/>
          <w:szCs w:val="28"/>
        </w:rPr>
        <w:t xml:space="preserve">Волки живут стаями , а лисицы и рыси нет Объясните поведение этих животных. </w:t>
      </w:r>
    </w:p>
    <w:p w:rsidR="00B557FB" w:rsidRPr="00B557FB" w:rsidRDefault="00B557FB" w:rsidP="00B557FB">
      <w:pPr>
        <w:ind w:firstLine="567"/>
        <w:jc w:val="both"/>
        <w:rPr>
          <w:color w:val="000000"/>
          <w:sz w:val="28"/>
          <w:szCs w:val="28"/>
        </w:rPr>
      </w:pPr>
      <w:r w:rsidRPr="00B557FB">
        <w:rPr>
          <w:bCs/>
          <w:i/>
          <w:iCs/>
          <w:color w:val="000000"/>
          <w:sz w:val="28"/>
          <w:szCs w:val="28"/>
        </w:rPr>
        <w:t xml:space="preserve">Задача №5 </w:t>
      </w:r>
    </w:p>
    <w:p w:rsidR="00B557FB" w:rsidRPr="00B557FB" w:rsidRDefault="00B557FB" w:rsidP="00B557FB">
      <w:pPr>
        <w:jc w:val="both"/>
        <w:rPr>
          <w:color w:val="000000"/>
          <w:sz w:val="28"/>
          <w:szCs w:val="28"/>
        </w:rPr>
      </w:pPr>
      <w:r w:rsidRPr="00B557FB">
        <w:rPr>
          <w:color w:val="000000"/>
          <w:sz w:val="28"/>
          <w:szCs w:val="28"/>
        </w:rPr>
        <w:t xml:space="preserve">Летучие мыши не реагируют на свет , однако часто залетают в освещенные помещения, на открытые веранды, где находятся люди и горит свет. Объясните причину такого поведения животных. </w:t>
      </w:r>
    </w:p>
    <w:p w:rsidR="00B557FB" w:rsidRPr="00B557FB" w:rsidRDefault="00B557FB" w:rsidP="00B557FB">
      <w:pPr>
        <w:ind w:firstLine="567"/>
        <w:jc w:val="both"/>
        <w:rPr>
          <w:color w:val="000000"/>
          <w:sz w:val="28"/>
          <w:szCs w:val="28"/>
        </w:rPr>
      </w:pPr>
      <w:r w:rsidRPr="00B557FB">
        <w:rPr>
          <w:bCs/>
          <w:i/>
          <w:iCs/>
          <w:color w:val="000000"/>
          <w:sz w:val="28"/>
          <w:szCs w:val="28"/>
        </w:rPr>
        <w:t xml:space="preserve">Задача №6 </w:t>
      </w:r>
    </w:p>
    <w:p w:rsidR="00B557FB" w:rsidRPr="00B557FB" w:rsidRDefault="00B557FB" w:rsidP="00B557FB">
      <w:pPr>
        <w:jc w:val="both"/>
        <w:rPr>
          <w:color w:val="000000"/>
          <w:sz w:val="28"/>
          <w:szCs w:val="28"/>
        </w:rPr>
      </w:pPr>
      <w:r w:rsidRPr="00B557FB">
        <w:rPr>
          <w:color w:val="000000"/>
          <w:sz w:val="28"/>
          <w:szCs w:val="28"/>
        </w:rPr>
        <w:t xml:space="preserve">Вот хрустнули сухие ветки – </w:t>
      </w:r>
    </w:p>
    <w:p w:rsidR="00B557FB" w:rsidRPr="00B557FB" w:rsidRDefault="00B557FB" w:rsidP="00B557FB">
      <w:pPr>
        <w:ind w:firstLine="567"/>
        <w:jc w:val="both"/>
        <w:rPr>
          <w:color w:val="000000"/>
          <w:sz w:val="28"/>
          <w:szCs w:val="28"/>
        </w:rPr>
      </w:pPr>
      <w:r w:rsidRPr="00B557FB">
        <w:rPr>
          <w:color w:val="000000"/>
          <w:sz w:val="28"/>
          <w:szCs w:val="28"/>
        </w:rPr>
        <w:t xml:space="preserve">Ночные бдения зверей: </w:t>
      </w:r>
    </w:p>
    <w:p w:rsidR="00B557FB" w:rsidRPr="00B557FB" w:rsidRDefault="00B557FB" w:rsidP="00B557FB">
      <w:pPr>
        <w:ind w:firstLine="567"/>
        <w:jc w:val="both"/>
        <w:rPr>
          <w:color w:val="000000"/>
          <w:sz w:val="28"/>
          <w:szCs w:val="28"/>
        </w:rPr>
      </w:pPr>
      <w:r w:rsidRPr="00B557FB">
        <w:rPr>
          <w:color w:val="000000"/>
          <w:sz w:val="28"/>
          <w:szCs w:val="28"/>
        </w:rPr>
        <w:lastRenderedPageBreak/>
        <w:t xml:space="preserve">Охотятся хорьки и белки </w:t>
      </w:r>
    </w:p>
    <w:p w:rsidR="00B557FB" w:rsidRPr="00B557FB" w:rsidRDefault="00B557FB" w:rsidP="00B557FB">
      <w:pPr>
        <w:ind w:firstLine="567"/>
        <w:jc w:val="both"/>
        <w:rPr>
          <w:color w:val="000000"/>
          <w:sz w:val="28"/>
          <w:szCs w:val="28"/>
        </w:rPr>
      </w:pPr>
      <w:r w:rsidRPr="00B557FB">
        <w:rPr>
          <w:color w:val="000000"/>
          <w:sz w:val="28"/>
          <w:szCs w:val="28"/>
        </w:rPr>
        <w:t xml:space="preserve">На зазевавшихся мышей. </w:t>
      </w:r>
    </w:p>
    <w:p w:rsidR="00B557FB" w:rsidRPr="00B557FB" w:rsidRDefault="00B557FB" w:rsidP="00B557FB">
      <w:pPr>
        <w:ind w:firstLine="567"/>
        <w:jc w:val="both"/>
        <w:rPr>
          <w:color w:val="000000"/>
          <w:sz w:val="28"/>
          <w:szCs w:val="28"/>
        </w:rPr>
      </w:pPr>
      <w:r w:rsidRPr="00B557FB">
        <w:rPr>
          <w:color w:val="000000"/>
          <w:sz w:val="28"/>
          <w:szCs w:val="28"/>
        </w:rPr>
        <w:t xml:space="preserve">А.Пружанский </w:t>
      </w:r>
    </w:p>
    <w:p w:rsidR="00B557FB" w:rsidRPr="00B557FB" w:rsidRDefault="00B557FB" w:rsidP="00B557FB">
      <w:pPr>
        <w:jc w:val="both"/>
        <w:rPr>
          <w:color w:val="000000"/>
          <w:sz w:val="28"/>
          <w:szCs w:val="28"/>
        </w:rPr>
      </w:pPr>
      <w:r w:rsidRPr="00B557FB">
        <w:rPr>
          <w:bCs/>
          <w:i/>
          <w:iCs/>
          <w:color w:val="000000"/>
          <w:sz w:val="28"/>
          <w:szCs w:val="28"/>
        </w:rPr>
        <w:t xml:space="preserve">Какую ошибку допустил поэт? </w:t>
      </w:r>
    </w:p>
    <w:p w:rsidR="00B557FB" w:rsidRPr="00B557FB" w:rsidRDefault="00B557FB" w:rsidP="00B557FB">
      <w:pPr>
        <w:ind w:firstLine="567"/>
        <w:jc w:val="both"/>
        <w:rPr>
          <w:color w:val="000000"/>
          <w:sz w:val="28"/>
          <w:szCs w:val="28"/>
        </w:rPr>
      </w:pPr>
      <w:r w:rsidRPr="00B557FB">
        <w:rPr>
          <w:bCs/>
          <w:i/>
          <w:iCs/>
          <w:color w:val="000000"/>
          <w:sz w:val="28"/>
          <w:szCs w:val="28"/>
        </w:rPr>
        <w:t xml:space="preserve">Задача №7 </w:t>
      </w:r>
    </w:p>
    <w:p w:rsidR="00B557FB" w:rsidRPr="00B557FB" w:rsidRDefault="00B557FB" w:rsidP="00B557FB">
      <w:pPr>
        <w:jc w:val="both"/>
        <w:rPr>
          <w:color w:val="000000"/>
          <w:sz w:val="28"/>
          <w:szCs w:val="28"/>
        </w:rPr>
      </w:pPr>
      <w:r w:rsidRPr="00B557FB">
        <w:rPr>
          <w:color w:val="000000"/>
          <w:sz w:val="28"/>
          <w:szCs w:val="28"/>
        </w:rPr>
        <w:t xml:space="preserve">Бежали два зайца: один – на гору, второй – под гору. Какому зайцу было легче бежать? Почему? </w:t>
      </w:r>
    </w:p>
    <w:p w:rsidR="00B557FB" w:rsidRPr="00B557FB" w:rsidRDefault="00B557FB" w:rsidP="00B557FB">
      <w:pPr>
        <w:ind w:firstLine="567"/>
        <w:jc w:val="both"/>
        <w:rPr>
          <w:color w:val="000000"/>
          <w:sz w:val="28"/>
          <w:szCs w:val="28"/>
        </w:rPr>
      </w:pPr>
      <w:r w:rsidRPr="00B557FB">
        <w:rPr>
          <w:bCs/>
          <w:i/>
          <w:iCs/>
          <w:color w:val="000000"/>
          <w:sz w:val="28"/>
          <w:szCs w:val="28"/>
        </w:rPr>
        <w:t xml:space="preserve">Задача №8 </w:t>
      </w:r>
    </w:p>
    <w:p w:rsidR="00B557FB" w:rsidRPr="00B557FB" w:rsidRDefault="00B557FB" w:rsidP="00B557FB">
      <w:pPr>
        <w:jc w:val="both"/>
        <w:rPr>
          <w:color w:val="000000"/>
          <w:sz w:val="28"/>
          <w:szCs w:val="28"/>
        </w:rPr>
      </w:pPr>
      <w:r w:rsidRPr="00B557FB">
        <w:rPr>
          <w:color w:val="000000"/>
          <w:sz w:val="28"/>
          <w:szCs w:val="28"/>
        </w:rPr>
        <w:t xml:space="preserve">Народная мудрость утверждает: «Там, где водится куница, белка не родится». Каков её биологический смысл? </w:t>
      </w:r>
    </w:p>
    <w:p w:rsidR="00B557FB" w:rsidRPr="00B557FB" w:rsidRDefault="00B557FB" w:rsidP="00B557FB">
      <w:pPr>
        <w:ind w:firstLine="567"/>
        <w:jc w:val="both"/>
        <w:rPr>
          <w:color w:val="000000"/>
          <w:sz w:val="28"/>
          <w:szCs w:val="28"/>
        </w:rPr>
      </w:pPr>
      <w:r w:rsidRPr="00B557FB">
        <w:rPr>
          <w:bCs/>
          <w:i/>
          <w:iCs/>
          <w:color w:val="000000"/>
          <w:sz w:val="28"/>
          <w:szCs w:val="28"/>
        </w:rPr>
        <w:t xml:space="preserve">Задача №9 </w:t>
      </w:r>
    </w:p>
    <w:p w:rsidR="00B557FB" w:rsidRPr="00B557FB" w:rsidRDefault="00B557FB" w:rsidP="00B557FB">
      <w:pPr>
        <w:jc w:val="both"/>
        <w:rPr>
          <w:color w:val="000000"/>
          <w:sz w:val="28"/>
          <w:szCs w:val="28"/>
        </w:rPr>
      </w:pPr>
      <w:r w:rsidRPr="00B557FB">
        <w:rPr>
          <w:color w:val="000000"/>
          <w:sz w:val="28"/>
          <w:szCs w:val="28"/>
        </w:rPr>
        <w:t xml:space="preserve">Известно, что бобры перегрызают толстые деревья. Почему зубы бобра не тупятся? </w:t>
      </w:r>
    </w:p>
    <w:p w:rsidR="00B557FB" w:rsidRPr="00B557FB" w:rsidRDefault="00B557FB" w:rsidP="00B557FB">
      <w:pPr>
        <w:ind w:firstLine="567"/>
        <w:jc w:val="both"/>
        <w:rPr>
          <w:color w:val="000000"/>
          <w:sz w:val="28"/>
          <w:szCs w:val="28"/>
        </w:rPr>
      </w:pPr>
      <w:r w:rsidRPr="00B557FB">
        <w:rPr>
          <w:bCs/>
          <w:i/>
          <w:iCs/>
          <w:color w:val="000000"/>
          <w:sz w:val="28"/>
          <w:szCs w:val="28"/>
        </w:rPr>
        <w:t xml:space="preserve">Задача №10 </w:t>
      </w:r>
    </w:p>
    <w:p w:rsidR="00B557FB" w:rsidRPr="00B557FB" w:rsidRDefault="00B557FB" w:rsidP="00B557FB">
      <w:pPr>
        <w:jc w:val="both"/>
        <w:rPr>
          <w:color w:val="000000"/>
          <w:sz w:val="28"/>
          <w:szCs w:val="28"/>
        </w:rPr>
      </w:pPr>
      <w:r w:rsidRPr="00B557FB">
        <w:rPr>
          <w:color w:val="000000"/>
          <w:sz w:val="28"/>
          <w:szCs w:val="28"/>
        </w:rPr>
        <w:t xml:space="preserve">Почему лоси могут сравнительно легко бегать по топким болотам, где другие крупные животные вязнут? </w:t>
      </w:r>
    </w:p>
    <w:p w:rsidR="00B557FB" w:rsidRPr="00B557FB" w:rsidRDefault="00B557FB" w:rsidP="00B557FB">
      <w:pPr>
        <w:ind w:firstLine="567"/>
        <w:jc w:val="both"/>
        <w:rPr>
          <w:b/>
          <w:color w:val="000000"/>
          <w:sz w:val="28"/>
          <w:szCs w:val="28"/>
        </w:rPr>
      </w:pPr>
      <w:r w:rsidRPr="00B557FB">
        <w:rPr>
          <w:b/>
          <w:bCs/>
          <w:color w:val="000000"/>
          <w:sz w:val="28"/>
          <w:szCs w:val="28"/>
        </w:rPr>
        <w:t xml:space="preserve">Ответы на биологические задачи </w:t>
      </w:r>
    </w:p>
    <w:p w:rsidR="00B557FB" w:rsidRPr="00B557FB" w:rsidRDefault="00B557FB" w:rsidP="00B557FB">
      <w:pPr>
        <w:ind w:firstLine="567"/>
        <w:jc w:val="both"/>
        <w:rPr>
          <w:color w:val="000000"/>
          <w:sz w:val="28"/>
          <w:szCs w:val="28"/>
        </w:rPr>
      </w:pPr>
      <w:r w:rsidRPr="00B557FB">
        <w:rPr>
          <w:color w:val="000000"/>
          <w:sz w:val="28"/>
          <w:szCs w:val="28"/>
        </w:rPr>
        <w:t xml:space="preserve">1. Зубы млекопитающих разделяются на резцы, клыки, предкоренные и коренные. Так как звери питаются разнообразной пищей, то количество зубов, их форма и функции неодинаковы у различных систематических групп. Грызуны, питаясь растительной пищей, имеют сильно развитые резцы, которые непрерывно растут и стачиваются. Клыков они не имеют. Резцы отделяются от коренных зубов диастемой. Крупные хищники – плотоядные животные, которые вначале убивают жертву, а затем разрывают её на куски. В связи с этим у них слабо развиты резцы, но наиболее выражены клыки и хищные зубы. </w:t>
      </w:r>
    </w:p>
    <w:p w:rsidR="00B557FB" w:rsidRPr="00B557FB" w:rsidRDefault="00B557FB" w:rsidP="00B557FB">
      <w:pPr>
        <w:ind w:firstLine="567"/>
        <w:jc w:val="both"/>
        <w:rPr>
          <w:color w:val="000000"/>
          <w:sz w:val="28"/>
          <w:szCs w:val="28"/>
        </w:rPr>
      </w:pPr>
      <w:r w:rsidRPr="00B557FB">
        <w:rPr>
          <w:color w:val="000000"/>
          <w:sz w:val="28"/>
          <w:szCs w:val="28"/>
        </w:rPr>
        <w:t xml:space="preserve">2. Крот обыкновенный. Мех крота состоит из одного подшёрстка. Он очень густой, короткий и бархатистый. Волосы его растут только прямо, что не мешает кроту двигаться в любом направлении. </w:t>
      </w:r>
    </w:p>
    <w:p w:rsidR="00B557FB" w:rsidRPr="00B557FB" w:rsidRDefault="00B557FB" w:rsidP="00B557FB">
      <w:pPr>
        <w:ind w:firstLine="567"/>
        <w:jc w:val="both"/>
        <w:rPr>
          <w:color w:val="000000"/>
          <w:sz w:val="28"/>
          <w:szCs w:val="28"/>
        </w:rPr>
      </w:pPr>
      <w:r w:rsidRPr="00B557FB">
        <w:rPr>
          <w:color w:val="000000"/>
          <w:sz w:val="28"/>
          <w:szCs w:val="28"/>
        </w:rPr>
        <w:t xml:space="preserve">            3. Выхухоль. Хвост выхухоли чешуйчатый, плоский и сжат с боков. У основания хвоста располагается крупная кожная железа, которая вырабатывает маслянистую жидкость с сильным мускусным запахом. Одна особь, если надавить на железу, выделяет 1г секрета. Выхухоль секретом смачивает мех и метит территорию. В старину секрет использовали в парфюмерии как закрепитель духов. </w:t>
      </w:r>
    </w:p>
    <w:p w:rsidR="00B557FB" w:rsidRPr="00B557FB" w:rsidRDefault="00B557FB" w:rsidP="00B557FB">
      <w:pPr>
        <w:ind w:firstLine="567"/>
        <w:jc w:val="both"/>
        <w:rPr>
          <w:color w:val="000000"/>
          <w:sz w:val="28"/>
          <w:szCs w:val="28"/>
        </w:rPr>
      </w:pPr>
      <w:r w:rsidRPr="00B557FB">
        <w:rPr>
          <w:color w:val="000000"/>
          <w:sz w:val="28"/>
          <w:szCs w:val="28"/>
        </w:rPr>
        <w:t xml:space="preserve">4. Лиса и рысь могут подкрасться к добыче на близкое расстояние и неожиданно на неё наброситься. Для такой охоты нет необходимости соединяться в стаи волки же загоняют добычу сообща, а затем окружают её. Особенно это важно зимой, когда пищу волкам добывать труднее. </w:t>
      </w:r>
    </w:p>
    <w:p w:rsidR="00B557FB" w:rsidRPr="00B557FB" w:rsidRDefault="00B557FB" w:rsidP="00B557FB">
      <w:pPr>
        <w:ind w:firstLine="567"/>
        <w:jc w:val="both"/>
        <w:rPr>
          <w:color w:val="000000"/>
          <w:sz w:val="28"/>
          <w:szCs w:val="28"/>
        </w:rPr>
      </w:pPr>
      <w:r w:rsidRPr="00B557FB">
        <w:rPr>
          <w:color w:val="000000"/>
          <w:sz w:val="28"/>
          <w:szCs w:val="28"/>
        </w:rPr>
        <w:t xml:space="preserve">            5. Свет лампы привлекает ночных бабочек и других насекомых, которыми питаются летучие мыши. </w:t>
      </w:r>
    </w:p>
    <w:p w:rsidR="00B557FB" w:rsidRPr="00B557FB" w:rsidRDefault="00B557FB" w:rsidP="00B557FB">
      <w:pPr>
        <w:ind w:firstLine="567"/>
        <w:jc w:val="both"/>
        <w:rPr>
          <w:color w:val="000000"/>
          <w:sz w:val="28"/>
          <w:szCs w:val="28"/>
        </w:rPr>
      </w:pPr>
      <w:r w:rsidRPr="00B557FB">
        <w:rPr>
          <w:color w:val="000000"/>
          <w:sz w:val="28"/>
          <w:szCs w:val="28"/>
        </w:rPr>
        <w:t xml:space="preserve">6. Белка – представитель отряда грызунов, а не хищных. Ночью белка спит в дупле. Активна она только днем, особенно ранним утром и перед наступлением вечера. </w:t>
      </w:r>
    </w:p>
    <w:p w:rsidR="00B557FB" w:rsidRPr="00B557FB" w:rsidRDefault="00B557FB" w:rsidP="00B557FB">
      <w:pPr>
        <w:ind w:firstLine="567"/>
        <w:jc w:val="both"/>
        <w:rPr>
          <w:color w:val="000000"/>
          <w:sz w:val="28"/>
          <w:szCs w:val="28"/>
        </w:rPr>
      </w:pPr>
      <w:r w:rsidRPr="00B557FB">
        <w:rPr>
          <w:color w:val="000000"/>
          <w:sz w:val="28"/>
          <w:szCs w:val="28"/>
        </w:rPr>
        <w:t xml:space="preserve">7. Зайцу легче бежать на гору, потому что передние конечности у него </w:t>
      </w:r>
      <w:r w:rsidRPr="00B557FB">
        <w:rPr>
          <w:color w:val="000000"/>
          <w:sz w:val="28"/>
          <w:szCs w:val="28"/>
        </w:rPr>
        <w:lastRenderedPageBreak/>
        <w:t xml:space="preserve">короткие, а задние длинные. </w:t>
      </w:r>
    </w:p>
    <w:p w:rsidR="00B557FB" w:rsidRPr="00B557FB" w:rsidRDefault="00B557FB" w:rsidP="00B557FB">
      <w:pPr>
        <w:ind w:firstLine="567"/>
        <w:jc w:val="both"/>
        <w:rPr>
          <w:color w:val="000000"/>
          <w:sz w:val="28"/>
          <w:szCs w:val="28"/>
        </w:rPr>
      </w:pPr>
      <w:r w:rsidRPr="00B557FB">
        <w:rPr>
          <w:color w:val="000000"/>
          <w:sz w:val="28"/>
          <w:szCs w:val="28"/>
        </w:rPr>
        <w:t xml:space="preserve">8. Куница – кровожадный хищник. Взаимоотношение между куницей и белкой зависят от наличия мышевидных грызунов – основного корма куницы. В годы, когда численность мышевидных грызунов не велика, происходит резкое снижение поголовья белок. </w:t>
      </w:r>
    </w:p>
    <w:p w:rsidR="00B557FB" w:rsidRPr="00B557FB" w:rsidRDefault="00B557FB" w:rsidP="00B557FB">
      <w:pPr>
        <w:ind w:firstLine="567"/>
        <w:jc w:val="both"/>
        <w:rPr>
          <w:color w:val="000000"/>
          <w:sz w:val="28"/>
          <w:szCs w:val="28"/>
        </w:rPr>
      </w:pPr>
      <w:r w:rsidRPr="00B557FB">
        <w:rPr>
          <w:color w:val="000000"/>
          <w:sz w:val="28"/>
          <w:szCs w:val="28"/>
        </w:rPr>
        <w:t xml:space="preserve">9. Зуб бобра состоит из слоев различной твердости. Когда бобр грызёт дерево, прочная эмаль, покрывающая верхний участок зуба, испытывает большую нагрузку, а остальная , более мягкая ткань – меньшую. В результате весь зуб стачивается равномерно и угол заострения остается неизменным. </w:t>
      </w:r>
    </w:p>
    <w:p w:rsidR="00B557FB" w:rsidRDefault="00B557FB" w:rsidP="00B557FB">
      <w:pPr>
        <w:ind w:firstLine="567"/>
        <w:jc w:val="both"/>
        <w:rPr>
          <w:color w:val="000000"/>
          <w:sz w:val="28"/>
          <w:szCs w:val="28"/>
        </w:rPr>
      </w:pPr>
      <w:r w:rsidRPr="00B557FB">
        <w:rPr>
          <w:color w:val="000000"/>
          <w:sz w:val="28"/>
          <w:szCs w:val="28"/>
        </w:rPr>
        <w:t>10. Лось имеет на каждой ноге два копыта, между которыми натянута перепонка. Когда он бежит, то копыта раздвигаются, перепонка натягивается, давление тела животного распределяется на сравнительно большую площадь опоры и лось не вяз</w:t>
      </w:r>
      <w:r>
        <w:rPr>
          <w:color w:val="000000"/>
          <w:sz w:val="28"/>
          <w:szCs w:val="28"/>
        </w:rPr>
        <w:t>нет.</w:t>
      </w:r>
    </w:p>
    <w:p w:rsidR="003160E5" w:rsidRPr="00F1279A" w:rsidRDefault="003160E5" w:rsidP="003D5618">
      <w:pPr>
        <w:ind w:firstLine="708"/>
        <w:jc w:val="center"/>
        <w:rPr>
          <w:b/>
          <w:sz w:val="28"/>
          <w:szCs w:val="28"/>
        </w:rPr>
      </w:pPr>
      <w:r w:rsidRPr="00F1279A">
        <w:rPr>
          <w:b/>
          <w:sz w:val="28"/>
          <w:szCs w:val="28"/>
        </w:rPr>
        <w:t>ЛИТЕРАТУРА И ЭЛЕКТРОННЫЕ РЕСУРСЫ</w:t>
      </w:r>
    </w:p>
    <w:p w:rsidR="00C2567E" w:rsidRDefault="00C2567E" w:rsidP="003D5618">
      <w:pPr>
        <w:ind w:firstLine="567"/>
        <w:jc w:val="both"/>
        <w:rPr>
          <w:b/>
          <w:i/>
          <w:sz w:val="28"/>
          <w:szCs w:val="28"/>
        </w:rPr>
      </w:pPr>
    </w:p>
    <w:p w:rsidR="003D5618" w:rsidRPr="00C2567E" w:rsidRDefault="003D5618" w:rsidP="003D5618">
      <w:pPr>
        <w:ind w:firstLine="567"/>
        <w:jc w:val="both"/>
        <w:rPr>
          <w:b/>
          <w:sz w:val="28"/>
          <w:szCs w:val="28"/>
        </w:rPr>
      </w:pPr>
      <w:r w:rsidRPr="00C2567E">
        <w:rPr>
          <w:b/>
          <w:sz w:val="28"/>
          <w:szCs w:val="28"/>
        </w:rPr>
        <w:t>Нормативные документы</w:t>
      </w:r>
    </w:p>
    <w:p w:rsidR="003D5618" w:rsidRPr="00A0498C" w:rsidRDefault="003D5618" w:rsidP="003D5618">
      <w:pPr>
        <w:numPr>
          <w:ilvl w:val="0"/>
          <w:numId w:val="26"/>
        </w:numPr>
        <w:tabs>
          <w:tab w:val="left" w:pos="426"/>
          <w:tab w:val="left" w:pos="851"/>
        </w:tabs>
        <w:autoSpaceDE/>
        <w:autoSpaceDN/>
        <w:adjustRightInd/>
        <w:ind w:left="0" w:firstLine="567"/>
        <w:jc w:val="both"/>
        <w:rPr>
          <w:sz w:val="28"/>
          <w:szCs w:val="28"/>
        </w:rPr>
      </w:pPr>
      <w:r w:rsidRPr="00A0498C">
        <w:rPr>
          <w:sz w:val="28"/>
          <w:szCs w:val="28"/>
        </w:rPr>
        <w:t>Данилюк, А. Я. Концепция духовно-нравственного развития и воспитания личности гражданина России / А. Я. Данилюк, А. М. Кондаков, В. А. Тишков. – М.: Просвещение, 2011.</w:t>
      </w:r>
    </w:p>
    <w:p w:rsidR="003D5618" w:rsidRPr="00A0498C" w:rsidRDefault="003D5618" w:rsidP="003D5618">
      <w:pPr>
        <w:widowControl/>
        <w:numPr>
          <w:ilvl w:val="0"/>
          <w:numId w:val="26"/>
        </w:numPr>
        <w:tabs>
          <w:tab w:val="left" w:pos="426"/>
          <w:tab w:val="left" w:pos="851"/>
        </w:tabs>
        <w:autoSpaceDE/>
        <w:autoSpaceDN/>
        <w:adjustRightInd/>
        <w:ind w:left="0" w:firstLine="567"/>
        <w:jc w:val="both"/>
        <w:rPr>
          <w:sz w:val="28"/>
          <w:szCs w:val="28"/>
        </w:rPr>
      </w:pPr>
      <w:r w:rsidRPr="00A0498C">
        <w:rPr>
          <w:sz w:val="28"/>
          <w:szCs w:val="28"/>
          <w:lang w:bidi="ru-RU"/>
        </w:rPr>
        <w:t xml:space="preserve">Концепция развития дополнительного образования детей </w:t>
      </w:r>
      <w:r w:rsidRPr="00A0498C">
        <w:rPr>
          <w:sz w:val="28"/>
          <w:szCs w:val="28"/>
        </w:rPr>
        <w:t>[электронный ресурс]</w:t>
      </w:r>
      <w:r w:rsidR="00C2567E">
        <w:rPr>
          <w:sz w:val="28"/>
          <w:szCs w:val="28"/>
        </w:rPr>
        <w:t xml:space="preserve"> /</w:t>
      </w:r>
      <w:r w:rsidRPr="00A0498C">
        <w:rPr>
          <w:sz w:val="28"/>
          <w:szCs w:val="28"/>
        </w:rPr>
        <w:t xml:space="preserve"> «Электронная газета»</w:t>
      </w:r>
      <w:r w:rsidRPr="00A0498C">
        <w:rPr>
          <w:color w:val="FF0066"/>
          <w:sz w:val="28"/>
          <w:szCs w:val="28"/>
          <w:lang w:bidi="ru-RU"/>
        </w:rPr>
        <w:t xml:space="preserve"> </w:t>
      </w:r>
      <w:hyperlink r:id="rId10" w:history="1">
        <w:r w:rsidRPr="00A0498C">
          <w:rPr>
            <w:color w:val="0000FF"/>
            <w:sz w:val="28"/>
            <w:szCs w:val="28"/>
            <w:u w:val="single"/>
            <w:lang w:bidi="ru-RU"/>
          </w:rPr>
          <w:t>http://www.rg.ru/2014/09/08/obrazovanie-site-dok.html</w:t>
        </w:r>
      </w:hyperlink>
      <w:r w:rsidRPr="00A0498C">
        <w:rPr>
          <w:sz w:val="28"/>
          <w:szCs w:val="28"/>
        </w:rPr>
        <w:t>. – Режим доступа: – Документы. – (Дата обращения: 18.05.201</w:t>
      </w:r>
      <w:r w:rsidR="00C2567E">
        <w:rPr>
          <w:sz w:val="28"/>
          <w:szCs w:val="28"/>
        </w:rPr>
        <w:t>8</w:t>
      </w:r>
      <w:r w:rsidRPr="00A0498C">
        <w:rPr>
          <w:sz w:val="28"/>
          <w:szCs w:val="28"/>
        </w:rPr>
        <w:t>)</w:t>
      </w:r>
      <w:r w:rsidRPr="00A0498C">
        <w:rPr>
          <w:color w:val="000000"/>
          <w:sz w:val="28"/>
          <w:szCs w:val="28"/>
          <w:lang w:bidi="ru-RU"/>
        </w:rPr>
        <w:t>;</w:t>
      </w:r>
      <w:r w:rsidRPr="00A0498C">
        <w:rPr>
          <w:color w:val="FF0066"/>
          <w:sz w:val="28"/>
          <w:szCs w:val="28"/>
          <w:lang w:bidi="ru-RU"/>
        </w:rPr>
        <w:t xml:space="preserve"> </w:t>
      </w:r>
    </w:p>
    <w:p w:rsidR="003D5618" w:rsidRPr="00A0498C" w:rsidRDefault="003D5618" w:rsidP="003D5618">
      <w:pPr>
        <w:shd w:val="clear" w:color="auto" w:fill="FFFFFF"/>
        <w:ind w:firstLine="567"/>
        <w:jc w:val="both"/>
        <w:outlineLvl w:val="0"/>
        <w:rPr>
          <w:bCs/>
          <w:kern w:val="36"/>
          <w:sz w:val="28"/>
          <w:szCs w:val="28"/>
        </w:rPr>
      </w:pPr>
      <w:r w:rsidRPr="00A0498C">
        <w:rPr>
          <w:kern w:val="36"/>
          <w:sz w:val="28"/>
          <w:szCs w:val="28"/>
        </w:rPr>
        <w:t xml:space="preserve">2. Приказ Министерства образования и науки Российской Федерации (Минобрнауки России) от 29 августа </w:t>
      </w:r>
      <w:smartTag w:uri="urn:schemas-microsoft-com:office:smarttags" w:element="metricconverter">
        <w:smartTagPr>
          <w:attr w:name="ProductID" w:val="2013 г"/>
        </w:smartTagPr>
        <w:r w:rsidRPr="00A0498C">
          <w:rPr>
            <w:kern w:val="36"/>
            <w:sz w:val="28"/>
            <w:szCs w:val="28"/>
          </w:rPr>
          <w:t>2013 г</w:t>
        </w:r>
      </w:smartTag>
      <w:r w:rsidRPr="00A0498C">
        <w:rPr>
          <w:kern w:val="36"/>
          <w:sz w:val="28"/>
          <w:szCs w:val="28"/>
        </w:rPr>
        <w:t xml:space="preserve">. N </w:t>
      </w:r>
      <w:smartTag w:uri="urn:schemas-microsoft-com:office:smarttags" w:element="metricconverter">
        <w:smartTagPr>
          <w:attr w:name="ProductID" w:val="1008 г"/>
        </w:smartTagPr>
        <w:r w:rsidRPr="00A0498C">
          <w:rPr>
            <w:kern w:val="36"/>
            <w:sz w:val="28"/>
            <w:szCs w:val="28"/>
          </w:rPr>
          <w:t>1008 г</w:t>
        </w:r>
      </w:smartTag>
      <w:r w:rsidRPr="00A0498C">
        <w:rPr>
          <w:kern w:val="36"/>
          <w:sz w:val="28"/>
          <w:szCs w:val="28"/>
        </w:rPr>
        <w:t>. Москва «</w:t>
      </w:r>
      <w:r w:rsidRPr="00A0498C">
        <w:rPr>
          <w:bCs/>
          <w:color w:val="000000"/>
          <w:kern w:val="36"/>
          <w:sz w:val="28"/>
          <w:szCs w:val="28"/>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A0498C">
        <w:rPr>
          <w:bCs/>
          <w:kern w:val="36"/>
          <w:sz w:val="28"/>
          <w:szCs w:val="28"/>
        </w:rPr>
        <w:t>[электронный ресурс]</w:t>
      </w:r>
      <w:r w:rsidR="00C2567E">
        <w:rPr>
          <w:bCs/>
          <w:kern w:val="36"/>
          <w:sz w:val="28"/>
          <w:szCs w:val="28"/>
        </w:rPr>
        <w:t xml:space="preserve"> /</w:t>
      </w:r>
      <w:r w:rsidRPr="00A0498C">
        <w:rPr>
          <w:bCs/>
          <w:kern w:val="36"/>
          <w:sz w:val="28"/>
          <w:szCs w:val="28"/>
        </w:rPr>
        <w:t xml:space="preserve"> «Электронная газета». – Режим доступа: </w:t>
      </w:r>
      <w:hyperlink r:id="rId11" w:history="1">
        <w:r w:rsidRPr="00A0498C">
          <w:rPr>
            <w:bCs/>
            <w:color w:val="0000FF"/>
            <w:kern w:val="36"/>
            <w:sz w:val="28"/>
            <w:szCs w:val="28"/>
            <w:u w:val="single"/>
          </w:rPr>
          <w:t>http://www.rg.ru/2013/12/11/obr-dok.html</w:t>
        </w:r>
      </w:hyperlink>
      <w:r w:rsidRPr="00A0498C">
        <w:rPr>
          <w:bCs/>
          <w:kern w:val="36"/>
          <w:sz w:val="28"/>
          <w:szCs w:val="28"/>
        </w:rPr>
        <w:t>. – Документы. – (Дата обращения: 18.05.201</w:t>
      </w:r>
      <w:r w:rsidR="00C2567E">
        <w:rPr>
          <w:bCs/>
          <w:kern w:val="36"/>
          <w:sz w:val="28"/>
          <w:szCs w:val="28"/>
        </w:rPr>
        <w:t>8</w:t>
      </w:r>
      <w:r w:rsidRPr="00A0498C">
        <w:rPr>
          <w:bCs/>
          <w:kern w:val="36"/>
          <w:sz w:val="28"/>
          <w:szCs w:val="28"/>
        </w:rPr>
        <w:t>)</w:t>
      </w:r>
      <w:r w:rsidRPr="00A0498C">
        <w:rPr>
          <w:bCs/>
          <w:color w:val="000000"/>
          <w:kern w:val="36"/>
          <w:sz w:val="28"/>
          <w:szCs w:val="28"/>
          <w:lang w:bidi="ru-RU"/>
        </w:rPr>
        <w:t>;</w:t>
      </w:r>
      <w:r w:rsidRPr="00A0498C">
        <w:rPr>
          <w:bCs/>
          <w:kern w:val="36"/>
          <w:sz w:val="28"/>
          <w:szCs w:val="28"/>
        </w:rPr>
        <w:t xml:space="preserve"> </w:t>
      </w:r>
    </w:p>
    <w:p w:rsidR="003D5618" w:rsidRPr="00A0498C" w:rsidRDefault="003D5618" w:rsidP="003D5618">
      <w:pPr>
        <w:shd w:val="clear" w:color="auto" w:fill="FFFFFF"/>
        <w:ind w:firstLine="567"/>
        <w:jc w:val="both"/>
        <w:outlineLvl w:val="0"/>
        <w:rPr>
          <w:bCs/>
          <w:color w:val="000000"/>
          <w:kern w:val="36"/>
          <w:sz w:val="28"/>
          <w:szCs w:val="28"/>
          <w:lang w:bidi="ru-RU"/>
        </w:rPr>
      </w:pPr>
      <w:r w:rsidRPr="00A0498C">
        <w:rPr>
          <w:bCs/>
          <w:color w:val="000000"/>
          <w:kern w:val="36"/>
          <w:sz w:val="28"/>
          <w:szCs w:val="28"/>
          <w:lang w:bidi="ru-RU"/>
        </w:rPr>
        <w:t>3. Программа развития воспитательной компоненты в общеобразовательных организациях</w:t>
      </w:r>
      <w:r w:rsidR="00C2567E">
        <w:rPr>
          <w:bCs/>
          <w:color w:val="000000"/>
          <w:kern w:val="36"/>
          <w:sz w:val="28"/>
          <w:szCs w:val="28"/>
          <w:lang w:bidi="ru-RU"/>
        </w:rPr>
        <w:t xml:space="preserve"> </w:t>
      </w:r>
      <w:r w:rsidR="00C2567E" w:rsidRPr="00C2567E">
        <w:rPr>
          <w:bCs/>
          <w:kern w:val="36"/>
          <w:sz w:val="28"/>
          <w:szCs w:val="28"/>
        </w:rPr>
        <w:t xml:space="preserve"> </w:t>
      </w:r>
      <w:r w:rsidR="00C2567E" w:rsidRPr="00A0498C">
        <w:rPr>
          <w:bCs/>
          <w:kern w:val="36"/>
          <w:sz w:val="28"/>
          <w:szCs w:val="28"/>
        </w:rPr>
        <w:t>[электронный ресурс]</w:t>
      </w:r>
      <w:r w:rsidR="00C2567E">
        <w:rPr>
          <w:bCs/>
          <w:kern w:val="36"/>
          <w:sz w:val="28"/>
          <w:szCs w:val="28"/>
        </w:rPr>
        <w:t xml:space="preserve"> /</w:t>
      </w:r>
      <w:r w:rsidR="0089524F">
        <w:rPr>
          <w:bCs/>
          <w:kern w:val="36"/>
          <w:sz w:val="28"/>
          <w:szCs w:val="28"/>
        </w:rPr>
        <w:t xml:space="preserve"> </w:t>
      </w:r>
      <w:r w:rsidRPr="00A0498C">
        <w:rPr>
          <w:bCs/>
          <w:color w:val="000000"/>
          <w:kern w:val="36"/>
          <w:sz w:val="28"/>
          <w:szCs w:val="28"/>
          <w:lang w:bidi="ru-RU"/>
        </w:rPr>
        <w:t>–</w:t>
      </w:r>
      <w:r w:rsidR="0089524F">
        <w:rPr>
          <w:bCs/>
          <w:color w:val="000000"/>
          <w:kern w:val="36"/>
          <w:sz w:val="28"/>
          <w:szCs w:val="28"/>
          <w:lang w:bidi="ru-RU"/>
        </w:rPr>
        <w:t xml:space="preserve"> </w:t>
      </w:r>
      <w:r w:rsidRPr="00A0498C">
        <w:rPr>
          <w:bCs/>
          <w:kern w:val="36"/>
          <w:sz w:val="28"/>
          <w:szCs w:val="28"/>
        </w:rPr>
        <w:t xml:space="preserve">Режим доступа: </w:t>
      </w:r>
      <w:hyperlink r:id="rId12" w:history="1">
        <w:r w:rsidRPr="00A0498C">
          <w:rPr>
            <w:bCs/>
            <w:color w:val="0000FF"/>
            <w:kern w:val="36"/>
            <w:sz w:val="28"/>
            <w:u w:val="single"/>
            <w:lang w:val="en-US" w:bidi="ru-RU"/>
          </w:rPr>
          <w:t>http</w:t>
        </w:r>
        <w:r w:rsidRPr="00A0498C">
          <w:rPr>
            <w:bCs/>
            <w:color w:val="0000FF"/>
            <w:kern w:val="36"/>
            <w:sz w:val="28"/>
            <w:u w:val="single"/>
            <w:lang w:bidi="ru-RU"/>
          </w:rPr>
          <w:t>://</w:t>
        </w:r>
        <w:r w:rsidRPr="00A0498C">
          <w:rPr>
            <w:bCs/>
            <w:color w:val="0000FF"/>
            <w:kern w:val="36"/>
            <w:sz w:val="28"/>
            <w:u w:val="single"/>
            <w:lang w:val="en-US" w:bidi="ru-RU"/>
          </w:rPr>
          <w:t>edu</w:t>
        </w:r>
        <w:r w:rsidRPr="00A0498C">
          <w:rPr>
            <w:bCs/>
            <w:color w:val="0000FF"/>
            <w:kern w:val="36"/>
            <w:sz w:val="28"/>
            <w:u w:val="single"/>
            <w:lang w:bidi="ru-RU"/>
          </w:rPr>
          <w:t>-</w:t>
        </w:r>
        <w:r w:rsidRPr="00A0498C">
          <w:rPr>
            <w:bCs/>
            <w:color w:val="0000FF"/>
            <w:kern w:val="36"/>
            <w:sz w:val="28"/>
            <w:u w:val="single"/>
            <w:lang w:val="en-US" w:bidi="ru-RU"/>
          </w:rPr>
          <w:t>frn</w:t>
        </w:r>
        <w:r w:rsidRPr="00A0498C">
          <w:rPr>
            <w:bCs/>
            <w:color w:val="0000FF"/>
            <w:kern w:val="36"/>
            <w:sz w:val="28"/>
            <w:u w:val="single"/>
            <w:lang w:bidi="ru-RU"/>
          </w:rPr>
          <w:t>.</w:t>
        </w:r>
        <w:r w:rsidRPr="00A0498C">
          <w:rPr>
            <w:bCs/>
            <w:color w:val="0000FF"/>
            <w:kern w:val="36"/>
            <w:sz w:val="28"/>
            <w:u w:val="single"/>
            <w:lang w:val="en-US" w:bidi="ru-RU"/>
          </w:rPr>
          <w:t>spb</w:t>
        </w:r>
        <w:r w:rsidRPr="00A0498C">
          <w:rPr>
            <w:bCs/>
            <w:color w:val="0000FF"/>
            <w:kern w:val="36"/>
            <w:sz w:val="28"/>
            <w:u w:val="single"/>
            <w:lang w:bidi="ru-RU"/>
          </w:rPr>
          <w:t>.</w:t>
        </w:r>
        <w:r w:rsidRPr="00A0498C">
          <w:rPr>
            <w:bCs/>
            <w:color w:val="0000FF"/>
            <w:kern w:val="36"/>
            <w:sz w:val="28"/>
            <w:u w:val="single"/>
            <w:lang w:val="en-US" w:bidi="ru-RU"/>
          </w:rPr>
          <w:t>ru</w:t>
        </w:r>
        <w:r w:rsidRPr="00A0498C">
          <w:rPr>
            <w:bCs/>
            <w:color w:val="0000FF"/>
            <w:kern w:val="36"/>
            <w:sz w:val="28"/>
            <w:u w:val="single"/>
            <w:lang w:bidi="ru-RU"/>
          </w:rPr>
          <w:t>/</w:t>
        </w:r>
        <w:r w:rsidRPr="00A0498C">
          <w:rPr>
            <w:bCs/>
            <w:color w:val="0000FF"/>
            <w:kern w:val="36"/>
            <w:sz w:val="28"/>
            <w:u w:val="single"/>
            <w:lang w:val="en-US" w:bidi="ru-RU"/>
          </w:rPr>
          <w:t>educ</w:t>
        </w:r>
        <w:r w:rsidRPr="00A0498C">
          <w:rPr>
            <w:bCs/>
            <w:color w:val="0000FF"/>
            <w:kern w:val="36"/>
            <w:sz w:val="28"/>
            <w:u w:val="single"/>
            <w:lang w:bidi="ru-RU"/>
          </w:rPr>
          <w:t>/</w:t>
        </w:r>
        <w:r w:rsidRPr="00A0498C">
          <w:rPr>
            <w:bCs/>
            <w:color w:val="0000FF"/>
            <w:kern w:val="36"/>
            <w:sz w:val="28"/>
            <w:u w:val="single"/>
            <w:lang w:val="en-US" w:bidi="ru-RU"/>
          </w:rPr>
          <w:t>talent</w:t>
        </w:r>
        <w:r w:rsidRPr="00A0498C">
          <w:rPr>
            <w:bCs/>
            <w:color w:val="0000FF"/>
            <w:kern w:val="36"/>
            <w:sz w:val="28"/>
            <w:u w:val="single"/>
            <w:lang w:bidi="ru-RU"/>
          </w:rPr>
          <w:t>/?</w:t>
        </w:r>
        <w:r w:rsidRPr="00A0498C">
          <w:rPr>
            <w:bCs/>
            <w:color w:val="0000FF"/>
            <w:kern w:val="36"/>
            <w:sz w:val="28"/>
            <w:u w:val="single"/>
            <w:lang w:val="en-US" w:bidi="ru-RU"/>
          </w:rPr>
          <w:t>download</w:t>
        </w:r>
        <w:r w:rsidRPr="00A0498C">
          <w:rPr>
            <w:bCs/>
            <w:color w:val="0000FF"/>
            <w:kern w:val="36"/>
            <w:sz w:val="28"/>
            <w:u w:val="single"/>
            <w:lang w:bidi="ru-RU"/>
          </w:rPr>
          <w:t>=6</w:t>
        </w:r>
      </w:hyperlink>
      <w:r w:rsidRPr="00A0498C">
        <w:rPr>
          <w:bCs/>
          <w:color w:val="000000"/>
          <w:kern w:val="36"/>
          <w:sz w:val="28"/>
          <w:szCs w:val="28"/>
          <w:lang w:bidi="ru-RU"/>
        </w:rPr>
        <w:t xml:space="preserve"> </w:t>
      </w:r>
      <w:r w:rsidRPr="00A0498C">
        <w:rPr>
          <w:bCs/>
          <w:kern w:val="36"/>
          <w:sz w:val="28"/>
          <w:szCs w:val="28"/>
        </w:rPr>
        <w:t>– (Дата обращения: 18.05.201</w:t>
      </w:r>
      <w:r w:rsidR="00C2567E">
        <w:rPr>
          <w:bCs/>
          <w:kern w:val="36"/>
          <w:sz w:val="28"/>
          <w:szCs w:val="28"/>
        </w:rPr>
        <w:t>8</w:t>
      </w:r>
      <w:r w:rsidRPr="00A0498C">
        <w:rPr>
          <w:bCs/>
          <w:kern w:val="36"/>
          <w:sz w:val="28"/>
          <w:szCs w:val="28"/>
        </w:rPr>
        <w:t>)</w:t>
      </w:r>
      <w:r w:rsidRPr="00A0498C">
        <w:rPr>
          <w:bCs/>
          <w:color w:val="000000"/>
          <w:kern w:val="36"/>
          <w:sz w:val="28"/>
          <w:szCs w:val="28"/>
          <w:lang w:bidi="ru-RU"/>
        </w:rPr>
        <w:t>;</w:t>
      </w:r>
    </w:p>
    <w:p w:rsidR="003D5618" w:rsidRPr="00A0498C" w:rsidRDefault="003D5618" w:rsidP="003D5618">
      <w:pPr>
        <w:shd w:val="clear" w:color="auto" w:fill="FFFFFF"/>
        <w:tabs>
          <w:tab w:val="left" w:pos="426"/>
          <w:tab w:val="left" w:pos="851"/>
        </w:tabs>
        <w:ind w:firstLine="567"/>
        <w:jc w:val="both"/>
        <w:rPr>
          <w:sz w:val="28"/>
          <w:szCs w:val="28"/>
          <w:lang w:bidi="ru-RU"/>
        </w:rPr>
      </w:pPr>
      <w:r w:rsidRPr="00A0498C">
        <w:rPr>
          <w:sz w:val="28"/>
          <w:szCs w:val="28"/>
        </w:rPr>
        <w:t>4.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[электронный ресурс]</w:t>
      </w:r>
      <w:r w:rsidR="00C2567E">
        <w:rPr>
          <w:sz w:val="28"/>
          <w:szCs w:val="28"/>
        </w:rPr>
        <w:t>/</w:t>
      </w:r>
      <w:r w:rsidRPr="00A0498C">
        <w:rPr>
          <w:sz w:val="28"/>
          <w:szCs w:val="28"/>
        </w:rPr>
        <w:t xml:space="preserve"> «Электронная газета». – Режим доступа: </w:t>
      </w:r>
      <w:hyperlink r:id="rId13" w:history="1">
        <w:r w:rsidRPr="00A0498C">
          <w:rPr>
            <w:color w:val="0000FF"/>
            <w:sz w:val="28"/>
            <w:szCs w:val="28"/>
            <w:u w:val="single"/>
          </w:rPr>
          <w:t>http://www.rg.ru/2014/10/03/sanpin-dok.html</w:t>
        </w:r>
      </w:hyperlink>
      <w:r w:rsidRPr="00A0498C">
        <w:rPr>
          <w:sz w:val="28"/>
          <w:szCs w:val="28"/>
        </w:rPr>
        <w:t>. – Документы. – (Дата обращения: 18.05.201</w:t>
      </w:r>
      <w:r w:rsidR="00C2567E">
        <w:rPr>
          <w:sz w:val="28"/>
          <w:szCs w:val="28"/>
        </w:rPr>
        <w:t>8</w:t>
      </w:r>
      <w:r w:rsidRPr="00A0498C">
        <w:rPr>
          <w:sz w:val="28"/>
          <w:szCs w:val="28"/>
        </w:rPr>
        <w:t>)</w:t>
      </w:r>
      <w:r w:rsidRPr="00A0498C">
        <w:rPr>
          <w:color w:val="000000"/>
          <w:sz w:val="28"/>
          <w:szCs w:val="28"/>
          <w:lang w:bidi="ru-RU"/>
        </w:rPr>
        <w:t xml:space="preserve">; </w:t>
      </w:r>
      <w:r w:rsidRPr="00A0498C">
        <w:rPr>
          <w:sz w:val="28"/>
          <w:szCs w:val="28"/>
        </w:rPr>
        <w:t xml:space="preserve"> </w:t>
      </w:r>
      <w:r w:rsidRPr="00A0498C">
        <w:rPr>
          <w:sz w:val="28"/>
          <w:szCs w:val="28"/>
          <w:lang w:bidi="ru-RU"/>
        </w:rPr>
        <w:t xml:space="preserve"> </w:t>
      </w:r>
    </w:p>
    <w:p w:rsidR="00C2567E" w:rsidRDefault="003D5618" w:rsidP="00C2567E">
      <w:pPr>
        <w:tabs>
          <w:tab w:val="left" w:pos="0"/>
          <w:tab w:val="left" w:pos="851"/>
        </w:tabs>
        <w:ind w:firstLine="851"/>
        <w:contextualSpacing/>
        <w:jc w:val="both"/>
        <w:rPr>
          <w:sz w:val="28"/>
          <w:szCs w:val="28"/>
        </w:rPr>
      </w:pPr>
      <w:r w:rsidRPr="00A0498C">
        <w:rPr>
          <w:color w:val="000000"/>
          <w:sz w:val="28"/>
          <w:szCs w:val="28"/>
          <w:lang w:bidi="ru-RU"/>
        </w:rPr>
        <w:t>5. Федеральный Закон Российской Федерации «Об образовании в Российской Федерации»</w:t>
      </w:r>
      <w:r w:rsidRPr="00A0498C">
        <w:rPr>
          <w:sz w:val="21"/>
          <w:szCs w:val="21"/>
        </w:rPr>
        <w:t xml:space="preserve"> </w:t>
      </w:r>
      <w:r w:rsidRPr="00A0498C">
        <w:rPr>
          <w:sz w:val="28"/>
          <w:szCs w:val="28"/>
        </w:rPr>
        <w:t>[электронный ресурс</w:t>
      </w:r>
      <w:r w:rsidRPr="00A0498C">
        <w:rPr>
          <w:color w:val="000000"/>
          <w:sz w:val="28"/>
          <w:szCs w:val="28"/>
          <w:lang w:bidi="ru-RU"/>
        </w:rPr>
        <w:t>]</w:t>
      </w:r>
      <w:r w:rsidR="00C2567E">
        <w:rPr>
          <w:color w:val="000000"/>
          <w:sz w:val="28"/>
          <w:szCs w:val="28"/>
          <w:lang w:bidi="ru-RU"/>
        </w:rPr>
        <w:t xml:space="preserve"> </w:t>
      </w:r>
      <w:r w:rsidR="00C2567E">
        <w:rPr>
          <w:sz w:val="28"/>
          <w:szCs w:val="28"/>
        </w:rPr>
        <w:t>/</w:t>
      </w:r>
      <w:r w:rsidRPr="00A0498C">
        <w:rPr>
          <w:color w:val="000000"/>
          <w:sz w:val="28"/>
          <w:szCs w:val="28"/>
          <w:lang w:bidi="ru-RU"/>
        </w:rPr>
        <w:t xml:space="preserve"> Кодексы и законы РФ. </w:t>
      </w:r>
      <w:r w:rsidRPr="00A0498C">
        <w:rPr>
          <w:sz w:val="28"/>
          <w:szCs w:val="28"/>
        </w:rPr>
        <w:t>– Режим доступа:</w:t>
      </w:r>
      <w:r w:rsidRPr="00A0498C">
        <w:rPr>
          <w:color w:val="000000"/>
          <w:sz w:val="28"/>
          <w:szCs w:val="28"/>
          <w:lang w:bidi="ru-RU"/>
        </w:rPr>
        <w:t xml:space="preserve"> </w:t>
      </w:r>
      <w:hyperlink r:id="rId14" w:history="1">
        <w:r w:rsidRPr="00A0498C">
          <w:rPr>
            <w:color w:val="0000FF"/>
            <w:sz w:val="28"/>
            <w:u w:val="single"/>
            <w:lang w:bidi="ru-RU"/>
          </w:rPr>
          <w:t>http://www.zakonrf.info/zakon-ob-obrazovanii-v-rf/</w:t>
        </w:r>
      </w:hyperlink>
      <w:r w:rsidRPr="00A0498C">
        <w:rPr>
          <w:color w:val="000000"/>
          <w:sz w:val="28"/>
          <w:szCs w:val="28"/>
          <w:lang w:bidi="ru-RU"/>
        </w:rPr>
        <w:t xml:space="preserve"> – Законы. </w:t>
      </w:r>
      <w:r w:rsidRPr="00A0498C">
        <w:rPr>
          <w:sz w:val="28"/>
          <w:szCs w:val="28"/>
        </w:rPr>
        <w:t>– (Дата обращения: 18.05.201</w:t>
      </w:r>
      <w:r w:rsidR="00C2567E">
        <w:rPr>
          <w:sz w:val="28"/>
          <w:szCs w:val="28"/>
        </w:rPr>
        <w:t>8</w:t>
      </w:r>
      <w:r w:rsidRPr="00A0498C">
        <w:rPr>
          <w:sz w:val="28"/>
          <w:szCs w:val="28"/>
        </w:rPr>
        <w:t>).</w:t>
      </w:r>
    </w:p>
    <w:p w:rsidR="003160E5" w:rsidRPr="00D84364" w:rsidRDefault="00C2567E" w:rsidP="00D84364">
      <w:pPr>
        <w:tabs>
          <w:tab w:val="left" w:pos="0"/>
          <w:tab w:val="left" w:pos="851"/>
        </w:tabs>
        <w:ind w:firstLine="851"/>
        <w:contextualSpacing/>
        <w:jc w:val="both"/>
        <w:rPr>
          <w:sz w:val="28"/>
          <w:szCs w:val="28"/>
        </w:rPr>
      </w:pPr>
      <w:r>
        <w:rPr>
          <w:sz w:val="28"/>
          <w:szCs w:val="28"/>
        </w:rPr>
        <w:t xml:space="preserve">6. </w:t>
      </w:r>
      <w:r w:rsidRPr="00F353CA">
        <w:rPr>
          <w:sz w:val="28"/>
          <w:szCs w:val="28"/>
        </w:rPr>
        <w:t>Паспорт приоритетного проекта "Доступное дополнительное образование для детей» (утв. президиумом Совета при Президенте РФ по стратегическому развитию и приоритетным проектам, протокол от 30.11.2016 N 11)</w:t>
      </w:r>
      <w:r w:rsidRPr="00C2567E">
        <w:t xml:space="preserve"> </w:t>
      </w:r>
      <w:r w:rsidRPr="00A0498C">
        <w:rPr>
          <w:sz w:val="28"/>
          <w:szCs w:val="28"/>
        </w:rPr>
        <w:t>[электронный ресурс]: «</w:t>
      </w:r>
      <w:r w:rsidRPr="00C2567E">
        <w:rPr>
          <w:sz w:val="28"/>
          <w:szCs w:val="28"/>
        </w:rPr>
        <w:t>Законы, кодексы и нормативно-правовые акты в Российской Федерации</w:t>
      </w:r>
      <w:r w:rsidRPr="00A0498C">
        <w:rPr>
          <w:sz w:val="28"/>
          <w:szCs w:val="28"/>
        </w:rPr>
        <w:t>». – Режим доступа:</w:t>
      </w:r>
      <w:r>
        <w:t xml:space="preserve"> -</w:t>
      </w:r>
      <w:r>
        <w:rPr>
          <w:sz w:val="28"/>
          <w:szCs w:val="28"/>
        </w:rPr>
        <w:t xml:space="preserve"> </w:t>
      </w:r>
      <w:hyperlink r:id="rId15" w:history="1">
        <w:r w:rsidRPr="00C97AF7">
          <w:rPr>
            <w:rStyle w:val="ad"/>
            <w:sz w:val="28"/>
            <w:szCs w:val="28"/>
          </w:rPr>
          <w:t>http://legalacts.ru/doc/pasport-</w:t>
        </w:r>
        <w:r w:rsidRPr="00C97AF7">
          <w:rPr>
            <w:rStyle w:val="ad"/>
            <w:sz w:val="28"/>
            <w:szCs w:val="28"/>
          </w:rPr>
          <w:lastRenderedPageBreak/>
          <w:t>prioritetnogo-proekta-dostupnoe-dopolnitelnoe-obrazovanie-dlja-detei-utv/</w:t>
        </w:r>
      </w:hyperlink>
      <w:r>
        <w:rPr>
          <w:sz w:val="28"/>
          <w:szCs w:val="28"/>
        </w:rPr>
        <w:t xml:space="preserve"> - </w:t>
      </w:r>
      <w:r w:rsidRPr="00A0498C">
        <w:rPr>
          <w:sz w:val="28"/>
          <w:szCs w:val="28"/>
        </w:rPr>
        <w:t>(Дата обращения: 18.0</w:t>
      </w:r>
      <w:r>
        <w:rPr>
          <w:sz w:val="28"/>
          <w:szCs w:val="28"/>
        </w:rPr>
        <w:t>7</w:t>
      </w:r>
      <w:r w:rsidRPr="00A0498C">
        <w:rPr>
          <w:sz w:val="28"/>
          <w:szCs w:val="28"/>
        </w:rPr>
        <w:t>.201</w:t>
      </w:r>
      <w:r>
        <w:rPr>
          <w:sz w:val="28"/>
          <w:szCs w:val="28"/>
        </w:rPr>
        <w:t>8</w:t>
      </w:r>
      <w:r w:rsidRPr="00A0498C">
        <w:rPr>
          <w:sz w:val="28"/>
          <w:szCs w:val="28"/>
        </w:rPr>
        <w:t>).</w:t>
      </w:r>
    </w:p>
    <w:p w:rsidR="00D84364" w:rsidRPr="00D84364" w:rsidRDefault="00D84364" w:rsidP="00D84364">
      <w:pPr>
        <w:pStyle w:val="af"/>
        <w:shd w:val="clear" w:color="auto" w:fill="FFFFFF"/>
        <w:spacing w:before="0" w:beforeAutospacing="0" w:after="135"/>
        <w:rPr>
          <w:color w:val="333333"/>
          <w:sz w:val="28"/>
          <w:szCs w:val="28"/>
        </w:rPr>
      </w:pPr>
      <w:r w:rsidRPr="00D84364">
        <w:rPr>
          <w:rStyle w:val="af3"/>
          <w:color w:val="333333"/>
          <w:sz w:val="28"/>
          <w:szCs w:val="28"/>
        </w:rPr>
        <w:t>Список использованной литературы</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1. Чубуков А.С., Мишукова Л.М. Программа «Общие закономерности в биологии».// Биология в школе. - 2015, №6.- с.63-68.</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2. Винокурова Н.Ф.Программа «Экология города».// Биология в школе. -2015, №3. – с.68-72.</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3. Клевцова О.И. Программа «Эрудит».// Биология в школе. - 2014, №2. – с.65-70.</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4. Чередниченко И.П. Программа «Юный биолог».// Биология в школе. - 2013, №4.- с 76-79.</w:t>
      </w:r>
    </w:p>
    <w:p w:rsidR="00D84364" w:rsidRPr="003D3AB8" w:rsidRDefault="00D84364" w:rsidP="00D84364">
      <w:pPr>
        <w:pStyle w:val="af"/>
        <w:shd w:val="clear" w:color="auto" w:fill="FFFFFF"/>
        <w:spacing w:before="0" w:beforeAutospacing="0" w:after="135"/>
        <w:rPr>
          <w:sz w:val="28"/>
          <w:szCs w:val="28"/>
        </w:rPr>
      </w:pPr>
      <w:r w:rsidRPr="003D3AB8">
        <w:rPr>
          <w:rStyle w:val="af3"/>
          <w:sz w:val="28"/>
          <w:szCs w:val="28"/>
        </w:rPr>
        <w:t>Список литературы для педагога</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1. Акимушкин И.А. Невидимые нити природы: учеб. пособие. – М.: Просвещение, 2013 – 230 с.</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2. Велек И. Что должен знать и уметь юный защитник природы: методическое пособие. – М.: Просвещение, 2014 – 120 с.</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3. Гелетон А. В. Жизнь зелёного растения: учеб. пособие. – М.: Просвещение, 2013 – 112 с.</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4. Герасимов В.П. Животный мир нашей Родины: учеб. пособие. – М.: Просвещение, 2013 – 230 с.</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5. Двораковский М.С. Экология растений: практическое пособие. – М.: Просвещение, 2013 – 240 с.</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6. Жук Л.И. В гармонии с природой: методическое пособие. – Мн.: Издательство ООО «Красико Принт», 2013 – 234 с.</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7. Коростелёв Н.Б. Воспитание здорового школьника: методическое пособие. – М.: Просвещение, 2013 – 186 с. </w:t>
      </w:r>
      <w:r w:rsidRPr="003D3AB8">
        <w:rPr>
          <w:sz w:val="28"/>
          <w:szCs w:val="28"/>
        </w:rPr>
        <w:br/>
      </w:r>
      <w:r w:rsidRPr="003D3AB8">
        <w:rPr>
          <w:sz w:val="28"/>
          <w:szCs w:val="28"/>
        </w:rPr>
        <w:br/>
      </w:r>
      <w:r w:rsidRPr="003D3AB8">
        <w:rPr>
          <w:rStyle w:val="af3"/>
          <w:sz w:val="28"/>
          <w:szCs w:val="28"/>
        </w:rPr>
        <w:t>Список литературы для обучающихся</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1. Богданова Т.Л., Солодова Е.А. Биология: справочник для старшеклассников. – 3-е изд. М.: АСТ-ПРЕСС ШКОЛА, 2013. – 816 с., ил.</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2. Батуев А.С. Гуленкова М.А., Еленевский А.Г. Биология. Большой справочник для школьников. - М.: Дрофа, 2014.</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3. Власова З.А. Биология: Справочник абитуриента. – М.: Филол. Общество «Слово», АСТ, Изд. дом «Ключ С», 2013. – 640 с.</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4.Пролептова А.Н. Птицы в природе. Определитель.</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5.Фёдорова А.А. Жизнь растений. - М. :Просвещение, 2013.</w:t>
      </w:r>
    </w:p>
    <w:p w:rsidR="00D84364" w:rsidRPr="003D3AB8" w:rsidRDefault="00D84364" w:rsidP="00D84364">
      <w:pPr>
        <w:pStyle w:val="af"/>
        <w:shd w:val="clear" w:color="auto" w:fill="FFFFFF"/>
        <w:spacing w:before="0" w:beforeAutospacing="0" w:after="135"/>
        <w:rPr>
          <w:sz w:val="28"/>
          <w:szCs w:val="28"/>
        </w:rPr>
      </w:pPr>
      <w:r w:rsidRPr="003D3AB8">
        <w:rPr>
          <w:rStyle w:val="af3"/>
          <w:sz w:val="28"/>
          <w:szCs w:val="28"/>
        </w:rPr>
        <w:t>Электронные цифровые пособия</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lastRenderedPageBreak/>
        <w:t>1. Библиотека электронных наглядных пособий. Биология 6-9 классы (учебно - электронное издание). М.: «Кирилл и Мефодий», 2013г.</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2. Биология. 10–11 класс. Интерактивный курс для школьников.- М.: Просвещение, 2013г.</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3. 1С: Школа. Основы общей биологии. 9 кл. – М.: ЗАО «1С», Вентана – Граф, 2014г.</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4.1С: Школа. Биология. 7 кл. – М.: ЗАО «1С», Вентана – Граф, 2014г.</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5.1С: Школа. Биология. 6 кл. – М.: ЗАО «1С», Вентана – Граф, 2014г.</w:t>
      </w:r>
    </w:p>
    <w:p w:rsidR="00D84364" w:rsidRPr="003D3AB8" w:rsidRDefault="00D84364" w:rsidP="00D84364">
      <w:pPr>
        <w:pStyle w:val="af"/>
        <w:shd w:val="clear" w:color="auto" w:fill="FFFFFF"/>
        <w:spacing w:before="0" w:beforeAutospacing="0" w:after="135"/>
        <w:rPr>
          <w:sz w:val="28"/>
          <w:szCs w:val="28"/>
        </w:rPr>
      </w:pPr>
      <w:r w:rsidRPr="003D3AB8">
        <w:rPr>
          <w:rStyle w:val="af3"/>
          <w:sz w:val="28"/>
          <w:szCs w:val="28"/>
        </w:rPr>
        <w:t>Интернет-сайты</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1. www.vokrugsveta.ru - Вокруг света</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2. www.droug.ru - журнал «Друг»</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3. www.geoclub.ru - журнал «Гео»</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4. www.zooclub.ru/animals - газета «Мое зверье»</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5. http://bio.1september.ru/ - газета «Биология»</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6. www.zooland.ru - «Кирилл и Мефодий. Животный мир»</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7. www.herba.msu.ru - «Херба» – ботанический сервер МГУ им. М.В.Ломоносова</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8.http://www.nsu.ru/biology/courses/internet/main.html - Ресурсы по биологии</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 9.http://infomine.ucr.edu/search/bioagsearch.phtml - База данных по биологии</w:t>
      </w:r>
    </w:p>
    <w:p w:rsidR="00D84364" w:rsidRPr="003D3AB8" w:rsidRDefault="00D84364" w:rsidP="00D84364">
      <w:pPr>
        <w:pStyle w:val="af"/>
        <w:shd w:val="clear" w:color="auto" w:fill="FFFFFF"/>
        <w:spacing w:before="0" w:beforeAutospacing="0" w:after="135"/>
        <w:rPr>
          <w:sz w:val="28"/>
          <w:szCs w:val="28"/>
        </w:rPr>
      </w:pPr>
      <w:r w:rsidRPr="003D3AB8">
        <w:rPr>
          <w:sz w:val="28"/>
          <w:szCs w:val="28"/>
        </w:rPr>
        <w:t>10. http://school-collection.edu.ru/ - Единая коллекция цифровых образовательных ресурсов</w:t>
      </w:r>
    </w:p>
    <w:p w:rsidR="003160E5" w:rsidRDefault="00931FAA" w:rsidP="003160E5">
      <w:pPr>
        <w:spacing w:line="360" w:lineRule="auto"/>
        <w:ind w:firstLine="708"/>
        <w:jc w:val="center"/>
        <w:rPr>
          <w:b/>
          <w:sz w:val="28"/>
          <w:szCs w:val="28"/>
        </w:rPr>
      </w:pPr>
      <w:r w:rsidRPr="003D3AB8">
        <w:rPr>
          <w:b/>
          <w:sz w:val="28"/>
          <w:szCs w:val="28"/>
        </w:rPr>
        <w:br w:type="page"/>
      </w:r>
      <w:r w:rsidR="003160E5" w:rsidRPr="003D3AB8">
        <w:rPr>
          <w:b/>
          <w:sz w:val="28"/>
          <w:szCs w:val="28"/>
        </w:rPr>
        <w:lastRenderedPageBreak/>
        <w:t>ПРИЛ</w:t>
      </w:r>
      <w:r w:rsidR="003160E5" w:rsidRPr="00F1279A">
        <w:rPr>
          <w:b/>
          <w:sz w:val="28"/>
          <w:szCs w:val="28"/>
        </w:rPr>
        <w:t>ОЖЕНИЯ</w:t>
      </w:r>
      <w:bookmarkEnd w:id="29"/>
    </w:p>
    <w:p w:rsidR="00D74CE9" w:rsidRDefault="00D74CE9" w:rsidP="00D74CE9">
      <w:pPr>
        <w:spacing w:line="360" w:lineRule="auto"/>
        <w:ind w:firstLine="708"/>
        <w:jc w:val="right"/>
        <w:rPr>
          <w:sz w:val="28"/>
          <w:szCs w:val="28"/>
        </w:rPr>
      </w:pPr>
      <w:r w:rsidRPr="00D74CE9">
        <w:rPr>
          <w:sz w:val="28"/>
          <w:szCs w:val="28"/>
        </w:rPr>
        <w:t xml:space="preserve"> Приложение 1.</w:t>
      </w:r>
    </w:p>
    <w:p w:rsidR="003D3AB8" w:rsidRPr="003D3AB8" w:rsidRDefault="003D3AB8" w:rsidP="003D3AB8">
      <w:pPr>
        <w:widowControl/>
        <w:rPr>
          <w:color w:val="000000"/>
          <w:sz w:val="24"/>
          <w:szCs w:val="24"/>
        </w:rPr>
      </w:pPr>
    </w:p>
    <w:p w:rsidR="003D3AB8" w:rsidRPr="003D3AB8" w:rsidRDefault="00C66102" w:rsidP="00C66102">
      <w:pPr>
        <w:widowControl/>
        <w:jc w:val="both"/>
        <w:rPr>
          <w:color w:val="000000"/>
          <w:sz w:val="28"/>
          <w:szCs w:val="28"/>
        </w:rPr>
      </w:pPr>
      <w:r w:rsidRPr="00C66102">
        <w:rPr>
          <w:b/>
          <w:bCs/>
          <w:color w:val="000000"/>
          <w:sz w:val="28"/>
          <w:szCs w:val="28"/>
        </w:rPr>
        <w:t>Характеристика возрастных особенностей обучающихся.</w:t>
      </w:r>
    </w:p>
    <w:p w:rsidR="003D3AB8" w:rsidRPr="003D3AB8" w:rsidRDefault="003D3AB8" w:rsidP="00C66102">
      <w:pPr>
        <w:widowControl/>
        <w:jc w:val="both"/>
        <w:rPr>
          <w:color w:val="000000"/>
          <w:sz w:val="28"/>
          <w:szCs w:val="28"/>
        </w:rPr>
      </w:pPr>
      <w:r w:rsidRPr="003D3AB8">
        <w:rPr>
          <w:color w:val="000000"/>
          <w:sz w:val="28"/>
          <w:szCs w:val="28"/>
        </w:rPr>
        <w:t>Развитие ребёнка представляет собой постоянный переход от одной возрастной ступени к другой, связанный с изменениями личности ребёнка. Каждый возрастной период приносит ребёнку особое личностное новообразование.</w:t>
      </w:r>
    </w:p>
    <w:p w:rsidR="003D3AB8" w:rsidRPr="003D3AB8" w:rsidRDefault="003D3AB8" w:rsidP="00C66102">
      <w:pPr>
        <w:widowControl/>
        <w:jc w:val="both"/>
        <w:rPr>
          <w:color w:val="000000"/>
          <w:sz w:val="28"/>
          <w:szCs w:val="28"/>
        </w:rPr>
      </w:pPr>
      <w:r w:rsidRPr="003D3AB8">
        <w:rPr>
          <w:color w:val="000000"/>
          <w:sz w:val="28"/>
          <w:szCs w:val="28"/>
        </w:rPr>
        <w:t>В современной психологии принято выделять 9 возрастных периодов человека:</w:t>
      </w:r>
    </w:p>
    <w:p w:rsidR="003D3AB8" w:rsidRPr="003D3AB8" w:rsidRDefault="003D3AB8" w:rsidP="00C66102">
      <w:pPr>
        <w:widowControl/>
        <w:jc w:val="both"/>
        <w:rPr>
          <w:color w:val="000000"/>
          <w:sz w:val="28"/>
          <w:szCs w:val="28"/>
        </w:rPr>
      </w:pPr>
      <w:r w:rsidRPr="003D3AB8">
        <w:rPr>
          <w:color w:val="000000"/>
          <w:sz w:val="28"/>
          <w:szCs w:val="28"/>
        </w:rPr>
        <w:t>1) перинатальный период (новорождённость);</w:t>
      </w:r>
    </w:p>
    <w:p w:rsidR="003D3AB8" w:rsidRPr="003D3AB8" w:rsidRDefault="003D3AB8" w:rsidP="00C66102">
      <w:pPr>
        <w:widowControl/>
        <w:jc w:val="both"/>
        <w:rPr>
          <w:color w:val="000000"/>
          <w:sz w:val="28"/>
          <w:szCs w:val="28"/>
        </w:rPr>
      </w:pPr>
      <w:r w:rsidRPr="003D3AB8">
        <w:rPr>
          <w:color w:val="000000"/>
          <w:sz w:val="28"/>
          <w:szCs w:val="28"/>
        </w:rPr>
        <w:t>2) младенчество (от рождения до 1 года);</w:t>
      </w:r>
    </w:p>
    <w:p w:rsidR="003D3AB8" w:rsidRPr="003D3AB8" w:rsidRDefault="003D3AB8" w:rsidP="00C66102">
      <w:pPr>
        <w:widowControl/>
        <w:jc w:val="both"/>
        <w:rPr>
          <w:color w:val="000000"/>
          <w:sz w:val="28"/>
          <w:szCs w:val="28"/>
        </w:rPr>
      </w:pPr>
      <w:r w:rsidRPr="003D3AB8">
        <w:rPr>
          <w:color w:val="000000"/>
          <w:sz w:val="28"/>
          <w:szCs w:val="28"/>
        </w:rPr>
        <w:t>3) раннее детство (1-3 года);</w:t>
      </w:r>
    </w:p>
    <w:p w:rsidR="003D3AB8" w:rsidRPr="003D3AB8" w:rsidRDefault="003D3AB8" w:rsidP="00C66102">
      <w:pPr>
        <w:widowControl/>
        <w:jc w:val="both"/>
        <w:rPr>
          <w:color w:val="000000"/>
          <w:sz w:val="28"/>
          <w:szCs w:val="28"/>
        </w:rPr>
      </w:pPr>
      <w:r w:rsidRPr="003D3AB8">
        <w:rPr>
          <w:color w:val="000000"/>
          <w:sz w:val="28"/>
          <w:szCs w:val="28"/>
        </w:rPr>
        <w:t>4) дошкольный возраст (3-7 лет);</w:t>
      </w:r>
    </w:p>
    <w:p w:rsidR="003D3AB8" w:rsidRPr="003D3AB8" w:rsidRDefault="003D3AB8" w:rsidP="00C66102">
      <w:pPr>
        <w:widowControl/>
        <w:jc w:val="both"/>
        <w:rPr>
          <w:color w:val="000000"/>
          <w:sz w:val="28"/>
          <w:szCs w:val="28"/>
        </w:rPr>
      </w:pPr>
      <w:r w:rsidRPr="003D3AB8">
        <w:rPr>
          <w:color w:val="000000"/>
          <w:sz w:val="28"/>
          <w:szCs w:val="28"/>
        </w:rPr>
        <w:t>5) младший школьный возраст (от 7-12 лет);</w:t>
      </w:r>
    </w:p>
    <w:p w:rsidR="003D3AB8" w:rsidRPr="003D3AB8" w:rsidRDefault="003D3AB8" w:rsidP="00C66102">
      <w:pPr>
        <w:widowControl/>
        <w:jc w:val="both"/>
        <w:rPr>
          <w:color w:val="000000"/>
          <w:sz w:val="28"/>
          <w:szCs w:val="28"/>
        </w:rPr>
      </w:pPr>
      <w:r w:rsidRPr="003D3AB8">
        <w:rPr>
          <w:color w:val="000000"/>
          <w:sz w:val="28"/>
          <w:szCs w:val="28"/>
        </w:rPr>
        <w:t>6) подростковый возраст (отрочество) (12-15 лет);</w:t>
      </w:r>
    </w:p>
    <w:p w:rsidR="003D3AB8" w:rsidRPr="003D3AB8" w:rsidRDefault="003D3AB8" w:rsidP="00C66102">
      <w:pPr>
        <w:widowControl/>
        <w:jc w:val="both"/>
        <w:rPr>
          <w:color w:val="000000"/>
          <w:sz w:val="28"/>
          <w:szCs w:val="28"/>
        </w:rPr>
      </w:pPr>
      <w:r w:rsidRPr="003D3AB8">
        <w:rPr>
          <w:color w:val="000000"/>
          <w:sz w:val="28"/>
          <w:szCs w:val="28"/>
        </w:rPr>
        <w:t>7) юношеский возраст (15-25 лет)</w:t>
      </w:r>
    </w:p>
    <w:p w:rsidR="003D3AB8" w:rsidRPr="003D3AB8" w:rsidRDefault="003D3AB8" w:rsidP="00C66102">
      <w:pPr>
        <w:widowControl/>
        <w:jc w:val="both"/>
        <w:rPr>
          <w:color w:val="000000"/>
          <w:sz w:val="28"/>
          <w:szCs w:val="28"/>
        </w:rPr>
      </w:pPr>
      <w:r w:rsidRPr="003D3AB8">
        <w:rPr>
          <w:color w:val="000000"/>
          <w:sz w:val="28"/>
          <w:szCs w:val="28"/>
        </w:rPr>
        <w:t>8) зрелость (от 25-60 лет)</w:t>
      </w:r>
    </w:p>
    <w:p w:rsidR="003D3AB8" w:rsidRPr="003D3AB8" w:rsidRDefault="003D3AB8" w:rsidP="00C66102">
      <w:pPr>
        <w:widowControl/>
        <w:jc w:val="both"/>
        <w:rPr>
          <w:color w:val="000000"/>
          <w:sz w:val="28"/>
          <w:szCs w:val="28"/>
        </w:rPr>
      </w:pPr>
      <w:r w:rsidRPr="003D3AB8">
        <w:rPr>
          <w:color w:val="000000"/>
          <w:sz w:val="28"/>
          <w:szCs w:val="28"/>
        </w:rPr>
        <w:t>9) старость (60 лет и старше).</w:t>
      </w:r>
    </w:p>
    <w:p w:rsidR="003D3AB8" w:rsidRPr="003D3AB8" w:rsidRDefault="003D3AB8" w:rsidP="00C66102">
      <w:pPr>
        <w:widowControl/>
        <w:jc w:val="both"/>
        <w:rPr>
          <w:color w:val="000000"/>
          <w:sz w:val="28"/>
          <w:szCs w:val="28"/>
        </w:rPr>
      </w:pPr>
      <w:r w:rsidRPr="003D3AB8">
        <w:rPr>
          <w:color w:val="000000"/>
          <w:sz w:val="28"/>
          <w:szCs w:val="28"/>
        </w:rPr>
        <w:t>Проблемами возрастной периодизации особенно интенсивно занимались Л.С.Выгодский и А.Н.Леонтьев.</w:t>
      </w:r>
    </w:p>
    <w:p w:rsidR="003D3AB8" w:rsidRPr="003D3AB8" w:rsidRDefault="003D3AB8" w:rsidP="00C66102">
      <w:pPr>
        <w:widowControl/>
        <w:jc w:val="both"/>
        <w:rPr>
          <w:color w:val="000000"/>
          <w:sz w:val="28"/>
          <w:szCs w:val="28"/>
        </w:rPr>
      </w:pPr>
      <w:r w:rsidRPr="003D3AB8">
        <w:rPr>
          <w:color w:val="000000"/>
          <w:sz w:val="28"/>
          <w:szCs w:val="28"/>
        </w:rPr>
        <w:t>По утверждению Л.С.Выгодского, переход от одного возраста к другому происходит революционным путем, поэтому существуют так называемые «кризисы возрастного развития» - переходные периоды от одного возрастного периода к другому. Во внешнем поведении возрастные кризисы проявляются как непослушание, упрямство, негативизм. На время детства, отрочества и юности приходится 5 кризисов возрастного развития: кризис новорождённого (до 1 месяца), кризис 3-х лет, кризис 7 лет, подростковый кризис (11-12 лет) и юношеский кризис.</w:t>
      </w:r>
    </w:p>
    <w:p w:rsidR="003D3AB8" w:rsidRDefault="003D3AB8" w:rsidP="00C66102">
      <w:pPr>
        <w:widowControl/>
        <w:jc w:val="both"/>
        <w:rPr>
          <w:color w:val="000000"/>
          <w:sz w:val="28"/>
          <w:szCs w:val="28"/>
        </w:rPr>
      </w:pPr>
      <w:r w:rsidRPr="003D3AB8">
        <w:rPr>
          <w:color w:val="000000"/>
          <w:sz w:val="28"/>
          <w:szCs w:val="28"/>
        </w:rPr>
        <w:t>А.Н.Леонтьев считает критерием возрастной периодизации ведущую деятельность, развитие которой обуславливает главнейшие изменения в психических процессах и психологических особенностях личности ребёнка на данной стадии развития.</w:t>
      </w:r>
    </w:p>
    <w:p w:rsidR="00C66102" w:rsidRPr="003D3AB8" w:rsidRDefault="00C66102" w:rsidP="00C66102">
      <w:pPr>
        <w:widowControl/>
        <w:jc w:val="both"/>
        <w:rPr>
          <w:color w:val="000000"/>
          <w:sz w:val="28"/>
          <w:szCs w:val="28"/>
        </w:rPr>
      </w:pPr>
      <w:r w:rsidRPr="003D3AB8">
        <w:rPr>
          <w:color w:val="000000"/>
          <w:sz w:val="28"/>
          <w:szCs w:val="28"/>
        </w:rPr>
        <w:t>Таким образом, для каждого возраста существует своя специфическая «социальная ситуация», свои «ведущие психологические функции» (Л. С. Выгодский) и своя ведущая деятельность (А. Н. Леонтьев):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247"/>
        <w:gridCol w:w="623"/>
        <w:gridCol w:w="1870"/>
        <w:gridCol w:w="624"/>
        <w:gridCol w:w="1246"/>
        <w:gridCol w:w="1871"/>
      </w:tblGrid>
      <w:tr w:rsidR="003D3AB8" w:rsidRPr="00587190" w:rsidTr="00587190">
        <w:trPr>
          <w:trHeight w:val="88"/>
        </w:trPr>
        <w:tc>
          <w:tcPr>
            <w:tcW w:w="3117" w:type="dxa"/>
            <w:gridSpan w:val="2"/>
          </w:tcPr>
          <w:p w:rsidR="003D3AB8" w:rsidRPr="00587190" w:rsidRDefault="003D3AB8" w:rsidP="00587190">
            <w:pPr>
              <w:widowControl/>
              <w:rPr>
                <w:color w:val="000000"/>
                <w:sz w:val="28"/>
                <w:szCs w:val="28"/>
              </w:rPr>
            </w:pPr>
            <w:r w:rsidRPr="00587190">
              <w:rPr>
                <w:b/>
                <w:bCs/>
                <w:color w:val="000000"/>
                <w:sz w:val="28"/>
                <w:szCs w:val="28"/>
              </w:rPr>
              <w:t xml:space="preserve">Период </w:t>
            </w:r>
          </w:p>
        </w:tc>
        <w:tc>
          <w:tcPr>
            <w:tcW w:w="3117" w:type="dxa"/>
            <w:gridSpan w:val="3"/>
          </w:tcPr>
          <w:p w:rsidR="003D3AB8" w:rsidRPr="00587190" w:rsidRDefault="003D3AB8" w:rsidP="00587190">
            <w:pPr>
              <w:widowControl/>
              <w:rPr>
                <w:color w:val="000000"/>
                <w:sz w:val="28"/>
                <w:szCs w:val="28"/>
              </w:rPr>
            </w:pPr>
            <w:r w:rsidRPr="00587190">
              <w:rPr>
                <w:b/>
                <w:bCs/>
                <w:color w:val="000000"/>
                <w:sz w:val="28"/>
                <w:szCs w:val="28"/>
              </w:rPr>
              <w:t xml:space="preserve">Возраст </w:t>
            </w:r>
          </w:p>
        </w:tc>
        <w:tc>
          <w:tcPr>
            <w:tcW w:w="3117" w:type="dxa"/>
            <w:gridSpan w:val="2"/>
          </w:tcPr>
          <w:p w:rsidR="003D3AB8" w:rsidRPr="00587190" w:rsidRDefault="003D3AB8" w:rsidP="00587190">
            <w:pPr>
              <w:widowControl/>
              <w:rPr>
                <w:color w:val="000000"/>
                <w:sz w:val="28"/>
                <w:szCs w:val="28"/>
              </w:rPr>
            </w:pPr>
            <w:r w:rsidRPr="00587190">
              <w:rPr>
                <w:b/>
                <w:bCs/>
                <w:color w:val="000000"/>
                <w:sz w:val="28"/>
                <w:szCs w:val="28"/>
              </w:rPr>
              <w:t xml:space="preserve">Критерии периодизации </w:t>
            </w:r>
          </w:p>
        </w:tc>
      </w:tr>
      <w:tr w:rsidR="003D3AB8" w:rsidRPr="00587190" w:rsidTr="00587190">
        <w:trPr>
          <w:trHeight w:val="204"/>
        </w:trPr>
        <w:tc>
          <w:tcPr>
            <w:tcW w:w="3117" w:type="dxa"/>
            <w:gridSpan w:val="2"/>
          </w:tcPr>
          <w:p w:rsidR="003D3AB8" w:rsidRPr="00587190" w:rsidRDefault="003D3AB8" w:rsidP="00587190">
            <w:pPr>
              <w:widowControl/>
              <w:rPr>
                <w:color w:val="000000"/>
                <w:sz w:val="28"/>
                <w:szCs w:val="28"/>
              </w:rPr>
            </w:pPr>
            <w:r w:rsidRPr="00587190">
              <w:rPr>
                <w:b/>
                <w:bCs/>
                <w:color w:val="000000"/>
                <w:sz w:val="28"/>
                <w:szCs w:val="28"/>
              </w:rPr>
              <w:t xml:space="preserve">Социальная ситуация развития </w:t>
            </w:r>
          </w:p>
        </w:tc>
        <w:tc>
          <w:tcPr>
            <w:tcW w:w="3117" w:type="dxa"/>
            <w:gridSpan w:val="3"/>
          </w:tcPr>
          <w:p w:rsidR="003D3AB8" w:rsidRPr="00587190" w:rsidRDefault="003D3AB8" w:rsidP="00587190">
            <w:pPr>
              <w:widowControl/>
              <w:rPr>
                <w:color w:val="000000"/>
                <w:sz w:val="28"/>
                <w:szCs w:val="28"/>
              </w:rPr>
            </w:pPr>
            <w:r w:rsidRPr="00587190">
              <w:rPr>
                <w:b/>
                <w:bCs/>
                <w:color w:val="000000"/>
                <w:sz w:val="28"/>
                <w:szCs w:val="28"/>
              </w:rPr>
              <w:t xml:space="preserve">Ведущая деятельность </w:t>
            </w:r>
          </w:p>
        </w:tc>
        <w:tc>
          <w:tcPr>
            <w:tcW w:w="3117" w:type="dxa"/>
            <w:gridSpan w:val="2"/>
          </w:tcPr>
          <w:p w:rsidR="003D3AB8" w:rsidRPr="00587190" w:rsidRDefault="003D3AB8" w:rsidP="00587190">
            <w:pPr>
              <w:widowControl/>
              <w:rPr>
                <w:color w:val="000000"/>
                <w:sz w:val="28"/>
                <w:szCs w:val="28"/>
              </w:rPr>
            </w:pPr>
            <w:r w:rsidRPr="00587190">
              <w:rPr>
                <w:b/>
                <w:bCs/>
                <w:color w:val="000000"/>
                <w:sz w:val="28"/>
                <w:szCs w:val="28"/>
              </w:rPr>
              <w:t xml:space="preserve">Личностное новообразование </w:t>
            </w:r>
          </w:p>
        </w:tc>
      </w:tr>
      <w:tr w:rsidR="003D3AB8" w:rsidRPr="00587190" w:rsidTr="00587190">
        <w:trPr>
          <w:trHeight w:val="320"/>
        </w:trPr>
        <w:tc>
          <w:tcPr>
            <w:tcW w:w="1870" w:type="dxa"/>
          </w:tcPr>
          <w:p w:rsidR="003D3AB8" w:rsidRPr="00587190" w:rsidRDefault="003D3AB8" w:rsidP="00587190">
            <w:pPr>
              <w:widowControl/>
              <w:rPr>
                <w:color w:val="000000"/>
                <w:sz w:val="28"/>
                <w:szCs w:val="28"/>
              </w:rPr>
            </w:pPr>
            <w:r w:rsidRPr="00587190">
              <w:rPr>
                <w:color w:val="000000"/>
                <w:sz w:val="28"/>
                <w:szCs w:val="28"/>
              </w:rPr>
              <w:t xml:space="preserve">Новорождённость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0-1 мес. </w:t>
            </w:r>
          </w:p>
        </w:tc>
        <w:tc>
          <w:tcPr>
            <w:tcW w:w="1870" w:type="dxa"/>
          </w:tcPr>
          <w:p w:rsidR="003D3AB8" w:rsidRPr="00587190" w:rsidRDefault="003D3AB8" w:rsidP="00587190">
            <w:pPr>
              <w:widowControl/>
              <w:rPr>
                <w:color w:val="000000"/>
                <w:sz w:val="28"/>
                <w:szCs w:val="28"/>
              </w:rPr>
            </w:pPr>
            <w:r w:rsidRPr="00587190">
              <w:rPr>
                <w:color w:val="000000"/>
                <w:sz w:val="28"/>
                <w:szCs w:val="28"/>
              </w:rPr>
              <w:t xml:space="preserve">Взрослый-ребёнок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Физиологические отправления </w:t>
            </w:r>
          </w:p>
        </w:tc>
        <w:tc>
          <w:tcPr>
            <w:tcW w:w="1871" w:type="dxa"/>
          </w:tcPr>
          <w:p w:rsidR="003D3AB8" w:rsidRPr="00587190" w:rsidRDefault="003D3AB8" w:rsidP="00587190">
            <w:pPr>
              <w:widowControl/>
              <w:rPr>
                <w:color w:val="000000"/>
                <w:sz w:val="28"/>
                <w:szCs w:val="28"/>
              </w:rPr>
            </w:pPr>
            <w:r w:rsidRPr="00587190">
              <w:rPr>
                <w:color w:val="000000"/>
                <w:sz w:val="28"/>
                <w:szCs w:val="28"/>
              </w:rPr>
              <w:t>Способность активно бодрствовать, перцептивная па</w:t>
            </w:r>
            <w:r w:rsidRPr="00587190">
              <w:rPr>
                <w:color w:val="000000"/>
                <w:sz w:val="28"/>
                <w:szCs w:val="28"/>
              </w:rPr>
              <w:lastRenderedPageBreak/>
              <w:t xml:space="preserve">мять </w:t>
            </w:r>
          </w:p>
        </w:tc>
      </w:tr>
      <w:tr w:rsidR="003D3AB8" w:rsidRPr="00587190" w:rsidTr="00587190">
        <w:trPr>
          <w:trHeight w:val="319"/>
        </w:trPr>
        <w:tc>
          <w:tcPr>
            <w:tcW w:w="1870" w:type="dxa"/>
          </w:tcPr>
          <w:p w:rsidR="003D3AB8" w:rsidRPr="00587190" w:rsidRDefault="003D3AB8" w:rsidP="00587190">
            <w:pPr>
              <w:widowControl/>
              <w:rPr>
                <w:color w:val="000000"/>
                <w:sz w:val="28"/>
                <w:szCs w:val="28"/>
              </w:rPr>
            </w:pPr>
            <w:r w:rsidRPr="00587190">
              <w:rPr>
                <w:color w:val="000000"/>
                <w:sz w:val="28"/>
                <w:szCs w:val="28"/>
              </w:rPr>
              <w:lastRenderedPageBreak/>
              <w:t xml:space="preserve">Младенчество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1 мес. – </w:t>
            </w:r>
          </w:p>
          <w:p w:rsidR="003D3AB8" w:rsidRPr="00587190" w:rsidRDefault="003D3AB8" w:rsidP="00587190">
            <w:pPr>
              <w:widowControl/>
              <w:rPr>
                <w:color w:val="000000"/>
                <w:sz w:val="28"/>
                <w:szCs w:val="28"/>
              </w:rPr>
            </w:pPr>
            <w:r w:rsidRPr="00587190">
              <w:rPr>
                <w:color w:val="000000"/>
                <w:sz w:val="28"/>
                <w:szCs w:val="28"/>
              </w:rPr>
              <w:t xml:space="preserve">1 год </w:t>
            </w:r>
          </w:p>
        </w:tc>
        <w:tc>
          <w:tcPr>
            <w:tcW w:w="1870" w:type="dxa"/>
          </w:tcPr>
          <w:p w:rsidR="003D3AB8" w:rsidRPr="00587190" w:rsidRDefault="003D3AB8" w:rsidP="00587190">
            <w:pPr>
              <w:widowControl/>
              <w:rPr>
                <w:color w:val="000000"/>
                <w:sz w:val="28"/>
                <w:szCs w:val="28"/>
              </w:rPr>
            </w:pPr>
            <w:r w:rsidRPr="00587190">
              <w:rPr>
                <w:color w:val="000000"/>
                <w:sz w:val="28"/>
                <w:szCs w:val="28"/>
              </w:rPr>
              <w:t xml:space="preserve">Взрослый-ребёнок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Эмоциональное общение </w:t>
            </w:r>
          </w:p>
        </w:tc>
        <w:tc>
          <w:tcPr>
            <w:tcW w:w="1871" w:type="dxa"/>
          </w:tcPr>
          <w:p w:rsidR="003D3AB8" w:rsidRPr="00587190" w:rsidRDefault="003D3AB8" w:rsidP="00587190">
            <w:pPr>
              <w:widowControl/>
              <w:rPr>
                <w:color w:val="000000"/>
                <w:sz w:val="28"/>
                <w:szCs w:val="28"/>
              </w:rPr>
            </w:pPr>
            <w:r w:rsidRPr="00587190">
              <w:rPr>
                <w:color w:val="000000"/>
                <w:sz w:val="28"/>
                <w:szCs w:val="28"/>
              </w:rPr>
              <w:t xml:space="preserve">Способность активно бодрствовать, перцептивная память </w:t>
            </w:r>
          </w:p>
        </w:tc>
      </w:tr>
      <w:tr w:rsidR="003D3AB8" w:rsidRPr="00587190" w:rsidTr="00587190">
        <w:trPr>
          <w:trHeight w:val="320"/>
        </w:trPr>
        <w:tc>
          <w:tcPr>
            <w:tcW w:w="1870" w:type="dxa"/>
          </w:tcPr>
          <w:p w:rsidR="003D3AB8" w:rsidRPr="00587190" w:rsidRDefault="003D3AB8" w:rsidP="00587190">
            <w:pPr>
              <w:widowControl/>
              <w:rPr>
                <w:color w:val="000000"/>
                <w:sz w:val="28"/>
                <w:szCs w:val="28"/>
              </w:rPr>
            </w:pPr>
            <w:r w:rsidRPr="00587190">
              <w:rPr>
                <w:color w:val="000000"/>
                <w:sz w:val="28"/>
                <w:szCs w:val="28"/>
              </w:rPr>
              <w:t xml:space="preserve">Раннее детство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1-3 года </w:t>
            </w:r>
          </w:p>
        </w:tc>
        <w:tc>
          <w:tcPr>
            <w:tcW w:w="1870" w:type="dxa"/>
          </w:tcPr>
          <w:p w:rsidR="003D3AB8" w:rsidRPr="00587190" w:rsidRDefault="003D3AB8" w:rsidP="00587190">
            <w:pPr>
              <w:widowControl/>
              <w:rPr>
                <w:color w:val="000000"/>
                <w:sz w:val="28"/>
                <w:szCs w:val="28"/>
              </w:rPr>
            </w:pPr>
            <w:r w:rsidRPr="00587190">
              <w:rPr>
                <w:color w:val="000000"/>
                <w:sz w:val="28"/>
                <w:szCs w:val="28"/>
              </w:rPr>
              <w:t xml:space="preserve">Взрослый=ребёнок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Предметно-манипулятивная деятельность </w:t>
            </w:r>
          </w:p>
        </w:tc>
        <w:tc>
          <w:tcPr>
            <w:tcW w:w="1871" w:type="dxa"/>
          </w:tcPr>
          <w:p w:rsidR="003D3AB8" w:rsidRPr="00587190" w:rsidRDefault="003D3AB8" w:rsidP="00587190">
            <w:pPr>
              <w:widowControl/>
              <w:rPr>
                <w:color w:val="000000"/>
                <w:sz w:val="28"/>
                <w:szCs w:val="28"/>
              </w:rPr>
            </w:pPr>
            <w:r w:rsidRPr="00587190">
              <w:rPr>
                <w:color w:val="000000"/>
                <w:sz w:val="28"/>
                <w:szCs w:val="28"/>
              </w:rPr>
              <w:t xml:space="preserve">Потребность в ориентировке, речь, система «Я» </w:t>
            </w:r>
          </w:p>
        </w:tc>
      </w:tr>
      <w:tr w:rsidR="003D3AB8" w:rsidRPr="00587190" w:rsidTr="00587190">
        <w:trPr>
          <w:trHeight w:val="206"/>
        </w:trPr>
        <w:tc>
          <w:tcPr>
            <w:tcW w:w="1870" w:type="dxa"/>
          </w:tcPr>
          <w:p w:rsidR="003D3AB8" w:rsidRPr="00587190" w:rsidRDefault="003D3AB8" w:rsidP="00587190">
            <w:pPr>
              <w:widowControl/>
              <w:rPr>
                <w:color w:val="000000"/>
                <w:sz w:val="28"/>
                <w:szCs w:val="28"/>
              </w:rPr>
            </w:pPr>
            <w:r w:rsidRPr="00587190">
              <w:rPr>
                <w:color w:val="000000"/>
                <w:sz w:val="28"/>
                <w:szCs w:val="28"/>
              </w:rPr>
              <w:t xml:space="preserve">Дошкольное детство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3-7 лет </w:t>
            </w:r>
          </w:p>
        </w:tc>
        <w:tc>
          <w:tcPr>
            <w:tcW w:w="1870" w:type="dxa"/>
          </w:tcPr>
          <w:p w:rsidR="003D3AB8" w:rsidRPr="00587190" w:rsidRDefault="003D3AB8" w:rsidP="00587190">
            <w:pPr>
              <w:widowControl/>
              <w:rPr>
                <w:color w:val="000000"/>
                <w:sz w:val="28"/>
                <w:szCs w:val="28"/>
              </w:rPr>
            </w:pPr>
            <w:r w:rsidRPr="00587190">
              <w:rPr>
                <w:color w:val="000000"/>
                <w:sz w:val="28"/>
                <w:szCs w:val="28"/>
              </w:rPr>
              <w:t xml:space="preserve">Ребёнок-взрослый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Сюжетно-ролевая игра </w:t>
            </w:r>
          </w:p>
        </w:tc>
        <w:tc>
          <w:tcPr>
            <w:tcW w:w="1871" w:type="dxa"/>
          </w:tcPr>
          <w:p w:rsidR="003D3AB8" w:rsidRPr="00587190" w:rsidRDefault="003D3AB8" w:rsidP="00587190">
            <w:pPr>
              <w:widowControl/>
              <w:rPr>
                <w:color w:val="000000"/>
                <w:sz w:val="28"/>
                <w:szCs w:val="28"/>
              </w:rPr>
            </w:pPr>
            <w:r w:rsidRPr="00587190">
              <w:rPr>
                <w:color w:val="000000"/>
                <w:sz w:val="28"/>
                <w:szCs w:val="28"/>
              </w:rPr>
              <w:t xml:space="preserve">Внутренняя позиция, соподчинение мотивов </w:t>
            </w:r>
          </w:p>
        </w:tc>
      </w:tr>
      <w:tr w:rsidR="003D3AB8" w:rsidRPr="00587190" w:rsidTr="00587190">
        <w:trPr>
          <w:trHeight w:val="205"/>
        </w:trPr>
        <w:tc>
          <w:tcPr>
            <w:tcW w:w="1870" w:type="dxa"/>
          </w:tcPr>
          <w:p w:rsidR="003D3AB8" w:rsidRPr="00587190" w:rsidRDefault="003D3AB8" w:rsidP="00587190">
            <w:pPr>
              <w:widowControl/>
              <w:rPr>
                <w:color w:val="000000"/>
                <w:sz w:val="28"/>
                <w:szCs w:val="28"/>
              </w:rPr>
            </w:pPr>
            <w:r w:rsidRPr="00587190">
              <w:rPr>
                <w:color w:val="000000"/>
                <w:sz w:val="28"/>
                <w:szCs w:val="28"/>
              </w:rPr>
              <w:t xml:space="preserve">Младшее школьное детство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7-12 лет </w:t>
            </w:r>
          </w:p>
        </w:tc>
        <w:tc>
          <w:tcPr>
            <w:tcW w:w="1870" w:type="dxa"/>
          </w:tcPr>
          <w:p w:rsidR="003D3AB8" w:rsidRPr="00587190" w:rsidRDefault="003D3AB8" w:rsidP="00587190">
            <w:pPr>
              <w:widowControl/>
              <w:rPr>
                <w:color w:val="000000"/>
                <w:sz w:val="28"/>
                <w:szCs w:val="28"/>
              </w:rPr>
            </w:pPr>
            <w:r w:rsidRPr="00587190">
              <w:rPr>
                <w:color w:val="000000"/>
                <w:sz w:val="28"/>
                <w:szCs w:val="28"/>
              </w:rPr>
              <w:t xml:space="preserve">Ребёнок-сверстники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Игра и учение </w:t>
            </w:r>
          </w:p>
        </w:tc>
        <w:tc>
          <w:tcPr>
            <w:tcW w:w="1871" w:type="dxa"/>
          </w:tcPr>
          <w:p w:rsidR="003D3AB8" w:rsidRPr="00587190" w:rsidRDefault="003D3AB8" w:rsidP="00587190">
            <w:pPr>
              <w:widowControl/>
              <w:rPr>
                <w:color w:val="000000"/>
                <w:sz w:val="28"/>
                <w:szCs w:val="28"/>
              </w:rPr>
            </w:pPr>
            <w:r w:rsidRPr="00587190">
              <w:rPr>
                <w:color w:val="000000"/>
                <w:sz w:val="28"/>
                <w:szCs w:val="28"/>
              </w:rPr>
              <w:t xml:space="preserve">Произвольное целеполагание </w:t>
            </w:r>
          </w:p>
        </w:tc>
      </w:tr>
      <w:tr w:rsidR="003D3AB8" w:rsidRPr="00587190" w:rsidTr="00587190">
        <w:trPr>
          <w:trHeight w:val="204"/>
        </w:trPr>
        <w:tc>
          <w:tcPr>
            <w:tcW w:w="1870" w:type="dxa"/>
          </w:tcPr>
          <w:p w:rsidR="003D3AB8" w:rsidRPr="00587190" w:rsidRDefault="003D3AB8" w:rsidP="00587190">
            <w:pPr>
              <w:widowControl/>
              <w:rPr>
                <w:color w:val="000000"/>
                <w:sz w:val="28"/>
                <w:szCs w:val="28"/>
              </w:rPr>
            </w:pPr>
            <w:r w:rsidRPr="00587190">
              <w:rPr>
                <w:color w:val="000000"/>
                <w:sz w:val="28"/>
                <w:szCs w:val="28"/>
              </w:rPr>
              <w:t xml:space="preserve">Подростковый возраст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12-15 лет </w:t>
            </w:r>
          </w:p>
        </w:tc>
        <w:tc>
          <w:tcPr>
            <w:tcW w:w="1870" w:type="dxa"/>
          </w:tcPr>
          <w:p w:rsidR="003D3AB8" w:rsidRPr="00587190" w:rsidRDefault="003D3AB8" w:rsidP="00587190">
            <w:pPr>
              <w:widowControl/>
              <w:rPr>
                <w:color w:val="000000"/>
                <w:sz w:val="28"/>
                <w:szCs w:val="28"/>
              </w:rPr>
            </w:pPr>
            <w:r w:rsidRPr="00587190">
              <w:rPr>
                <w:color w:val="000000"/>
                <w:sz w:val="28"/>
                <w:szCs w:val="28"/>
              </w:rPr>
              <w:t xml:space="preserve">Подросток=сверстники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Интимно-личностное общение </w:t>
            </w:r>
          </w:p>
        </w:tc>
        <w:tc>
          <w:tcPr>
            <w:tcW w:w="1871" w:type="dxa"/>
          </w:tcPr>
          <w:p w:rsidR="003D3AB8" w:rsidRPr="00587190" w:rsidRDefault="003D3AB8" w:rsidP="00587190">
            <w:pPr>
              <w:widowControl/>
              <w:rPr>
                <w:color w:val="000000"/>
                <w:sz w:val="28"/>
                <w:szCs w:val="28"/>
              </w:rPr>
            </w:pPr>
            <w:r w:rsidRPr="00587190">
              <w:rPr>
                <w:color w:val="000000"/>
                <w:sz w:val="28"/>
                <w:szCs w:val="28"/>
              </w:rPr>
              <w:t xml:space="preserve">Способность к идентификации </w:t>
            </w:r>
          </w:p>
        </w:tc>
      </w:tr>
      <w:tr w:rsidR="003D3AB8" w:rsidRPr="00587190" w:rsidTr="00587190">
        <w:trPr>
          <w:trHeight w:val="205"/>
        </w:trPr>
        <w:tc>
          <w:tcPr>
            <w:tcW w:w="1870" w:type="dxa"/>
          </w:tcPr>
          <w:p w:rsidR="003D3AB8" w:rsidRPr="00587190" w:rsidRDefault="003D3AB8" w:rsidP="00587190">
            <w:pPr>
              <w:widowControl/>
              <w:rPr>
                <w:color w:val="000000"/>
                <w:sz w:val="28"/>
                <w:szCs w:val="28"/>
              </w:rPr>
            </w:pPr>
            <w:r w:rsidRPr="00587190">
              <w:rPr>
                <w:color w:val="000000"/>
                <w:sz w:val="28"/>
                <w:szCs w:val="28"/>
              </w:rPr>
              <w:t xml:space="preserve">Юность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15-17 лет </w:t>
            </w:r>
          </w:p>
        </w:tc>
        <w:tc>
          <w:tcPr>
            <w:tcW w:w="1870" w:type="dxa"/>
          </w:tcPr>
          <w:p w:rsidR="003D3AB8" w:rsidRPr="00587190" w:rsidRDefault="003D3AB8" w:rsidP="00587190">
            <w:pPr>
              <w:widowControl/>
              <w:rPr>
                <w:color w:val="000000"/>
                <w:sz w:val="28"/>
                <w:szCs w:val="28"/>
              </w:rPr>
            </w:pPr>
            <w:r w:rsidRPr="00587190">
              <w:rPr>
                <w:color w:val="000000"/>
                <w:sz w:val="28"/>
                <w:szCs w:val="28"/>
              </w:rPr>
              <w:t xml:space="preserve">Юноша-сверстники </w:t>
            </w:r>
          </w:p>
        </w:tc>
        <w:tc>
          <w:tcPr>
            <w:tcW w:w="1870" w:type="dxa"/>
            <w:gridSpan w:val="2"/>
          </w:tcPr>
          <w:p w:rsidR="003D3AB8" w:rsidRPr="00587190" w:rsidRDefault="003D3AB8" w:rsidP="00587190">
            <w:pPr>
              <w:widowControl/>
              <w:rPr>
                <w:color w:val="000000"/>
                <w:sz w:val="28"/>
                <w:szCs w:val="28"/>
              </w:rPr>
            </w:pPr>
            <w:r w:rsidRPr="00587190">
              <w:rPr>
                <w:color w:val="000000"/>
                <w:sz w:val="28"/>
                <w:szCs w:val="28"/>
              </w:rPr>
              <w:t xml:space="preserve">Самоопределение </w:t>
            </w:r>
          </w:p>
        </w:tc>
        <w:tc>
          <w:tcPr>
            <w:tcW w:w="1871" w:type="dxa"/>
          </w:tcPr>
          <w:p w:rsidR="003D3AB8" w:rsidRPr="00587190" w:rsidRDefault="003D3AB8" w:rsidP="00587190">
            <w:pPr>
              <w:widowControl/>
              <w:rPr>
                <w:color w:val="000000"/>
                <w:sz w:val="28"/>
                <w:szCs w:val="28"/>
              </w:rPr>
            </w:pPr>
            <w:r w:rsidRPr="00587190">
              <w:rPr>
                <w:color w:val="000000"/>
                <w:sz w:val="28"/>
                <w:szCs w:val="28"/>
              </w:rPr>
              <w:t xml:space="preserve">Чувство одиночества, первая любовь </w:t>
            </w:r>
          </w:p>
        </w:tc>
      </w:tr>
    </w:tbl>
    <w:p w:rsidR="00C66102" w:rsidRPr="00C66102" w:rsidRDefault="00C66102" w:rsidP="00C66102">
      <w:pPr>
        <w:widowControl/>
        <w:rPr>
          <w:color w:val="000000"/>
          <w:sz w:val="28"/>
          <w:szCs w:val="28"/>
        </w:rPr>
      </w:pPr>
    </w:p>
    <w:p w:rsidR="00C66102" w:rsidRPr="00C66102" w:rsidRDefault="00C66102" w:rsidP="00C66102">
      <w:pPr>
        <w:widowControl/>
        <w:rPr>
          <w:color w:val="000000"/>
          <w:sz w:val="28"/>
          <w:szCs w:val="28"/>
        </w:rPr>
      </w:pPr>
      <w:r w:rsidRPr="00C66102">
        <w:rPr>
          <w:color w:val="000000"/>
          <w:sz w:val="28"/>
          <w:szCs w:val="28"/>
        </w:rPr>
        <w:t xml:space="preserve"> В связи с концентрацией обучающихся в отдельном здании мы даём более подробный анализ возрастных особенностей ребят 14-17 лет, которых можно разделить на две возрастные группы, имеющие принципиальные различия между собой: </w:t>
      </w:r>
    </w:p>
    <w:p w:rsidR="00C66102" w:rsidRPr="00C66102" w:rsidRDefault="00C66102" w:rsidP="00C66102">
      <w:pPr>
        <w:widowControl/>
        <w:rPr>
          <w:color w:val="000000"/>
          <w:sz w:val="28"/>
          <w:szCs w:val="28"/>
        </w:rPr>
      </w:pPr>
      <w:r w:rsidRPr="00C66102">
        <w:rPr>
          <w:color w:val="000000"/>
          <w:sz w:val="28"/>
          <w:szCs w:val="28"/>
        </w:rPr>
        <w:t xml:space="preserve"> </w:t>
      </w:r>
      <w:r>
        <w:rPr>
          <w:color w:val="000000"/>
          <w:sz w:val="28"/>
          <w:szCs w:val="28"/>
        </w:rPr>
        <w:t>Подростки 14-15 лет</w:t>
      </w:r>
      <w:r w:rsidRPr="00C66102">
        <w:rPr>
          <w:color w:val="000000"/>
          <w:sz w:val="28"/>
          <w:szCs w:val="28"/>
        </w:rPr>
        <w:t xml:space="preserve">, находящиеся на переходном периоде от подросткового к раннему юношескому возрасту. </w:t>
      </w:r>
    </w:p>
    <w:p w:rsidR="00C66102" w:rsidRPr="00C66102" w:rsidRDefault="00C66102" w:rsidP="00C66102">
      <w:pPr>
        <w:widowControl/>
        <w:rPr>
          <w:color w:val="000000"/>
          <w:sz w:val="28"/>
          <w:szCs w:val="28"/>
        </w:rPr>
      </w:pPr>
      <w:r w:rsidRPr="00C66102">
        <w:rPr>
          <w:color w:val="000000"/>
          <w:sz w:val="28"/>
          <w:szCs w:val="28"/>
        </w:rPr>
        <w:t xml:space="preserve"> Ребята 16-17 лет (2-3-курсы), достигшие раннего юношеского возраста. </w:t>
      </w:r>
    </w:p>
    <w:p w:rsidR="00C66102" w:rsidRPr="00C66102" w:rsidRDefault="00C66102" w:rsidP="00C66102">
      <w:pPr>
        <w:widowControl/>
        <w:rPr>
          <w:color w:val="000000"/>
          <w:sz w:val="28"/>
          <w:szCs w:val="28"/>
        </w:rPr>
      </w:pPr>
    </w:p>
    <w:p w:rsidR="00C66102" w:rsidRPr="00C66102" w:rsidRDefault="00C66102" w:rsidP="00C66102">
      <w:pPr>
        <w:widowControl/>
        <w:rPr>
          <w:color w:val="000000"/>
          <w:sz w:val="28"/>
          <w:szCs w:val="28"/>
        </w:rPr>
      </w:pPr>
      <w:r w:rsidRPr="00C66102">
        <w:rPr>
          <w:b/>
          <w:bCs/>
          <w:color w:val="000000"/>
          <w:sz w:val="28"/>
          <w:szCs w:val="28"/>
        </w:rPr>
        <w:t>Переходный период от подросткового к ранне</w:t>
      </w:r>
      <w:r>
        <w:rPr>
          <w:b/>
          <w:bCs/>
          <w:color w:val="000000"/>
          <w:sz w:val="28"/>
          <w:szCs w:val="28"/>
        </w:rPr>
        <w:t xml:space="preserve">му юношескому возрасту </w:t>
      </w:r>
      <w:r w:rsidRPr="00C66102">
        <w:rPr>
          <w:b/>
          <w:bCs/>
          <w:color w:val="000000"/>
          <w:sz w:val="28"/>
          <w:szCs w:val="28"/>
        </w:rPr>
        <w:t xml:space="preserve"> </w:t>
      </w:r>
      <w:r w:rsidRPr="00C66102">
        <w:rPr>
          <w:color w:val="000000"/>
          <w:sz w:val="28"/>
          <w:szCs w:val="28"/>
        </w:rPr>
        <w:t xml:space="preserve">– </w:t>
      </w:r>
    </w:p>
    <w:p w:rsidR="00C66102" w:rsidRPr="00C66102" w:rsidRDefault="00C66102" w:rsidP="00C66102">
      <w:pPr>
        <w:widowControl/>
        <w:rPr>
          <w:color w:val="000000"/>
          <w:sz w:val="28"/>
          <w:szCs w:val="28"/>
        </w:rPr>
      </w:pPr>
      <w:r w:rsidRPr="00C66102">
        <w:rPr>
          <w:color w:val="000000"/>
          <w:sz w:val="28"/>
          <w:szCs w:val="28"/>
        </w:rPr>
        <w:t xml:space="preserve">это один из самых сложных периодов в жизни ребёнка, это пик «подросткового кризиса». Особенность девятого класса, самого старшего из подростковых, заключается в переходности, в пересечении специфических возрастных черт – подростковых и юношеских. </w:t>
      </w:r>
    </w:p>
    <w:p w:rsidR="00C66102" w:rsidRPr="00C66102" w:rsidRDefault="00C66102" w:rsidP="00C66102">
      <w:pPr>
        <w:widowControl/>
        <w:rPr>
          <w:color w:val="000000"/>
          <w:sz w:val="28"/>
          <w:szCs w:val="28"/>
        </w:rPr>
      </w:pPr>
      <w:r w:rsidRPr="00C66102">
        <w:rPr>
          <w:color w:val="000000"/>
          <w:sz w:val="28"/>
          <w:szCs w:val="28"/>
        </w:rPr>
        <w:t xml:space="preserve">Отсюда те психические новообразования, которые характерны для этого возраста: </w:t>
      </w:r>
    </w:p>
    <w:p w:rsidR="00C66102" w:rsidRPr="00C66102" w:rsidRDefault="00C66102" w:rsidP="00C66102">
      <w:pPr>
        <w:widowControl/>
        <w:rPr>
          <w:color w:val="000000"/>
          <w:sz w:val="28"/>
          <w:szCs w:val="28"/>
        </w:rPr>
      </w:pPr>
      <w:r w:rsidRPr="00C66102">
        <w:rPr>
          <w:color w:val="000000"/>
          <w:sz w:val="28"/>
          <w:szCs w:val="28"/>
        </w:rPr>
        <w:t xml:space="preserve">1. </w:t>
      </w:r>
      <w:r w:rsidRPr="00C66102">
        <w:rPr>
          <w:b/>
          <w:bCs/>
          <w:color w:val="000000"/>
          <w:sz w:val="28"/>
          <w:szCs w:val="28"/>
        </w:rPr>
        <w:t xml:space="preserve">Ведущие потребности девятиклассников </w:t>
      </w:r>
      <w:r w:rsidRPr="00C66102">
        <w:rPr>
          <w:color w:val="000000"/>
          <w:sz w:val="28"/>
          <w:szCs w:val="28"/>
        </w:rPr>
        <w:t xml:space="preserve">– это интеграция подростковых </w:t>
      </w:r>
      <w:r w:rsidRPr="00C66102">
        <w:rPr>
          <w:b/>
          <w:bCs/>
          <w:i/>
          <w:iCs/>
          <w:color w:val="000000"/>
          <w:sz w:val="28"/>
          <w:szCs w:val="28"/>
        </w:rPr>
        <w:t xml:space="preserve">потребностей в проявлении взрослости и в общении со сверстниками </w:t>
      </w:r>
      <w:r w:rsidRPr="00C66102">
        <w:rPr>
          <w:color w:val="000000"/>
          <w:sz w:val="28"/>
          <w:szCs w:val="28"/>
        </w:rPr>
        <w:t xml:space="preserve">с </w:t>
      </w:r>
      <w:r w:rsidRPr="00C66102">
        <w:rPr>
          <w:color w:val="000000"/>
          <w:sz w:val="28"/>
          <w:szCs w:val="28"/>
        </w:rPr>
        <w:lastRenderedPageBreak/>
        <w:t xml:space="preserve">потребностями, присущими ранней юности: </w:t>
      </w:r>
      <w:r w:rsidRPr="00C66102">
        <w:rPr>
          <w:b/>
          <w:bCs/>
          <w:i/>
          <w:iCs/>
          <w:color w:val="000000"/>
          <w:sz w:val="28"/>
          <w:szCs w:val="28"/>
        </w:rPr>
        <w:t xml:space="preserve">в самопознании и самоопределении. </w:t>
      </w:r>
    </w:p>
    <w:p w:rsidR="00C66102" w:rsidRPr="00C66102" w:rsidRDefault="00C66102" w:rsidP="00C66102">
      <w:pPr>
        <w:widowControl/>
        <w:rPr>
          <w:color w:val="000000"/>
          <w:sz w:val="28"/>
          <w:szCs w:val="28"/>
        </w:rPr>
      </w:pPr>
      <w:r w:rsidRPr="00C66102">
        <w:rPr>
          <w:color w:val="000000"/>
          <w:sz w:val="28"/>
          <w:szCs w:val="28"/>
        </w:rPr>
        <w:t>С одной стороны, девятиклассники стремятся к «внешней» взрослости, которая проявляется в изменении внешнего облика в соответствии с модой взрослых, в преувеличенном интересе к проблемам пола, курении, употреблении спиртных напитков, наркотиков. Претендующие на роль взрослого человека подростки не терпят отношения к себе как к детям, они хотят полного</w:t>
      </w:r>
      <w:r w:rsidRPr="00C66102">
        <w:rPr>
          <w:color w:val="000000"/>
          <w:sz w:val="23"/>
          <w:szCs w:val="23"/>
        </w:rPr>
        <w:t xml:space="preserve"> </w:t>
      </w:r>
      <w:r w:rsidRPr="00C66102">
        <w:rPr>
          <w:color w:val="000000"/>
          <w:sz w:val="28"/>
          <w:szCs w:val="28"/>
        </w:rPr>
        <w:t xml:space="preserve">равноправия со взрослыми, подлинного уважения, а иные отношения их унижают и оскорбляют. </w:t>
      </w:r>
    </w:p>
    <w:p w:rsidR="00C66102" w:rsidRPr="00C66102" w:rsidRDefault="00C66102" w:rsidP="00C66102">
      <w:pPr>
        <w:widowControl/>
        <w:rPr>
          <w:color w:val="000000"/>
          <w:sz w:val="28"/>
          <w:szCs w:val="28"/>
        </w:rPr>
      </w:pPr>
      <w:r w:rsidRPr="00C66102">
        <w:rPr>
          <w:color w:val="000000"/>
          <w:sz w:val="28"/>
          <w:szCs w:val="28"/>
        </w:rPr>
        <w:t xml:space="preserve">С другой стороны, потребность быть взрослым постепенно заменяется </w:t>
      </w:r>
      <w:r w:rsidRPr="00C66102">
        <w:rPr>
          <w:b/>
          <w:bCs/>
          <w:i/>
          <w:iCs/>
          <w:color w:val="000000"/>
          <w:sz w:val="28"/>
          <w:szCs w:val="28"/>
        </w:rPr>
        <w:t xml:space="preserve">необходимостью </w:t>
      </w:r>
      <w:r w:rsidRPr="00C66102">
        <w:rPr>
          <w:color w:val="000000"/>
          <w:sz w:val="28"/>
          <w:szCs w:val="28"/>
        </w:rPr>
        <w:t xml:space="preserve">быть им: многие девятиклассники уже всерьез задумываются о своем профессиональном и личностном будущем и нередко сталкиваются с настоящими взрослыми проблемами: от серьезной первой любви до зарабатывания средств на жизнь. </w:t>
      </w:r>
    </w:p>
    <w:p w:rsidR="00C66102" w:rsidRPr="00C66102" w:rsidRDefault="00C66102" w:rsidP="00C66102">
      <w:pPr>
        <w:widowControl/>
        <w:rPr>
          <w:color w:val="000000"/>
          <w:sz w:val="28"/>
          <w:szCs w:val="28"/>
        </w:rPr>
      </w:pPr>
      <w:r w:rsidRPr="00C66102">
        <w:rPr>
          <w:color w:val="000000"/>
          <w:sz w:val="28"/>
          <w:szCs w:val="28"/>
        </w:rPr>
        <w:t xml:space="preserve">Девятиклассники все чаще обращают взгляд на собственный внутренний мир и соотносят его с миром внешним: «Кто я? Какой я? Каково мое место среди других». Именно «Я» – сам по себе и как субъект взаимодействия с «Другими» – становится доминантой мироощущения старшего подростка. </w:t>
      </w:r>
    </w:p>
    <w:p w:rsidR="00C66102" w:rsidRPr="00C66102" w:rsidRDefault="00C66102" w:rsidP="00C66102">
      <w:pPr>
        <w:widowControl/>
        <w:rPr>
          <w:color w:val="000000"/>
          <w:sz w:val="28"/>
          <w:szCs w:val="28"/>
        </w:rPr>
      </w:pPr>
      <w:r w:rsidRPr="00C66102">
        <w:rPr>
          <w:color w:val="000000"/>
          <w:sz w:val="28"/>
          <w:szCs w:val="28"/>
        </w:rPr>
        <w:t xml:space="preserve">Стремление подростка углубленно понять себя, разобраться в своих чувствах, настроениях, мнениях, отношениях, что побуждает интерес к психологическим переживаниям других людей и к своим собственным. Это порождает у подростка стремление к самоутверждению, самовыражению (проявлению себя в тех качествах, которые он считает наиболее ценными) и самовоспитанию. </w:t>
      </w:r>
    </w:p>
    <w:p w:rsidR="00C66102" w:rsidRPr="00C66102" w:rsidRDefault="00C66102" w:rsidP="00C66102">
      <w:pPr>
        <w:widowControl/>
        <w:rPr>
          <w:color w:val="000000"/>
          <w:sz w:val="28"/>
          <w:szCs w:val="28"/>
        </w:rPr>
      </w:pPr>
      <w:r w:rsidRPr="00C66102">
        <w:rPr>
          <w:color w:val="000000"/>
          <w:sz w:val="28"/>
          <w:szCs w:val="28"/>
        </w:rPr>
        <w:t xml:space="preserve">Подростки критично относятся к отрицательным чертам своего характера, переживают из-за тех черт, которые мешают им в дружбе и взаимоотношениях с другими людьми, и если учитель делает замечания об отрицательных чертах его характера – возникает аффективная вспышка и конфликт. </w:t>
      </w:r>
    </w:p>
    <w:p w:rsidR="00C66102" w:rsidRPr="00C66102" w:rsidRDefault="00C66102" w:rsidP="00C66102">
      <w:pPr>
        <w:widowControl/>
        <w:rPr>
          <w:color w:val="000000"/>
          <w:sz w:val="28"/>
          <w:szCs w:val="28"/>
        </w:rPr>
      </w:pPr>
      <w:r w:rsidRPr="00C66102">
        <w:rPr>
          <w:color w:val="000000"/>
          <w:sz w:val="28"/>
          <w:szCs w:val="28"/>
        </w:rPr>
        <w:t xml:space="preserve">2.Отсюда - </w:t>
      </w:r>
      <w:r w:rsidRPr="00C66102">
        <w:rPr>
          <w:b/>
          <w:bCs/>
          <w:i/>
          <w:iCs/>
          <w:color w:val="000000"/>
          <w:sz w:val="28"/>
          <w:szCs w:val="28"/>
        </w:rPr>
        <w:t>интенсивное развитие внутренней жизни подростка</w:t>
      </w:r>
      <w:r w:rsidRPr="00C66102">
        <w:rPr>
          <w:color w:val="000000"/>
          <w:sz w:val="28"/>
          <w:szCs w:val="28"/>
        </w:rPr>
        <w:t xml:space="preserve">: на смену приятельства приходит дружба, делаются попытки вести интимные дневники, начинаются первые влюблённости. Интенсивно развивается восприятие себя как человека определённого пола, определяющее соответствующие формы поведения. </w:t>
      </w:r>
      <w:r w:rsidRPr="00C66102">
        <w:rPr>
          <w:b/>
          <w:bCs/>
          <w:i/>
          <w:iCs/>
          <w:color w:val="000000"/>
          <w:sz w:val="28"/>
          <w:szCs w:val="28"/>
        </w:rPr>
        <w:t xml:space="preserve">Взаимный интерес </w:t>
      </w:r>
      <w:r w:rsidRPr="00C66102">
        <w:rPr>
          <w:color w:val="000000"/>
          <w:sz w:val="28"/>
          <w:szCs w:val="28"/>
        </w:rPr>
        <w:t xml:space="preserve">одноклассников и одноклассниц друг к другу становится значительно заметнее: юноши-мальчики начинают потихоньку догонять своих сверстниц в физическом и социально-психологическом развитии. </w:t>
      </w:r>
    </w:p>
    <w:p w:rsidR="00C66102" w:rsidRPr="00C66102" w:rsidRDefault="00C66102" w:rsidP="00C66102">
      <w:pPr>
        <w:widowControl/>
        <w:rPr>
          <w:color w:val="000000"/>
          <w:sz w:val="28"/>
          <w:szCs w:val="28"/>
        </w:rPr>
      </w:pPr>
      <w:r w:rsidRPr="00C66102">
        <w:rPr>
          <w:color w:val="000000"/>
          <w:sz w:val="28"/>
          <w:szCs w:val="28"/>
        </w:rPr>
        <w:t xml:space="preserve">3. </w:t>
      </w:r>
      <w:r w:rsidRPr="00C66102">
        <w:rPr>
          <w:b/>
          <w:bCs/>
          <w:i/>
          <w:iCs/>
          <w:color w:val="000000"/>
          <w:sz w:val="28"/>
          <w:szCs w:val="28"/>
        </w:rPr>
        <w:t xml:space="preserve">Расширяется потребность в общении и его «география». </w:t>
      </w:r>
      <w:r w:rsidRPr="00C66102">
        <w:rPr>
          <w:color w:val="000000"/>
          <w:sz w:val="28"/>
          <w:szCs w:val="28"/>
        </w:rPr>
        <w:t xml:space="preserve">«Старшие подростки в отличие от предыдущих возрастов оценивают, какие новые возможности может предоставить им социальное пространство для общения в различных видах деятельности». Однако большая часть времени посвящается прогулкам, разговорам или молчаливому ничегонеделанию, т.е. «тусованию». С одной стороны, неплохо, что одноклассникам хочется общаться и после школы, но с другой – совершенно понятно, что этому общению могут сопутствовать и всякого рода антисоциальные деяния: выпивка, примыкание к сомнительным группировкам «ближних взрослых». </w:t>
      </w:r>
    </w:p>
    <w:p w:rsidR="00C66102" w:rsidRPr="00C66102" w:rsidRDefault="00C66102" w:rsidP="00C14837">
      <w:pPr>
        <w:ind w:firstLine="708"/>
        <w:jc w:val="both"/>
        <w:rPr>
          <w:color w:val="000000"/>
          <w:sz w:val="28"/>
          <w:szCs w:val="28"/>
        </w:rPr>
      </w:pPr>
      <w:r w:rsidRPr="00C66102">
        <w:rPr>
          <w:color w:val="000000"/>
          <w:sz w:val="28"/>
          <w:szCs w:val="28"/>
        </w:rPr>
        <w:lastRenderedPageBreak/>
        <w:t>Проконтролировать такой «досуг» невозможно, запрещать – по меньшей мере глупо. Выход из ситуации – так называемый «закон садовника»: если старшие подростки будут иметь возможность проводить хотя бы часть свободного времени в своем классе с интересом и пользой для себя, тяга к улице в той или иной степени ослабеет. К тому же</w:t>
      </w:r>
      <w:r w:rsidRPr="00C66102">
        <w:rPr>
          <w:color w:val="000000"/>
          <w:sz w:val="23"/>
          <w:szCs w:val="23"/>
        </w:rPr>
        <w:t xml:space="preserve"> </w:t>
      </w:r>
      <w:r w:rsidRPr="00C66102">
        <w:rPr>
          <w:color w:val="000000"/>
          <w:sz w:val="28"/>
          <w:szCs w:val="28"/>
        </w:rPr>
        <w:t xml:space="preserve">окультуренные нормы и ценности общения, приобретенные в классе, помогут ребятам устоять против неизбежных соблазнов за стенами школы. </w:t>
      </w:r>
    </w:p>
    <w:p w:rsidR="00C66102" w:rsidRPr="00C66102" w:rsidRDefault="00C66102" w:rsidP="00C14837">
      <w:pPr>
        <w:ind w:firstLine="708"/>
        <w:jc w:val="both"/>
        <w:rPr>
          <w:color w:val="000000"/>
          <w:sz w:val="28"/>
          <w:szCs w:val="28"/>
        </w:rPr>
      </w:pPr>
      <w:r w:rsidRPr="00C66102">
        <w:rPr>
          <w:color w:val="000000"/>
          <w:sz w:val="28"/>
          <w:szCs w:val="28"/>
        </w:rPr>
        <w:t xml:space="preserve">Межличностное общение девятиклассников может осложняться и другими проблемами, если класс находится на низкой ступени коллективного развития: старшие подростки в этом случае бывают более нетерпимы и даже агрессивны по отношению друг к другу, чем школьники других возрастов. Этому может способствовать </w:t>
      </w:r>
      <w:r w:rsidRPr="00C66102">
        <w:rPr>
          <w:b/>
          <w:bCs/>
          <w:color w:val="000000"/>
          <w:sz w:val="28"/>
          <w:szCs w:val="28"/>
        </w:rPr>
        <w:t xml:space="preserve">тревожность </w:t>
      </w:r>
      <w:r w:rsidRPr="00C66102">
        <w:rPr>
          <w:color w:val="000000"/>
          <w:sz w:val="28"/>
          <w:szCs w:val="28"/>
        </w:rPr>
        <w:t xml:space="preserve">по поводу предстоящих жизненных перемен и волнующих ребят вопросов: кого возьмут или не возьмут в старшие классы; что ждет тех, кто уйдет из школы? Но эти настроения могут не только разъединять, но и объединять ребят, если в классе создана атмосфера общей заботы и поддержки. </w:t>
      </w:r>
    </w:p>
    <w:p w:rsidR="00C66102" w:rsidRPr="00C66102" w:rsidRDefault="00C66102" w:rsidP="00C14837">
      <w:pPr>
        <w:ind w:firstLine="708"/>
        <w:jc w:val="both"/>
        <w:rPr>
          <w:color w:val="000000"/>
          <w:sz w:val="28"/>
          <w:szCs w:val="28"/>
        </w:rPr>
      </w:pPr>
      <w:r w:rsidRPr="00C66102">
        <w:rPr>
          <w:color w:val="000000"/>
          <w:sz w:val="28"/>
          <w:szCs w:val="28"/>
        </w:rPr>
        <w:t xml:space="preserve">4.Поведение девятиклассника часто носит </w:t>
      </w:r>
      <w:r w:rsidRPr="00C66102">
        <w:rPr>
          <w:b/>
          <w:bCs/>
          <w:i/>
          <w:iCs/>
          <w:color w:val="000000"/>
          <w:sz w:val="28"/>
          <w:szCs w:val="28"/>
        </w:rPr>
        <w:t>протестующий характер по отношению к взрослым</w:t>
      </w:r>
      <w:r w:rsidRPr="00C66102">
        <w:rPr>
          <w:color w:val="000000"/>
          <w:sz w:val="28"/>
          <w:szCs w:val="28"/>
        </w:rPr>
        <w:t xml:space="preserve">, проявляющийся в разных формах (демонстративные действия негативного характера, неподчинение требованиям, стремление избегать нежелательных контактов). Отсюда – конфликты с учителями, нарушение дисциплины без неприятных субъективных переживаний. Хотя отношения с учителем могут складываться по-разному: от противостояния или равнодушия («лишь бы не мешал») до возрастающей потребности в признании с его стороны и даже в доверительном общении. </w:t>
      </w:r>
    </w:p>
    <w:p w:rsidR="00C66102" w:rsidRPr="00C66102" w:rsidRDefault="00C66102" w:rsidP="00C14837">
      <w:pPr>
        <w:ind w:firstLine="708"/>
        <w:jc w:val="both"/>
        <w:rPr>
          <w:color w:val="000000"/>
          <w:sz w:val="28"/>
          <w:szCs w:val="28"/>
        </w:rPr>
      </w:pPr>
      <w:r w:rsidRPr="00C66102">
        <w:rPr>
          <w:color w:val="000000"/>
          <w:sz w:val="28"/>
          <w:szCs w:val="28"/>
        </w:rPr>
        <w:t xml:space="preserve">5. Ярко выражена у девятиклассников и </w:t>
      </w:r>
      <w:r w:rsidRPr="00C66102">
        <w:rPr>
          <w:b/>
          <w:bCs/>
          <w:i/>
          <w:iCs/>
          <w:color w:val="000000"/>
          <w:sz w:val="28"/>
          <w:szCs w:val="28"/>
        </w:rPr>
        <w:t>противоречивость коммуникативного поведения</w:t>
      </w:r>
      <w:r w:rsidRPr="00C66102">
        <w:rPr>
          <w:color w:val="000000"/>
          <w:sz w:val="28"/>
          <w:szCs w:val="28"/>
        </w:rPr>
        <w:t xml:space="preserve">: с одной стороны, стремление во что бы то ни стало быть таким же, как все, отвечать тем нормам, которые приняты в их среде, с другой – желание выделиться, отличиться любой ценой; с одной стороны, стремление заслужить уважение и авторитет товарищей, с другой – бравирование собственными недостатками. </w:t>
      </w:r>
    </w:p>
    <w:p w:rsidR="00C66102" w:rsidRPr="00C66102" w:rsidRDefault="00C66102" w:rsidP="00C14837">
      <w:pPr>
        <w:ind w:firstLine="708"/>
        <w:jc w:val="both"/>
        <w:rPr>
          <w:color w:val="000000"/>
          <w:sz w:val="28"/>
          <w:szCs w:val="28"/>
        </w:rPr>
      </w:pPr>
      <w:r w:rsidRPr="00C66102">
        <w:rPr>
          <w:b/>
          <w:bCs/>
          <w:color w:val="000000"/>
          <w:sz w:val="28"/>
          <w:szCs w:val="28"/>
        </w:rPr>
        <w:t xml:space="preserve">6.Значимой деятельностью </w:t>
      </w:r>
      <w:r w:rsidRPr="00C66102">
        <w:rPr>
          <w:color w:val="000000"/>
          <w:sz w:val="28"/>
          <w:szCs w:val="28"/>
        </w:rPr>
        <w:t xml:space="preserve">для девятиклассников может оказаться та, которая имеет отношение к их </w:t>
      </w:r>
      <w:r w:rsidRPr="00C66102">
        <w:rPr>
          <w:b/>
          <w:bCs/>
          <w:i/>
          <w:iCs/>
          <w:color w:val="000000"/>
          <w:sz w:val="28"/>
          <w:szCs w:val="28"/>
        </w:rPr>
        <w:t xml:space="preserve">профориентации. </w:t>
      </w:r>
      <w:r w:rsidRPr="00C66102">
        <w:rPr>
          <w:color w:val="000000"/>
          <w:sz w:val="28"/>
          <w:szCs w:val="28"/>
        </w:rPr>
        <w:t xml:space="preserve">Этой деятельностью может быть и </w:t>
      </w:r>
      <w:r w:rsidRPr="00C66102">
        <w:rPr>
          <w:b/>
          <w:bCs/>
          <w:i/>
          <w:iCs/>
          <w:color w:val="000000"/>
          <w:sz w:val="28"/>
          <w:szCs w:val="28"/>
        </w:rPr>
        <w:t>учение</w:t>
      </w:r>
      <w:r w:rsidRPr="00C66102">
        <w:rPr>
          <w:color w:val="000000"/>
          <w:sz w:val="28"/>
          <w:szCs w:val="28"/>
        </w:rPr>
        <w:t xml:space="preserve">, если старший подросток собирается продолжать образование. Однако учение далеко не всегда становится </w:t>
      </w:r>
      <w:r w:rsidRPr="00C66102">
        <w:rPr>
          <w:b/>
          <w:bCs/>
          <w:i/>
          <w:iCs/>
          <w:color w:val="000000"/>
          <w:sz w:val="28"/>
          <w:szCs w:val="28"/>
        </w:rPr>
        <w:t xml:space="preserve">учебной деятельностью </w:t>
      </w:r>
      <w:r w:rsidRPr="00C66102">
        <w:rPr>
          <w:color w:val="000000"/>
          <w:sz w:val="28"/>
          <w:szCs w:val="28"/>
        </w:rPr>
        <w:t xml:space="preserve">старшего подростка. Этому мешают две основные причины. </w:t>
      </w:r>
    </w:p>
    <w:p w:rsidR="00C66102" w:rsidRPr="00C66102" w:rsidRDefault="00C66102" w:rsidP="00C14837">
      <w:pPr>
        <w:ind w:firstLine="708"/>
        <w:jc w:val="both"/>
        <w:rPr>
          <w:color w:val="000000"/>
          <w:sz w:val="28"/>
          <w:szCs w:val="28"/>
        </w:rPr>
      </w:pPr>
      <w:r w:rsidRPr="00C66102">
        <w:rPr>
          <w:color w:val="000000"/>
          <w:sz w:val="28"/>
          <w:szCs w:val="28"/>
        </w:rPr>
        <w:t xml:space="preserve">Во-первых, девятиклассники далеко не всегда имеют возможность проявить собственную </w:t>
      </w:r>
      <w:r w:rsidRPr="00C66102">
        <w:rPr>
          <w:b/>
          <w:bCs/>
          <w:i/>
          <w:iCs/>
          <w:color w:val="000000"/>
          <w:sz w:val="28"/>
          <w:szCs w:val="28"/>
        </w:rPr>
        <w:t xml:space="preserve">субъектность </w:t>
      </w:r>
      <w:r w:rsidRPr="00C66102">
        <w:rPr>
          <w:color w:val="000000"/>
          <w:sz w:val="28"/>
          <w:szCs w:val="28"/>
        </w:rPr>
        <w:t xml:space="preserve">на уроке в индивидуальных и групповых проектах, в коллективных формах работы, в самостоятельной деятельности, т.к. форма обучения, как правило, остается по-прежнему фронтальной. С девятиклассниками, как правило, работают теми же способами, что и с младшими подростками: в глазах учителей они по-прежнему в первую очередь школьники и объекты их непререкаемых требований. </w:t>
      </w:r>
    </w:p>
    <w:p w:rsidR="00C66102" w:rsidRPr="00C66102" w:rsidRDefault="00C66102" w:rsidP="00C14837">
      <w:pPr>
        <w:ind w:firstLine="708"/>
        <w:jc w:val="both"/>
        <w:rPr>
          <w:color w:val="000000"/>
          <w:sz w:val="28"/>
          <w:szCs w:val="28"/>
        </w:rPr>
      </w:pPr>
      <w:r w:rsidRPr="00C66102">
        <w:rPr>
          <w:color w:val="000000"/>
          <w:sz w:val="28"/>
          <w:szCs w:val="28"/>
        </w:rPr>
        <w:t xml:space="preserve">Во-вторых, растущие с каждым днем проблемы социализации старшего подростка нередко сводятся учителями только к проблеме успеваемости. В то время как, по мнению психологов, </w:t>
      </w:r>
      <w:r w:rsidRPr="00C66102">
        <w:rPr>
          <w:i/>
          <w:iCs/>
          <w:color w:val="000000"/>
          <w:sz w:val="28"/>
          <w:szCs w:val="28"/>
        </w:rPr>
        <w:t>«нельзя, “вытаскивая” успеваемость, ре</w:t>
      </w:r>
      <w:r w:rsidRPr="00C66102">
        <w:rPr>
          <w:i/>
          <w:iCs/>
          <w:color w:val="000000"/>
          <w:sz w:val="28"/>
          <w:szCs w:val="28"/>
        </w:rPr>
        <w:lastRenderedPageBreak/>
        <w:t xml:space="preserve">шить все другие личностные проблемы подростка, а можно сделать лишь </w:t>
      </w:r>
      <w:r w:rsidRPr="00C66102">
        <w:rPr>
          <w:b/>
          <w:bCs/>
          <w:i/>
          <w:iCs/>
          <w:color w:val="000000"/>
          <w:sz w:val="28"/>
          <w:szCs w:val="28"/>
        </w:rPr>
        <w:t>наоборот»</w:t>
      </w:r>
      <w:r w:rsidRPr="00C66102">
        <w:rPr>
          <w:color w:val="000000"/>
          <w:sz w:val="28"/>
          <w:szCs w:val="28"/>
        </w:rPr>
        <w:t xml:space="preserve">. </w:t>
      </w:r>
    </w:p>
    <w:p w:rsidR="00C66102" w:rsidRPr="00C66102" w:rsidRDefault="00C66102" w:rsidP="00C14837">
      <w:pPr>
        <w:ind w:firstLine="708"/>
        <w:jc w:val="both"/>
        <w:rPr>
          <w:color w:val="000000"/>
          <w:sz w:val="28"/>
          <w:szCs w:val="28"/>
        </w:rPr>
      </w:pPr>
      <w:r w:rsidRPr="00C66102">
        <w:rPr>
          <w:color w:val="000000"/>
          <w:sz w:val="28"/>
          <w:szCs w:val="28"/>
        </w:rPr>
        <w:t xml:space="preserve">Некоторые подростки к девятому классу действительно окончательно теряют всякую ориентацию в изучаемых предметах, превращаясь в неких «иностранцев», давно уже не понимающих, о чем говорят и чего от них требуют учителя. Естественное стремление избежать очередного «избиения младенцев» перед лицом класса заставляет их прогуливать уроки и конфликтовать с учителями. </w:t>
      </w:r>
    </w:p>
    <w:p w:rsidR="00C66102" w:rsidRPr="00C66102" w:rsidRDefault="00C66102" w:rsidP="00C14837">
      <w:pPr>
        <w:ind w:firstLine="708"/>
        <w:jc w:val="both"/>
        <w:rPr>
          <w:color w:val="000000"/>
          <w:sz w:val="28"/>
          <w:szCs w:val="28"/>
        </w:rPr>
      </w:pPr>
      <w:r w:rsidRPr="00C66102">
        <w:rPr>
          <w:color w:val="000000"/>
          <w:sz w:val="28"/>
          <w:szCs w:val="28"/>
        </w:rPr>
        <w:t xml:space="preserve">В какой-то степени эта проблема решается с помощью профильной и предпрофильной дифференциации обучения, но только в том случае, если в ней учитываются интересы самих школьников, а не их родителей и учителей. </w:t>
      </w:r>
    </w:p>
    <w:p w:rsidR="00C66102" w:rsidRPr="00C66102" w:rsidRDefault="00C66102" w:rsidP="00C14837">
      <w:pPr>
        <w:ind w:firstLine="708"/>
        <w:jc w:val="both"/>
        <w:rPr>
          <w:color w:val="000000"/>
          <w:sz w:val="28"/>
          <w:szCs w:val="28"/>
        </w:rPr>
      </w:pPr>
      <w:r w:rsidRPr="00C66102">
        <w:rPr>
          <w:color w:val="000000"/>
          <w:sz w:val="28"/>
          <w:szCs w:val="28"/>
        </w:rPr>
        <w:t xml:space="preserve">Поэтому </w:t>
      </w:r>
      <w:r w:rsidRPr="00C66102">
        <w:rPr>
          <w:b/>
          <w:bCs/>
          <w:i/>
          <w:iCs/>
          <w:color w:val="000000"/>
          <w:sz w:val="28"/>
          <w:szCs w:val="28"/>
        </w:rPr>
        <w:t xml:space="preserve">значимой с точки зрения профориентации деятельностью для старших подростков нередко становятся вполне конкретные практические занятия, меняющие статус увлечения на более серьезный: автомеханика, компьютерная графика, различные виды домоводства. </w:t>
      </w:r>
    </w:p>
    <w:p w:rsidR="00C66102" w:rsidRPr="00C66102" w:rsidRDefault="00C66102" w:rsidP="00C14837">
      <w:pPr>
        <w:ind w:firstLine="708"/>
        <w:jc w:val="both"/>
        <w:rPr>
          <w:color w:val="000000"/>
          <w:sz w:val="28"/>
          <w:szCs w:val="28"/>
        </w:rPr>
      </w:pPr>
      <w:r w:rsidRPr="00C66102">
        <w:rPr>
          <w:color w:val="000000"/>
          <w:sz w:val="28"/>
          <w:szCs w:val="28"/>
        </w:rPr>
        <w:t xml:space="preserve">Еще более значимой становится </w:t>
      </w:r>
      <w:r w:rsidRPr="00C66102">
        <w:rPr>
          <w:b/>
          <w:bCs/>
          <w:i/>
          <w:iCs/>
          <w:color w:val="000000"/>
          <w:sz w:val="28"/>
          <w:szCs w:val="28"/>
        </w:rPr>
        <w:t>коллективная творческая деятельность</w:t>
      </w:r>
      <w:r w:rsidRPr="00C66102">
        <w:rPr>
          <w:color w:val="000000"/>
          <w:sz w:val="28"/>
          <w:szCs w:val="28"/>
        </w:rPr>
        <w:t xml:space="preserve">: совместные поездки, походы, в которых можно уже не казаться, а быть взрослыми в необычных, порой экстраординарных условиях; всевозможные формы «деятельности-общения» – дискуссии, тренинги, темой которых является раскрытие их «Я» и взаимоотношения с другими. </w:t>
      </w:r>
    </w:p>
    <w:p w:rsidR="00C66102" w:rsidRPr="00C66102" w:rsidRDefault="00C66102" w:rsidP="00C14837">
      <w:pPr>
        <w:ind w:firstLine="708"/>
        <w:jc w:val="both"/>
        <w:rPr>
          <w:color w:val="000000"/>
          <w:sz w:val="28"/>
          <w:szCs w:val="28"/>
        </w:rPr>
      </w:pPr>
      <w:r w:rsidRPr="00C66102">
        <w:rPr>
          <w:color w:val="000000"/>
          <w:sz w:val="28"/>
          <w:szCs w:val="28"/>
        </w:rPr>
        <w:t xml:space="preserve">Окончание девятого класса – это не только завершение этапа общего образования, не только первые серьезные экзамены и получение первого официального документа об образовании. Это прощание с детством и отрочеством, для многих – прощание со своим классом и грядущая первая серьезная встреча со взрослой жизнью. </w:t>
      </w:r>
    </w:p>
    <w:p w:rsidR="00C66102" w:rsidRPr="00C66102" w:rsidRDefault="00C66102" w:rsidP="00C14837">
      <w:pPr>
        <w:ind w:firstLine="708"/>
        <w:jc w:val="both"/>
        <w:rPr>
          <w:color w:val="000000"/>
          <w:sz w:val="28"/>
          <w:szCs w:val="28"/>
        </w:rPr>
      </w:pPr>
      <w:r w:rsidRPr="00C66102">
        <w:rPr>
          <w:color w:val="000000"/>
          <w:sz w:val="28"/>
          <w:szCs w:val="28"/>
        </w:rPr>
        <w:t xml:space="preserve">Поэтому велика для девятиклассника значимость мудрого и понимающего классного руководителя. Настоящий воспитатель видит все возрастающие проблемы социализации, с которыми сталкиваются его воспитанники, но осознает, что не всегда и не во всем может оказать им реальную помощь: компенсацией этому пусть будет искреннее внимание и понимание трудностей каждого подростка и всего класса, доверительный диалог с ними и добрый совет значимого старшего товарища. </w:t>
      </w:r>
      <w:r w:rsidRPr="00C66102">
        <w:rPr>
          <w:color w:val="000000"/>
          <w:sz w:val="24"/>
          <w:szCs w:val="24"/>
        </w:rPr>
        <w:t xml:space="preserve">Ниже предлагаются некоторые </w:t>
      </w:r>
      <w:r w:rsidRPr="00C66102">
        <w:rPr>
          <w:b/>
          <w:bCs/>
          <w:color w:val="000000"/>
          <w:sz w:val="24"/>
          <w:szCs w:val="24"/>
        </w:rPr>
        <w:t>подсказки</w:t>
      </w:r>
      <w:r w:rsidRPr="00C66102">
        <w:rPr>
          <w:color w:val="000000"/>
          <w:sz w:val="24"/>
          <w:szCs w:val="24"/>
        </w:rPr>
        <w:t>, как нивелировать некоторые сложные моменты в общении с девятиклассниками: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5"/>
        <w:gridCol w:w="815"/>
        <w:gridCol w:w="1630"/>
        <w:gridCol w:w="1630"/>
        <w:gridCol w:w="815"/>
        <w:gridCol w:w="2445"/>
      </w:tblGrid>
      <w:tr w:rsidR="00C66102" w:rsidRPr="00587190" w:rsidTr="00587190">
        <w:trPr>
          <w:trHeight w:val="225"/>
        </w:trPr>
        <w:tc>
          <w:tcPr>
            <w:tcW w:w="2445" w:type="dxa"/>
          </w:tcPr>
          <w:p w:rsidR="00C66102" w:rsidRPr="00587190" w:rsidRDefault="00C66102" w:rsidP="00C14837">
            <w:pPr>
              <w:ind w:firstLine="708"/>
              <w:jc w:val="center"/>
              <w:rPr>
                <w:color w:val="000000"/>
                <w:sz w:val="24"/>
                <w:szCs w:val="24"/>
              </w:rPr>
            </w:pPr>
            <w:r w:rsidRPr="00587190">
              <w:rPr>
                <w:b/>
                <w:bCs/>
                <w:color w:val="000000"/>
                <w:sz w:val="24"/>
                <w:szCs w:val="24"/>
              </w:rPr>
              <w:t xml:space="preserve">Психологические особенности </w:t>
            </w:r>
          </w:p>
        </w:tc>
        <w:tc>
          <w:tcPr>
            <w:tcW w:w="2445" w:type="dxa"/>
            <w:gridSpan w:val="2"/>
          </w:tcPr>
          <w:p w:rsidR="00C66102" w:rsidRPr="00587190" w:rsidRDefault="00C66102" w:rsidP="00C14837">
            <w:pPr>
              <w:ind w:firstLine="708"/>
              <w:jc w:val="center"/>
              <w:rPr>
                <w:color w:val="000000"/>
                <w:sz w:val="24"/>
                <w:szCs w:val="24"/>
              </w:rPr>
            </w:pPr>
            <w:r w:rsidRPr="00587190">
              <w:rPr>
                <w:b/>
                <w:bCs/>
                <w:color w:val="000000"/>
                <w:sz w:val="24"/>
                <w:szCs w:val="24"/>
              </w:rPr>
              <w:t xml:space="preserve">Положительные проявления </w:t>
            </w:r>
          </w:p>
        </w:tc>
        <w:tc>
          <w:tcPr>
            <w:tcW w:w="2445" w:type="dxa"/>
            <w:gridSpan w:val="2"/>
          </w:tcPr>
          <w:p w:rsidR="00C66102" w:rsidRPr="00587190" w:rsidRDefault="00C66102" w:rsidP="00C14837">
            <w:pPr>
              <w:ind w:firstLine="708"/>
              <w:jc w:val="center"/>
              <w:rPr>
                <w:color w:val="000000"/>
                <w:sz w:val="24"/>
                <w:szCs w:val="24"/>
              </w:rPr>
            </w:pPr>
            <w:r w:rsidRPr="00587190">
              <w:rPr>
                <w:b/>
                <w:bCs/>
                <w:color w:val="000000"/>
                <w:sz w:val="24"/>
                <w:szCs w:val="24"/>
              </w:rPr>
              <w:t xml:space="preserve">Отрицательные проявления </w:t>
            </w:r>
          </w:p>
        </w:tc>
        <w:tc>
          <w:tcPr>
            <w:tcW w:w="2445" w:type="dxa"/>
          </w:tcPr>
          <w:p w:rsidR="00C66102" w:rsidRPr="00587190" w:rsidRDefault="00C66102" w:rsidP="00C14837">
            <w:pPr>
              <w:ind w:firstLine="708"/>
              <w:jc w:val="center"/>
              <w:rPr>
                <w:color w:val="000000"/>
                <w:sz w:val="24"/>
                <w:szCs w:val="24"/>
              </w:rPr>
            </w:pPr>
            <w:r w:rsidRPr="00587190">
              <w:rPr>
                <w:b/>
                <w:bCs/>
                <w:color w:val="000000"/>
                <w:sz w:val="24"/>
                <w:szCs w:val="24"/>
              </w:rPr>
              <w:t xml:space="preserve">Воспитательное воздействие </w:t>
            </w:r>
          </w:p>
        </w:tc>
      </w:tr>
      <w:tr w:rsidR="00C66102" w:rsidRPr="00587190" w:rsidTr="00587190">
        <w:trPr>
          <w:trHeight w:val="481"/>
        </w:trPr>
        <w:tc>
          <w:tcPr>
            <w:tcW w:w="2445" w:type="dxa"/>
          </w:tcPr>
          <w:p w:rsidR="00C66102" w:rsidRPr="00587190" w:rsidRDefault="00C66102" w:rsidP="00C14837">
            <w:pPr>
              <w:ind w:firstLine="708"/>
              <w:jc w:val="center"/>
              <w:rPr>
                <w:color w:val="000000"/>
                <w:sz w:val="24"/>
                <w:szCs w:val="24"/>
              </w:rPr>
            </w:pPr>
            <w:r w:rsidRPr="00587190">
              <w:rPr>
                <w:color w:val="000000"/>
                <w:sz w:val="24"/>
                <w:szCs w:val="24"/>
              </w:rPr>
              <w:t xml:space="preserve">Чувство взрослости </w:t>
            </w:r>
          </w:p>
        </w:tc>
        <w:tc>
          <w:tcPr>
            <w:tcW w:w="2445" w:type="dxa"/>
            <w:gridSpan w:val="2"/>
          </w:tcPr>
          <w:p w:rsidR="00C66102" w:rsidRPr="00587190" w:rsidRDefault="00C66102" w:rsidP="00C14837">
            <w:pPr>
              <w:ind w:firstLine="708"/>
              <w:jc w:val="center"/>
              <w:rPr>
                <w:color w:val="000000"/>
                <w:sz w:val="24"/>
                <w:szCs w:val="24"/>
              </w:rPr>
            </w:pPr>
            <w:r w:rsidRPr="00587190">
              <w:rPr>
                <w:color w:val="000000"/>
                <w:sz w:val="24"/>
                <w:szCs w:val="24"/>
              </w:rPr>
              <w:t xml:space="preserve">Стремление делать что-то полезное, социально значимое </w:t>
            </w:r>
          </w:p>
        </w:tc>
        <w:tc>
          <w:tcPr>
            <w:tcW w:w="2445" w:type="dxa"/>
            <w:gridSpan w:val="2"/>
          </w:tcPr>
          <w:p w:rsidR="00C66102" w:rsidRPr="00587190" w:rsidRDefault="00C66102" w:rsidP="00C14837">
            <w:pPr>
              <w:ind w:firstLine="708"/>
              <w:jc w:val="center"/>
              <w:rPr>
                <w:color w:val="000000"/>
                <w:sz w:val="24"/>
                <w:szCs w:val="24"/>
              </w:rPr>
            </w:pPr>
            <w:r w:rsidRPr="00587190">
              <w:rPr>
                <w:color w:val="000000"/>
                <w:sz w:val="24"/>
                <w:szCs w:val="24"/>
              </w:rPr>
              <w:t xml:space="preserve">Копируются чисто внешние проявления взрослости (курение, употребление алкоголя) </w:t>
            </w:r>
          </w:p>
        </w:tc>
        <w:tc>
          <w:tcPr>
            <w:tcW w:w="2445" w:type="dxa"/>
          </w:tcPr>
          <w:p w:rsidR="00C66102" w:rsidRPr="00587190" w:rsidRDefault="00C66102" w:rsidP="00C14837">
            <w:pPr>
              <w:ind w:firstLine="708"/>
              <w:jc w:val="center"/>
              <w:rPr>
                <w:color w:val="000000"/>
                <w:sz w:val="24"/>
                <w:szCs w:val="24"/>
              </w:rPr>
            </w:pPr>
            <w:r w:rsidRPr="00587190">
              <w:rPr>
                <w:color w:val="000000"/>
                <w:sz w:val="24"/>
                <w:szCs w:val="24"/>
              </w:rPr>
              <w:t xml:space="preserve">Поощрять общественно одобряемое проявление взрослости. </w:t>
            </w:r>
          </w:p>
        </w:tc>
      </w:tr>
      <w:tr w:rsidR="00C66102" w:rsidRPr="00587190" w:rsidTr="00587190">
        <w:trPr>
          <w:trHeight w:val="732"/>
        </w:trPr>
        <w:tc>
          <w:tcPr>
            <w:tcW w:w="2445" w:type="dxa"/>
          </w:tcPr>
          <w:p w:rsidR="00C66102" w:rsidRPr="00587190" w:rsidRDefault="00C66102" w:rsidP="00C14837">
            <w:pPr>
              <w:ind w:firstLine="708"/>
              <w:jc w:val="center"/>
              <w:rPr>
                <w:color w:val="000000"/>
                <w:sz w:val="24"/>
                <w:szCs w:val="24"/>
              </w:rPr>
            </w:pPr>
            <w:r w:rsidRPr="00587190">
              <w:rPr>
                <w:color w:val="000000"/>
                <w:sz w:val="24"/>
                <w:szCs w:val="24"/>
              </w:rPr>
              <w:t xml:space="preserve">Потребительское отношение к взрослым </w:t>
            </w:r>
          </w:p>
        </w:tc>
        <w:tc>
          <w:tcPr>
            <w:tcW w:w="2445" w:type="dxa"/>
            <w:gridSpan w:val="2"/>
          </w:tcPr>
          <w:p w:rsidR="00C66102" w:rsidRPr="00587190" w:rsidRDefault="00C66102" w:rsidP="00C14837">
            <w:pPr>
              <w:ind w:firstLine="708"/>
              <w:jc w:val="center"/>
              <w:rPr>
                <w:color w:val="000000"/>
                <w:sz w:val="24"/>
                <w:szCs w:val="24"/>
              </w:rPr>
            </w:pPr>
            <w:r w:rsidRPr="00587190">
              <w:rPr>
                <w:color w:val="000000"/>
                <w:sz w:val="24"/>
                <w:szCs w:val="24"/>
              </w:rPr>
              <w:t xml:space="preserve">Желание проверить равенство прав со взрослыми </w:t>
            </w:r>
          </w:p>
        </w:tc>
        <w:tc>
          <w:tcPr>
            <w:tcW w:w="2445" w:type="dxa"/>
            <w:gridSpan w:val="2"/>
          </w:tcPr>
          <w:p w:rsidR="00C66102" w:rsidRPr="00587190" w:rsidRDefault="00C66102" w:rsidP="00C14837">
            <w:pPr>
              <w:ind w:firstLine="708"/>
              <w:jc w:val="center"/>
              <w:rPr>
                <w:color w:val="000000"/>
                <w:sz w:val="24"/>
                <w:szCs w:val="24"/>
              </w:rPr>
            </w:pPr>
            <w:r w:rsidRPr="00587190">
              <w:rPr>
                <w:color w:val="000000"/>
                <w:sz w:val="24"/>
                <w:szCs w:val="24"/>
              </w:rPr>
              <w:t xml:space="preserve">Расширение своих прав и сужение своих обязанностей </w:t>
            </w:r>
          </w:p>
        </w:tc>
        <w:tc>
          <w:tcPr>
            <w:tcW w:w="2445" w:type="dxa"/>
          </w:tcPr>
          <w:p w:rsidR="00C66102" w:rsidRPr="00587190" w:rsidRDefault="00C66102" w:rsidP="00C14837">
            <w:pPr>
              <w:ind w:firstLine="708"/>
              <w:jc w:val="center"/>
              <w:rPr>
                <w:color w:val="000000"/>
                <w:sz w:val="24"/>
                <w:szCs w:val="24"/>
              </w:rPr>
            </w:pPr>
            <w:r w:rsidRPr="00587190">
              <w:rPr>
                <w:color w:val="000000"/>
                <w:sz w:val="24"/>
                <w:szCs w:val="24"/>
              </w:rPr>
              <w:t xml:space="preserve">Не снижать требований, объяснять их разумность. Помогать ребенку выполнять эти требования </w:t>
            </w:r>
          </w:p>
          <w:p w:rsidR="00C66102" w:rsidRPr="00587190" w:rsidRDefault="00C66102" w:rsidP="00C14837">
            <w:pPr>
              <w:ind w:firstLine="708"/>
              <w:jc w:val="center"/>
              <w:rPr>
                <w:color w:val="000000"/>
                <w:sz w:val="24"/>
                <w:szCs w:val="24"/>
              </w:rPr>
            </w:pPr>
            <w:r w:rsidRPr="00587190">
              <w:rPr>
                <w:color w:val="000000"/>
                <w:sz w:val="24"/>
                <w:szCs w:val="24"/>
              </w:rPr>
              <w:t xml:space="preserve">( ребенок </w:t>
            </w:r>
            <w:r w:rsidRPr="00587190">
              <w:rPr>
                <w:color w:val="000000"/>
                <w:sz w:val="24"/>
                <w:szCs w:val="24"/>
              </w:rPr>
              <w:lastRenderedPageBreak/>
              <w:t xml:space="preserve">должен чувствовать безопасность) </w:t>
            </w:r>
          </w:p>
        </w:tc>
      </w:tr>
      <w:tr w:rsidR="00C66102" w:rsidRPr="00587190" w:rsidTr="00587190">
        <w:trPr>
          <w:trHeight w:val="1112"/>
        </w:trPr>
        <w:tc>
          <w:tcPr>
            <w:tcW w:w="3260" w:type="dxa"/>
            <w:gridSpan w:val="2"/>
          </w:tcPr>
          <w:p w:rsidR="00C66102" w:rsidRPr="00587190" w:rsidRDefault="00C66102" w:rsidP="00C14837">
            <w:pPr>
              <w:ind w:firstLine="708"/>
              <w:jc w:val="center"/>
              <w:rPr>
                <w:color w:val="000000"/>
                <w:sz w:val="24"/>
                <w:szCs w:val="24"/>
              </w:rPr>
            </w:pPr>
            <w:r w:rsidRPr="00587190">
              <w:rPr>
                <w:color w:val="000000"/>
                <w:sz w:val="24"/>
                <w:szCs w:val="24"/>
              </w:rPr>
              <w:lastRenderedPageBreak/>
              <w:t xml:space="preserve">Недостаточный опыт общения </w:t>
            </w:r>
          </w:p>
        </w:tc>
        <w:tc>
          <w:tcPr>
            <w:tcW w:w="3260" w:type="dxa"/>
            <w:gridSpan w:val="2"/>
          </w:tcPr>
          <w:p w:rsidR="00C66102" w:rsidRPr="00587190" w:rsidRDefault="00C66102" w:rsidP="00C14837">
            <w:pPr>
              <w:ind w:firstLine="708"/>
              <w:jc w:val="center"/>
              <w:rPr>
                <w:color w:val="000000"/>
                <w:sz w:val="24"/>
                <w:szCs w:val="24"/>
              </w:rPr>
            </w:pPr>
            <w:r w:rsidRPr="00587190">
              <w:rPr>
                <w:color w:val="000000"/>
                <w:sz w:val="24"/>
                <w:szCs w:val="24"/>
              </w:rPr>
              <w:t xml:space="preserve">Агрессия, замкнутость, вызванные неспособностью объяснить свое поведение, а так же незнанием конструктивных способов решения конфликтных ситуаций </w:t>
            </w:r>
          </w:p>
        </w:tc>
        <w:tc>
          <w:tcPr>
            <w:tcW w:w="3260" w:type="dxa"/>
            <w:gridSpan w:val="2"/>
          </w:tcPr>
          <w:p w:rsidR="00C66102" w:rsidRPr="00587190" w:rsidRDefault="00C66102" w:rsidP="00C14837">
            <w:pPr>
              <w:ind w:firstLine="708"/>
              <w:jc w:val="center"/>
              <w:rPr>
                <w:color w:val="000000"/>
                <w:sz w:val="24"/>
                <w:szCs w:val="24"/>
              </w:rPr>
            </w:pPr>
            <w:r w:rsidRPr="00587190">
              <w:rPr>
                <w:color w:val="000000"/>
                <w:sz w:val="24"/>
                <w:szCs w:val="24"/>
              </w:rPr>
              <w:t xml:space="preserve">Совместный анализ поступков ребенка. </w:t>
            </w:r>
          </w:p>
        </w:tc>
      </w:tr>
      <w:tr w:rsidR="00C66102" w:rsidRPr="00587190" w:rsidTr="00587190">
        <w:trPr>
          <w:trHeight w:val="1365"/>
        </w:trPr>
        <w:tc>
          <w:tcPr>
            <w:tcW w:w="2445" w:type="dxa"/>
          </w:tcPr>
          <w:p w:rsidR="00C66102" w:rsidRPr="00587190" w:rsidRDefault="00C66102" w:rsidP="00C14837">
            <w:pPr>
              <w:ind w:firstLine="708"/>
              <w:jc w:val="center"/>
              <w:rPr>
                <w:color w:val="000000"/>
                <w:sz w:val="24"/>
                <w:szCs w:val="24"/>
              </w:rPr>
            </w:pPr>
            <w:r w:rsidRPr="00587190">
              <w:rPr>
                <w:color w:val="000000"/>
                <w:sz w:val="24"/>
                <w:szCs w:val="24"/>
              </w:rPr>
              <w:t xml:space="preserve">Реакция группирования </w:t>
            </w:r>
          </w:p>
        </w:tc>
        <w:tc>
          <w:tcPr>
            <w:tcW w:w="2445" w:type="dxa"/>
            <w:gridSpan w:val="2"/>
          </w:tcPr>
          <w:p w:rsidR="00C66102" w:rsidRPr="00587190" w:rsidRDefault="00C66102" w:rsidP="00C14837">
            <w:pPr>
              <w:ind w:firstLine="708"/>
              <w:jc w:val="center"/>
              <w:rPr>
                <w:color w:val="000000"/>
                <w:sz w:val="24"/>
                <w:szCs w:val="24"/>
              </w:rPr>
            </w:pPr>
            <w:r w:rsidRPr="00587190">
              <w:rPr>
                <w:color w:val="000000"/>
                <w:sz w:val="24"/>
                <w:szCs w:val="24"/>
              </w:rPr>
              <w:t xml:space="preserve">Подростковая группа своеобразный социальный «полигон», где отрабатываются и усваиваются мужские и женские роли, формируется социально ответственное поведение </w:t>
            </w:r>
          </w:p>
        </w:tc>
        <w:tc>
          <w:tcPr>
            <w:tcW w:w="2445" w:type="dxa"/>
            <w:gridSpan w:val="2"/>
          </w:tcPr>
          <w:p w:rsidR="00C66102" w:rsidRPr="00587190" w:rsidRDefault="00C66102" w:rsidP="00C14837">
            <w:pPr>
              <w:ind w:firstLine="708"/>
              <w:jc w:val="center"/>
              <w:rPr>
                <w:color w:val="000000"/>
                <w:sz w:val="24"/>
                <w:szCs w:val="24"/>
              </w:rPr>
            </w:pPr>
            <w:r w:rsidRPr="00587190">
              <w:rPr>
                <w:color w:val="000000"/>
                <w:sz w:val="24"/>
                <w:szCs w:val="24"/>
              </w:rPr>
              <w:t xml:space="preserve">Ребенок полностью растворяется в группе, без нее как бы не существует. </w:t>
            </w:r>
          </w:p>
          <w:p w:rsidR="00C66102" w:rsidRPr="00587190" w:rsidRDefault="00C66102" w:rsidP="00C14837">
            <w:pPr>
              <w:ind w:firstLine="708"/>
              <w:jc w:val="center"/>
              <w:rPr>
                <w:color w:val="000000"/>
                <w:sz w:val="24"/>
                <w:szCs w:val="24"/>
              </w:rPr>
            </w:pPr>
            <w:r w:rsidRPr="00587190">
              <w:rPr>
                <w:color w:val="000000"/>
                <w:sz w:val="24"/>
                <w:szCs w:val="24"/>
              </w:rPr>
              <w:t xml:space="preserve">Влияние группы тем больше, чем неблагополучнее его отношения с родителями </w:t>
            </w:r>
          </w:p>
        </w:tc>
        <w:tc>
          <w:tcPr>
            <w:tcW w:w="2445" w:type="dxa"/>
          </w:tcPr>
          <w:p w:rsidR="00C66102" w:rsidRPr="00587190" w:rsidRDefault="00C66102" w:rsidP="00C14837">
            <w:pPr>
              <w:ind w:firstLine="708"/>
              <w:jc w:val="center"/>
              <w:rPr>
                <w:color w:val="000000"/>
                <w:sz w:val="24"/>
                <w:szCs w:val="24"/>
              </w:rPr>
            </w:pPr>
            <w:r w:rsidRPr="00587190">
              <w:rPr>
                <w:color w:val="000000"/>
                <w:sz w:val="24"/>
                <w:szCs w:val="24"/>
              </w:rPr>
              <w:t xml:space="preserve">Налаживание взаимоотношений в семье. </w:t>
            </w:r>
          </w:p>
          <w:p w:rsidR="00C66102" w:rsidRPr="00587190" w:rsidRDefault="00C66102" w:rsidP="00C14837">
            <w:pPr>
              <w:ind w:firstLine="708"/>
              <w:jc w:val="center"/>
              <w:rPr>
                <w:color w:val="000000"/>
                <w:sz w:val="24"/>
                <w:szCs w:val="24"/>
              </w:rPr>
            </w:pPr>
            <w:r w:rsidRPr="00587190">
              <w:rPr>
                <w:color w:val="000000"/>
                <w:sz w:val="24"/>
                <w:szCs w:val="24"/>
              </w:rPr>
              <w:t xml:space="preserve">Расширить мир увлечений подростка </w:t>
            </w:r>
          </w:p>
        </w:tc>
      </w:tr>
      <w:tr w:rsidR="00C66102" w:rsidRPr="00587190" w:rsidTr="00587190">
        <w:trPr>
          <w:trHeight w:val="1492"/>
        </w:trPr>
        <w:tc>
          <w:tcPr>
            <w:tcW w:w="2445" w:type="dxa"/>
          </w:tcPr>
          <w:p w:rsidR="00C66102" w:rsidRPr="00587190" w:rsidRDefault="00C66102" w:rsidP="00C14837">
            <w:pPr>
              <w:ind w:firstLine="708"/>
              <w:jc w:val="center"/>
              <w:rPr>
                <w:color w:val="000000"/>
                <w:sz w:val="24"/>
                <w:szCs w:val="24"/>
              </w:rPr>
            </w:pPr>
            <w:r w:rsidRPr="00587190">
              <w:rPr>
                <w:color w:val="000000"/>
                <w:sz w:val="24"/>
                <w:szCs w:val="24"/>
              </w:rPr>
              <w:t xml:space="preserve">Самооценка </w:t>
            </w:r>
          </w:p>
        </w:tc>
        <w:tc>
          <w:tcPr>
            <w:tcW w:w="2445" w:type="dxa"/>
            <w:gridSpan w:val="2"/>
          </w:tcPr>
          <w:p w:rsidR="00C66102" w:rsidRPr="00587190" w:rsidRDefault="00C66102" w:rsidP="00C14837">
            <w:pPr>
              <w:ind w:firstLine="708"/>
              <w:jc w:val="center"/>
              <w:rPr>
                <w:color w:val="000000"/>
                <w:sz w:val="24"/>
                <w:szCs w:val="24"/>
              </w:rPr>
            </w:pPr>
            <w:r w:rsidRPr="00587190">
              <w:rPr>
                <w:color w:val="000000"/>
                <w:sz w:val="24"/>
                <w:szCs w:val="24"/>
              </w:rPr>
              <w:t xml:space="preserve">Подростки с адекватной самооценкой имеют большое поле интересов, активность их направлена на различные виды деятельности, а так же на познание себя и других в процессе общения </w:t>
            </w:r>
          </w:p>
        </w:tc>
        <w:tc>
          <w:tcPr>
            <w:tcW w:w="2445" w:type="dxa"/>
            <w:gridSpan w:val="2"/>
          </w:tcPr>
          <w:p w:rsidR="00C66102" w:rsidRPr="00587190" w:rsidRDefault="00C66102" w:rsidP="00C14837">
            <w:pPr>
              <w:ind w:firstLine="708"/>
              <w:jc w:val="center"/>
              <w:rPr>
                <w:color w:val="000000"/>
                <w:sz w:val="24"/>
                <w:szCs w:val="24"/>
              </w:rPr>
            </w:pPr>
            <w:r w:rsidRPr="00587190">
              <w:rPr>
                <w:color w:val="000000"/>
                <w:sz w:val="24"/>
                <w:szCs w:val="24"/>
              </w:rPr>
              <w:t xml:space="preserve">Низкая или неоправданно высокая самооценка. </w:t>
            </w:r>
          </w:p>
        </w:tc>
        <w:tc>
          <w:tcPr>
            <w:tcW w:w="2445" w:type="dxa"/>
          </w:tcPr>
          <w:p w:rsidR="00C66102" w:rsidRPr="00587190" w:rsidRDefault="00C66102" w:rsidP="00C14837">
            <w:pPr>
              <w:ind w:firstLine="708"/>
              <w:jc w:val="center"/>
              <w:rPr>
                <w:color w:val="000000"/>
                <w:sz w:val="24"/>
                <w:szCs w:val="24"/>
              </w:rPr>
            </w:pPr>
            <w:r w:rsidRPr="00587190">
              <w:rPr>
                <w:color w:val="000000"/>
                <w:sz w:val="24"/>
                <w:szCs w:val="24"/>
              </w:rPr>
              <w:t xml:space="preserve">Оценочные суждения со стороны взрослых должны быть направлены не на личность в целом, а на конкретный поступок. </w:t>
            </w:r>
          </w:p>
          <w:p w:rsidR="00C66102" w:rsidRPr="00587190" w:rsidRDefault="00C66102" w:rsidP="00C14837">
            <w:pPr>
              <w:ind w:firstLine="708"/>
              <w:jc w:val="center"/>
              <w:rPr>
                <w:color w:val="000000"/>
                <w:sz w:val="24"/>
                <w:szCs w:val="24"/>
              </w:rPr>
            </w:pPr>
            <w:r w:rsidRPr="00587190">
              <w:rPr>
                <w:color w:val="000000"/>
                <w:sz w:val="24"/>
                <w:szCs w:val="24"/>
              </w:rPr>
              <w:t xml:space="preserve">Обстоятельный разбор причин побед и неудач. </w:t>
            </w:r>
          </w:p>
        </w:tc>
      </w:tr>
    </w:tbl>
    <w:p w:rsidR="00C66102" w:rsidRPr="00C66102" w:rsidRDefault="00C66102" w:rsidP="00C14837">
      <w:pPr>
        <w:ind w:firstLine="708"/>
        <w:jc w:val="center"/>
        <w:rPr>
          <w:b/>
          <w:sz w:val="28"/>
          <w:szCs w:val="28"/>
        </w:rPr>
      </w:pPr>
    </w:p>
    <w:p w:rsidR="00C66102" w:rsidRPr="00C66102" w:rsidRDefault="00C66102" w:rsidP="00C14837">
      <w:pPr>
        <w:widowControl/>
        <w:rPr>
          <w:color w:val="000000"/>
          <w:sz w:val="28"/>
          <w:szCs w:val="28"/>
        </w:rPr>
      </w:pPr>
      <w:r w:rsidRPr="00C66102">
        <w:rPr>
          <w:b/>
          <w:bCs/>
          <w:color w:val="000000"/>
          <w:sz w:val="28"/>
          <w:szCs w:val="28"/>
        </w:rPr>
        <w:t xml:space="preserve">Ранний юношеский возраст </w:t>
      </w:r>
    </w:p>
    <w:p w:rsidR="00C66102" w:rsidRPr="00C66102" w:rsidRDefault="00C66102" w:rsidP="00C14837">
      <w:pPr>
        <w:widowControl/>
        <w:rPr>
          <w:color w:val="000000"/>
          <w:sz w:val="28"/>
          <w:szCs w:val="28"/>
        </w:rPr>
      </w:pPr>
      <w:r w:rsidRPr="00C66102">
        <w:rPr>
          <w:color w:val="000000"/>
          <w:sz w:val="28"/>
          <w:szCs w:val="28"/>
        </w:rPr>
        <w:t xml:space="preserve">Юность – важный период в развитии человека, в этот период происходит вхождения человека во взрослую жизнь. Это в буквальном смысле "третий мир", существующий между миром взрослых и детей. </w:t>
      </w:r>
    </w:p>
    <w:p w:rsidR="00C66102" w:rsidRPr="00C66102" w:rsidRDefault="00C66102" w:rsidP="00C14837">
      <w:pPr>
        <w:pageBreakBefore/>
        <w:widowControl/>
        <w:rPr>
          <w:color w:val="000000"/>
          <w:sz w:val="28"/>
          <w:szCs w:val="28"/>
        </w:rPr>
      </w:pPr>
      <w:r w:rsidRPr="00C66102">
        <w:rPr>
          <w:color w:val="000000"/>
          <w:sz w:val="28"/>
          <w:szCs w:val="28"/>
        </w:rPr>
        <w:lastRenderedPageBreak/>
        <w:t xml:space="preserve">Юность – период завершения физического созревания, основными признаками которого являются скелетная зрелость, появление вторичных половых признаков и период скачка в росте. Именно в ранней юности юноши догоняют и опережают в своём физическом развитии девушек. Юность – это период самоопределения – социального, личностного, профессионального, духовно-практического. В основе процесса самоопределения лежит выбор будущей сферы деятельности. </w:t>
      </w:r>
    </w:p>
    <w:p w:rsidR="00C66102" w:rsidRPr="00C66102" w:rsidRDefault="00C66102" w:rsidP="00C14837">
      <w:pPr>
        <w:widowControl/>
        <w:rPr>
          <w:color w:val="000000"/>
          <w:sz w:val="28"/>
          <w:szCs w:val="28"/>
        </w:rPr>
      </w:pPr>
      <w:r w:rsidRPr="00C66102">
        <w:rPr>
          <w:color w:val="000000"/>
          <w:sz w:val="28"/>
          <w:szCs w:val="28"/>
        </w:rPr>
        <w:t xml:space="preserve">Но самое главное: старшеклассник – совсем взрослый человек, поэтому обращайтесь с ним так, как того требует взаимодействие со взрослым человеком! Уважайте его мнение! </w:t>
      </w:r>
    </w:p>
    <w:p w:rsidR="00C66102" w:rsidRPr="00C66102" w:rsidRDefault="00C66102" w:rsidP="00C14837">
      <w:pPr>
        <w:widowControl/>
        <w:rPr>
          <w:color w:val="000000"/>
          <w:sz w:val="28"/>
          <w:szCs w:val="28"/>
        </w:rPr>
      </w:pPr>
      <w:r w:rsidRPr="00C66102">
        <w:rPr>
          <w:color w:val="000000"/>
          <w:sz w:val="28"/>
          <w:szCs w:val="28"/>
        </w:rPr>
        <w:t xml:space="preserve">Этим во многом обусловлены основные психические </w:t>
      </w:r>
      <w:r w:rsidRPr="00C66102">
        <w:rPr>
          <w:b/>
          <w:bCs/>
          <w:color w:val="000000"/>
          <w:sz w:val="28"/>
          <w:szCs w:val="28"/>
        </w:rPr>
        <w:t xml:space="preserve">новообразования ранней юности: </w:t>
      </w:r>
    </w:p>
    <w:p w:rsidR="00C66102" w:rsidRPr="00C66102" w:rsidRDefault="00C66102" w:rsidP="00C14837">
      <w:pPr>
        <w:widowControl/>
        <w:rPr>
          <w:color w:val="000000"/>
          <w:sz w:val="28"/>
          <w:szCs w:val="28"/>
        </w:rPr>
      </w:pPr>
      <w:r w:rsidRPr="00C66102">
        <w:rPr>
          <w:b/>
          <w:bCs/>
          <w:i/>
          <w:iCs/>
          <w:color w:val="000000"/>
          <w:sz w:val="28"/>
          <w:szCs w:val="28"/>
        </w:rPr>
        <w:t xml:space="preserve">1.Повышенное внимание к своей внешности, склонность находить у себя физические отклонения </w:t>
      </w:r>
      <w:r w:rsidRPr="00C66102">
        <w:rPr>
          <w:color w:val="000000"/>
          <w:sz w:val="28"/>
          <w:szCs w:val="28"/>
        </w:rPr>
        <w:t xml:space="preserve">даже там, где их нет, что может вызывать даже хронические психические нарушения невротического характера. </w:t>
      </w:r>
    </w:p>
    <w:p w:rsidR="00C66102" w:rsidRPr="00C66102" w:rsidRDefault="00C66102" w:rsidP="00C14837">
      <w:pPr>
        <w:widowControl/>
        <w:rPr>
          <w:color w:val="000000"/>
          <w:sz w:val="28"/>
          <w:szCs w:val="28"/>
        </w:rPr>
      </w:pPr>
      <w:r w:rsidRPr="00C66102">
        <w:rPr>
          <w:b/>
          <w:bCs/>
          <w:i/>
          <w:iCs/>
          <w:color w:val="000000"/>
          <w:sz w:val="28"/>
          <w:szCs w:val="28"/>
        </w:rPr>
        <w:t>2</w:t>
      </w:r>
      <w:r w:rsidRPr="00C66102">
        <w:rPr>
          <w:color w:val="000000"/>
          <w:sz w:val="28"/>
          <w:szCs w:val="28"/>
        </w:rPr>
        <w:t xml:space="preserve">.Но </w:t>
      </w:r>
      <w:r w:rsidRPr="00C66102">
        <w:rPr>
          <w:b/>
          <w:bCs/>
          <w:i/>
          <w:iCs/>
          <w:color w:val="000000"/>
          <w:sz w:val="28"/>
          <w:szCs w:val="28"/>
        </w:rPr>
        <w:t>общее эмоциональное состояние юношей и девушек в этом возрасте становится более ровным</w:t>
      </w:r>
      <w:r w:rsidRPr="00C66102">
        <w:rPr>
          <w:i/>
          <w:iCs/>
          <w:color w:val="000000"/>
          <w:sz w:val="28"/>
          <w:szCs w:val="28"/>
        </w:rPr>
        <w:t xml:space="preserve">: </w:t>
      </w:r>
      <w:r w:rsidRPr="00C66102">
        <w:rPr>
          <w:color w:val="000000"/>
          <w:sz w:val="28"/>
          <w:szCs w:val="28"/>
        </w:rPr>
        <w:t>нет резких аффективных вспышек, как у подростков</w:t>
      </w:r>
      <w:r w:rsidRPr="00C66102">
        <w:rPr>
          <w:i/>
          <w:iCs/>
          <w:color w:val="000000"/>
          <w:sz w:val="28"/>
          <w:szCs w:val="28"/>
        </w:rPr>
        <w:t xml:space="preserve">. </w:t>
      </w:r>
    </w:p>
    <w:p w:rsidR="00C66102" w:rsidRPr="00C66102" w:rsidRDefault="00C66102" w:rsidP="00C14837">
      <w:pPr>
        <w:widowControl/>
        <w:rPr>
          <w:color w:val="000000"/>
          <w:sz w:val="28"/>
          <w:szCs w:val="28"/>
        </w:rPr>
      </w:pPr>
      <w:r w:rsidRPr="00C66102">
        <w:rPr>
          <w:b/>
          <w:bCs/>
          <w:color w:val="000000"/>
          <w:sz w:val="28"/>
          <w:szCs w:val="28"/>
        </w:rPr>
        <w:t xml:space="preserve">3. </w:t>
      </w:r>
      <w:r w:rsidRPr="00C66102">
        <w:rPr>
          <w:color w:val="000000"/>
          <w:sz w:val="28"/>
          <w:szCs w:val="28"/>
        </w:rPr>
        <w:t xml:space="preserve">Главное психологическое приобретение ранней юности – </w:t>
      </w:r>
      <w:r w:rsidRPr="00C66102">
        <w:rPr>
          <w:b/>
          <w:bCs/>
          <w:i/>
          <w:iCs/>
          <w:color w:val="000000"/>
          <w:sz w:val="28"/>
          <w:szCs w:val="28"/>
        </w:rPr>
        <w:t>открытие своего внутреннего мира</w:t>
      </w:r>
      <w:r w:rsidRPr="00C66102">
        <w:rPr>
          <w:color w:val="000000"/>
          <w:sz w:val="28"/>
          <w:szCs w:val="28"/>
        </w:rPr>
        <w:t xml:space="preserve">. Если ребенок раньше был центрирован на внешних стимулах, то теперь он заинтересован своим внутренним миром, у старшеклассников </w:t>
      </w:r>
      <w:r w:rsidRPr="00C66102">
        <w:rPr>
          <w:b/>
          <w:bCs/>
          <w:i/>
          <w:iCs/>
          <w:color w:val="000000"/>
          <w:sz w:val="28"/>
          <w:szCs w:val="28"/>
        </w:rPr>
        <w:t>формируется представление о собственной уникальности</w:t>
      </w:r>
      <w:r w:rsidRPr="00C66102">
        <w:rPr>
          <w:color w:val="000000"/>
          <w:sz w:val="28"/>
          <w:szCs w:val="28"/>
        </w:rPr>
        <w:t xml:space="preserve">, неповторимости, исключительности собственного «Я». Их выводы об окружающем мире кажутся им уникальными, неведомыми никому, отсюда – гремучая смесь самонадеянности и нерешительности, смелости в суждениях и сдержанности в поступках. Старшеклассники жадно впитывают новые идеи, но очень неохотно отказываются от своих собственных. </w:t>
      </w:r>
    </w:p>
    <w:p w:rsidR="00C66102" w:rsidRPr="00C66102" w:rsidRDefault="00C66102" w:rsidP="00C14837">
      <w:pPr>
        <w:widowControl/>
        <w:rPr>
          <w:color w:val="000000"/>
          <w:sz w:val="28"/>
          <w:szCs w:val="28"/>
        </w:rPr>
      </w:pPr>
      <w:r w:rsidRPr="00C66102">
        <w:rPr>
          <w:color w:val="000000"/>
          <w:sz w:val="28"/>
          <w:szCs w:val="28"/>
        </w:rPr>
        <w:t xml:space="preserve">«Открытие» своего внутреннего мира – очень важное, радостное и волнующее событие, но оно вызывает много тревожных, драматических переживаний. Вместе с сознанием своей уникальности, непохожести на других приходит чувство одиночества, что порождает острую потребность в общении и одновременно повышение его избирательности, потребность в уединении. </w:t>
      </w:r>
    </w:p>
    <w:p w:rsidR="00C66102" w:rsidRPr="00C66102" w:rsidRDefault="00C66102" w:rsidP="00C14837">
      <w:pPr>
        <w:widowControl/>
        <w:rPr>
          <w:color w:val="000000"/>
          <w:sz w:val="28"/>
          <w:szCs w:val="28"/>
        </w:rPr>
      </w:pPr>
      <w:r w:rsidRPr="00C66102">
        <w:rPr>
          <w:color w:val="000000"/>
          <w:sz w:val="28"/>
          <w:szCs w:val="28"/>
        </w:rPr>
        <w:t xml:space="preserve">Старшеклассникам необходима </w:t>
      </w:r>
      <w:r w:rsidRPr="00C66102">
        <w:rPr>
          <w:i/>
          <w:iCs/>
          <w:color w:val="000000"/>
          <w:sz w:val="28"/>
          <w:szCs w:val="28"/>
        </w:rPr>
        <w:t>помощь в становлении самосознания</w:t>
      </w:r>
      <w:r w:rsidRPr="00C66102">
        <w:rPr>
          <w:color w:val="000000"/>
          <w:sz w:val="28"/>
          <w:szCs w:val="28"/>
        </w:rPr>
        <w:t xml:space="preserve">, которая может заключаться в трёх важных позициях: </w:t>
      </w:r>
    </w:p>
    <w:p w:rsidR="00C66102" w:rsidRPr="00C66102" w:rsidRDefault="00C66102" w:rsidP="00C14837">
      <w:pPr>
        <w:widowControl/>
        <w:spacing w:after="9"/>
        <w:rPr>
          <w:color w:val="000000"/>
          <w:sz w:val="28"/>
          <w:szCs w:val="28"/>
        </w:rPr>
      </w:pPr>
      <w:r w:rsidRPr="00C66102">
        <w:rPr>
          <w:rFonts w:ascii="Wingdings" w:hAnsi="Wingdings" w:cs="Wingdings"/>
          <w:color w:val="000000"/>
          <w:sz w:val="28"/>
          <w:szCs w:val="28"/>
        </w:rPr>
        <w:t></w:t>
      </w:r>
      <w:r w:rsidRPr="00C66102">
        <w:rPr>
          <w:rFonts w:ascii="Wingdings" w:hAnsi="Wingdings" w:cs="Wingdings"/>
          <w:color w:val="000000"/>
          <w:sz w:val="28"/>
          <w:szCs w:val="28"/>
        </w:rPr>
        <w:t></w:t>
      </w:r>
      <w:r w:rsidRPr="00C66102">
        <w:rPr>
          <w:color w:val="000000"/>
          <w:sz w:val="28"/>
          <w:szCs w:val="28"/>
        </w:rPr>
        <w:t xml:space="preserve">Поддерживать представление старшеклассников о собственной уникальности, но в то же время показывать, что каждый из них точно так же убеждён в своей уникальности, именно поэтому её нельзя считать проявлением собственного превосходства над другими. Уважая свою уникальность, нужно уважать и неповторимость других людей, чужое мнение, стремиться понять точку зрения другого, не навязывать свои взгляды окружающим. </w:t>
      </w:r>
    </w:p>
    <w:p w:rsidR="00C66102" w:rsidRPr="00C66102" w:rsidRDefault="00C66102" w:rsidP="00C14837">
      <w:pPr>
        <w:widowControl/>
        <w:spacing w:after="9"/>
        <w:rPr>
          <w:color w:val="000000"/>
          <w:sz w:val="28"/>
          <w:szCs w:val="28"/>
        </w:rPr>
      </w:pPr>
      <w:r w:rsidRPr="00C66102">
        <w:rPr>
          <w:rFonts w:ascii="Wingdings" w:hAnsi="Wingdings" w:cs="Wingdings"/>
          <w:color w:val="000000"/>
          <w:sz w:val="28"/>
          <w:szCs w:val="28"/>
        </w:rPr>
        <w:t></w:t>
      </w:r>
      <w:r w:rsidRPr="00C66102">
        <w:rPr>
          <w:rFonts w:ascii="Wingdings" w:hAnsi="Wingdings" w:cs="Wingdings"/>
          <w:color w:val="000000"/>
          <w:sz w:val="28"/>
          <w:szCs w:val="28"/>
        </w:rPr>
        <w:t></w:t>
      </w:r>
      <w:r w:rsidRPr="00C66102">
        <w:rPr>
          <w:color w:val="000000"/>
          <w:sz w:val="28"/>
          <w:szCs w:val="28"/>
        </w:rPr>
        <w:t xml:space="preserve">Направлять внимание старшеклассников на изучение опыта старших, на уроки человечества, на историю собственной жизни. </w:t>
      </w:r>
    </w:p>
    <w:p w:rsidR="00C66102" w:rsidRPr="00C66102" w:rsidRDefault="00C66102" w:rsidP="00C14837">
      <w:pPr>
        <w:widowControl/>
        <w:rPr>
          <w:color w:val="000000"/>
          <w:sz w:val="28"/>
          <w:szCs w:val="28"/>
        </w:rPr>
      </w:pPr>
      <w:r w:rsidRPr="00C66102">
        <w:rPr>
          <w:rFonts w:ascii="Wingdings" w:hAnsi="Wingdings" w:cs="Wingdings"/>
          <w:color w:val="000000"/>
          <w:sz w:val="28"/>
          <w:szCs w:val="28"/>
        </w:rPr>
        <w:t></w:t>
      </w:r>
      <w:r w:rsidRPr="00C66102">
        <w:rPr>
          <w:rFonts w:ascii="Wingdings" w:hAnsi="Wingdings" w:cs="Wingdings"/>
          <w:color w:val="000000"/>
          <w:sz w:val="28"/>
          <w:szCs w:val="28"/>
        </w:rPr>
        <w:t></w:t>
      </w:r>
      <w:r w:rsidRPr="00C66102">
        <w:rPr>
          <w:color w:val="000000"/>
          <w:sz w:val="28"/>
          <w:szCs w:val="28"/>
        </w:rPr>
        <w:t xml:space="preserve">Раскрывать перспективу жизни старшеклассников, показывать варианты их будущего, тем более, что мечты о будущем занимают центральное место в их переживаниях. </w:t>
      </w:r>
    </w:p>
    <w:p w:rsidR="00C66102" w:rsidRPr="00C66102" w:rsidRDefault="00C66102" w:rsidP="00C14837">
      <w:pPr>
        <w:widowControl/>
        <w:rPr>
          <w:color w:val="000000"/>
          <w:sz w:val="28"/>
          <w:szCs w:val="28"/>
        </w:rPr>
      </w:pPr>
    </w:p>
    <w:p w:rsidR="00112FF3" w:rsidRPr="00112FF3" w:rsidRDefault="00C66102" w:rsidP="00C14837">
      <w:pPr>
        <w:widowControl/>
        <w:rPr>
          <w:color w:val="000000"/>
          <w:sz w:val="28"/>
          <w:szCs w:val="28"/>
        </w:rPr>
      </w:pPr>
      <w:r w:rsidRPr="00C66102">
        <w:rPr>
          <w:color w:val="000000"/>
          <w:sz w:val="28"/>
          <w:szCs w:val="28"/>
        </w:rPr>
        <w:t xml:space="preserve">4. </w:t>
      </w:r>
      <w:r w:rsidRPr="00C66102">
        <w:rPr>
          <w:b/>
          <w:bCs/>
          <w:i/>
          <w:iCs/>
          <w:color w:val="000000"/>
          <w:sz w:val="28"/>
          <w:szCs w:val="28"/>
        </w:rPr>
        <w:t>Центральным новообразованием ранней юности является самоопределение</w:t>
      </w:r>
      <w:r w:rsidRPr="00C66102">
        <w:rPr>
          <w:color w:val="000000"/>
          <w:sz w:val="28"/>
          <w:szCs w:val="28"/>
        </w:rPr>
        <w:t xml:space="preserve">, как профессиональное, так и личностное. Это новая внутренняя позиция, включающая осознание себя как члена общества, принятие своего места в нем. Человек начинает осознавать временную перспективу: если раньше он жил только сегодняшним днем, то теперь у него преобладает устремленность в будущее, он строит жизненный план. </w:t>
      </w:r>
      <w:r w:rsidR="00112FF3" w:rsidRPr="00112FF3">
        <w:rPr>
          <w:color w:val="000000"/>
          <w:sz w:val="28"/>
          <w:szCs w:val="28"/>
        </w:rPr>
        <w:t xml:space="preserve">Это новообразование накладывает свой отпечаток и на учебную деятельность старшеклассников – она становится учебно-профильной, реализующей профессиональные и личностные устремления юношей и девушек. Учебная деятельность приобретает черты избирательности, осознанности. Познавательные процессы и умственные способности юношей и девушек развиты уже достаточно хорошо. Обычно они уже умеют ставить и решать проблемы. Их очень интересуют общие проблемы бытия, они могут часами спорить об отвлеченных предметах. Широта интеллектуальных интересов часто сочетается в ранней юности с разбросанностью и отсутствием системы в занятиях. На  первый план выступают проблемы профессионального самоопределения: выбор будущей профессии и построение карьеры, кроме этого важным становится все, связанное с подготовкой к выпускным и вступительным экзаменам. Обращенность в будущее вообще главная черта , но также будущее затмевает все остальные сферы жизни. </w:t>
      </w:r>
    </w:p>
    <w:p w:rsidR="00112FF3" w:rsidRPr="00112FF3" w:rsidRDefault="00112FF3" w:rsidP="00C14837">
      <w:pPr>
        <w:widowControl/>
        <w:rPr>
          <w:color w:val="000000"/>
          <w:sz w:val="28"/>
          <w:szCs w:val="28"/>
        </w:rPr>
      </w:pPr>
      <w:r w:rsidRPr="00112FF3">
        <w:rPr>
          <w:color w:val="000000"/>
          <w:sz w:val="28"/>
          <w:szCs w:val="28"/>
        </w:rPr>
        <w:t xml:space="preserve">Однако формирование временной перспективы идет у юношей и девушек достаточно сложно: нередко обостренное чувство необратимости времени сочетается с нежеланием замечать его течение, с представлением о том, будто время остановилось. Это выражается в том, что юноши как бы не желают задумываться над важными вопросами, откладывая их решение на потом. Родители должны помочь своему ребенку спланировать последний учебный год, чтобы не было спешки в последний месяц. В то же время не следует создавать слишком нервозную обстановку, когда разговор заходит о будущем ребенка. </w:t>
      </w:r>
    </w:p>
    <w:p w:rsidR="00112FF3" w:rsidRPr="00112FF3" w:rsidRDefault="00112FF3" w:rsidP="00C14837">
      <w:pPr>
        <w:widowControl/>
        <w:rPr>
          <w:color w:val="000000"/>
          <w:sz w:val="28"/>
          <w:szCs w:val="28"/>
        </w:rPr>
      </w:pPr>
      <w:r w:rsidRPr="00112FF3">
        <w:rPr>
          <w:color w:val="000000"/>
          <w:sz w:val="28"/>
          <w:szCs w:val="28"/>
        </w:rPr>
        <w:t xml:space="preserve">5.В связи с развитием самосознания у обучающихся  возникает стремление к доверительности во взаимодействии с взрослыми и к «исповедальности» - со сверстниками. </w:t>
      </w:r>
    </w:p>
    <w:p w:rsidR="00112FF3" w:rsidRPr="00112FF3" w:rsidRDefault="00112FF3" w:rsidP="00C14837">
      <w:pPr>
        <w:widowControl/>
        <w:rPr>
          <w:color w:val="000000"/>
          <w:sz w:val="28"/>
          <w:szCs w:val="28"/>
        </w:rPr>
      </w:pPr>
      <w:r w:rsidRPr="00112FF3">
        <w:rPr>
          <w:color w:val="000000"/>
          <w:sz w:val="28"/>
          <w:szCs w:val="28"/>
        </w:rPr>
        <w:t xml:space="preserve">Но, все же, полное понимание между взрослыми и юношами и девушками не устанавливается. Отношения с родителями противоречивы, поскольку юноши осознают себя уже взрослыми людьми, но они ещё во многом зависят от родителей. Несовпадение этих статусов делает юношей и девушек очень чуткими, ранимыми в общении с родителями, а стремление к самостоятельности вступает в конфликт с реальными возможностями её обеспечения. Наилучшие взаимоотношения старшеклассников с родителями складываются тогда, когда родители придерживаются демократического стиля воспитания, когда они являются друзьями, советчиками или партнёрами для своего ребенка. </w:t>
      </w:r>
    </w:p>
    <w:p w:rsidR="00112FF3" w:rsidRPr="00112FF3" w:rsidRDefault="00112FF3" w:rsidP="00C14837">
      <w:pPr>
        <w:widowControl/>
        <w:rPr>
          <w:color w:val="000000"/>
          <w:sz w:val="28"/>
          <w:szCs w:val="28"/>
        </w:rPr>
      </w:pPr>
      <w:r w:rsidRPr="00112FF3">
        <w:rPr>
          <w:color w:val="000000"/>
          <w:sz w:val="28"/>
          <w:szCs w:val="28"/>
        </w:rPr>
        <w:t>Общение со сверстниками носит интимно-личностный характер. Юноша приобщает окружающих к своему внутреннему миру – к своим чувствам, ин</w:t>
      </w:r>
      <w:r w:rsidRPr="00112FF3">
        <w:rPr>
          <w:color w:val="000000"/>
          <w:sz w:val="28"/>
          <w:szCs w:val="28"/>
        </w:rPr>
        <w:lastRenderedPageBreak/>
        <w:t xml:space="preserve">тересам, увлечениям. Потребность в интимности в это время практически ненасыщаема. </w:t>
      </w:r>
    </w:p>
    <w:p w:rsidR="00C66102" w:rsidRPr="00C66102" w:rsidRDefault="00112FF3" w:rsidP="00C14837">
      <w:pPr>
        <w:widowControl/>
        <w:rPr>
          <w:color w:val="000000"/>
          <w:sz w:val="28"/>
          <w:szCs w:val="28"/>
        </w:rPr>
      </w:pPr>
      <w:r w:rsidRPr="00112FF3">
        <w:rPr>
          <w:color w:val="000000"/>
          <w:sz w:val="28"/>
          <w:szCs w:val="28"/>
        </w:rPr>
        <w:t>Для ранней юности типична идеализация друзей и самой дружбы, поэтому друзей становится меньше, а количество приятелей растёт.</w:t>
      </w:r>
      <w:r w:rsidRPr="00112FF3">
        <w:t xml:space="preserve"> </w:t>
      </w:r>
      <w:r w:rsidRPr="00112FF3">
        <w:rPr>
          <w:color w:val="000000"/>
          <w:sz w:val="28"/>
          <w:szCs w:val="28"/>
        </w:rPr>
        <w:t>Эмоциональная напряженность дружбы снижается при появлении любви, в этот период может появиться настоящая влюбленность. Но юношеские мечты о любви отражают прежде всего потребность в самораскрытии, понимании, душевной близости: эротические мотивы в ней почти не выражены или не осознаны. Потребность в самораскрытии и интимной человеческой близости и чувственно-эротические желания очень часто не совпадают и могут быть направлены на разных партнёров. По образному выражению одного учёного, мальчик не любит женщину, к которой его влечёт, и его не влечёт к женщине, которую он любит. Любовь по-прежнему носит эпидемический характер: все юноши класса влюбляются в одну девушку, а девушки в одного юношу, т.к. общение с популярной «звездой» существенно повышает собственный престиж у сверстников; если в классе появляется одна пара, то влюбляются все. Позиция старших в этом вопросе выражена в требовании В.А.Сухомлинского: «…изгнать из школы нескромные и ненужные разговоры о любви воспитанников».</w:t>
      </w:r>
    </w:p>
    <w:p w:rsidR="00C66102" w:rsidRDefault="00C66102" w:rsidP="00C14837">
      <w:pPr>
        <w:widowControl/>
        <w:rPr>
          <w:color w:val="000000"/>
          <w:sz w:val="28"/>
          <w:szCs w:val="28"/>
        </w:rPr>
      </w:pPr>
    </w:p>
    <w:p w:rsidR="00112FF3" w:rsidRDefault="00112FF3" w:rsidP="00C14837">
      <w:pPr>
        <w:widowControl/>
        <w:rPr>
          <w:color w:val="000000"/>
          <w:sz w:val="28"/>
          <w:szCs w:val="28"/>
        </w:rPr>
      </w:pPr>
    </w:p>
    <w:p w:rsidR="00112FF3" w:rsidRDefault="00112FF3" w:rsidP="00C14837">
      <w:pPr>
        <w:widowControl/>
        <w:rPr>
          <w:color w:val="000000"/>
          <w:sz w:val="28"/>
          <w:szCs w:val="28"/>
        </w:rPr>
      </w:pPr>
      <w:r>
        <w:rPr>
          <w:sz w:val="28"/>
          <w:szCs w:val="28"/>
        </w:rPr>
        <w:t xml:space="preserve">                                                                                                         Приложение 2</w:t>
      </w:r>
      <w:r w:rsidRPr="00D74CE9">
        <w:rPr>
          <w:sz w:val="28"/>
          <w:szCs w:val="28"/>
        </w:rPr>
        <w:t>.</w:t>
      </w:r>
    </w:p>
    <w:p w:rsidR="00112FF3" w:rsidRPr="00C66102" w:rsidRDefault="00112FF3" w:rsidP="00C14837">
      <w:pPr>
        <w:widowControl/>
        <w:rPr>
          <w:color w:val="000000"/>
          <w:sz w:val="28"/>
          <w:szCs w:val="28"/>
        </w:rPr>
      </w:pPr>
    </w:p>
    <w:p w:rsidR="00C66102" w:rsidRDefault="00112FF3" w:rsidP="00C14837">
      <w:pPr>
        <w:widowControl/>
        <w:rPr>
          <w:color w:val="000000"/>
          <w:sz w:val="28"/>
          <w:szCs w:val="28"/>
        </w:rPr>
      </w:pPr>
      <w:r w:rsidRPr="00112FF3">
        <w:rPr>
          <w:b/>
          <w:iCs/>
          <w:color w:val="000000"/>
          <w:sz w:val="28"/>
          <w:szCs w:val="28"/>
        </w:rPr>
        <w:t>Темы индивидуальных исследователь</w:t>
      </w:r>
      <w:r>
        <w:rPr>
          <w:b/>
          <w:iCs/>
          <w:color w:val="000000"/>
          <w:sz w:val="28"/>
          <w:szCs w:val="28"/>
        </w:rPr>
        <w:t>ских проектов</w:t>
      </w:r>
      <w:r w:rsidRPr="00112FF3">
        <w:rPr>
          <w:b/>
          <w:iCs/>
          <w:color w:val="000000"/>
          <w:sz w:val="28"/>
          <w:szCs w:val="28"/>
        </w:rPr>
        <w:t>:</w:t>
      </w:r>
      <w:r w:rsidRPr="00112FF3">
        <w:rPr>
          <w:color w:val="000000"/>
          <w:sz w:val="28"/>
          <w:szCs w:val="28"/>
        </w:rPr>
        <w:br/>
        <w:t>Акустический шум и его воздействие на человека.</w:t>
      </w:r>
      <w:r w:rsidRPr="00112FF3">
        <w:rPr>
          <w:color w:val="000000"/>
          <w:sz w:val="28"/>
          <w:szCs w:val="28"/>
        </w:rPr>
        <w:br/>
        <w:t>Борьба за существование и приспособления организмов.</w:t>
      </w:r>
      <w:r w:rsidRPr="00112FF3">
        <w:rPr>
          <w:color w:val="000000"/>
          <w:sz w:val="28"/>
          <w:szCs w:val="28"/>
        </w:rPr>
        <w:br/>
        <w:t>Влияние кислотных дождей на окружающую среду</w:t>
      </w:r>
      <w:r w:rsidRPr="00112FF3">
        <w:rPr>
          <w:color w:val="000000"/>
          <w:sz w:val="28"/>
          <w:szCs w:val="28"/>
        </w:rPr>
        <w:br/>
        <w:t>Генетически модифицированные организмы</w:t>
      </w:r>
      <w:r w:rsidRPr="00112FF3">
        <w:rPr>
          <w:color w:val="000000"/>
          <w:sz w:val="28"/>
          <w:szCs w:val="28"/>
        </w:rPr>
        <w:br/>
        <w:t>Живые барометры природы</w:t>
      </w:r>
      <w:r w:rsidRPr="00112FF3">
        <w:rPr>
          <w:color w:val="000000"/>
          <w:sz w:val="28"/>
          <w:szCs w:val="28"/>
        </w:rPr>
        <w:br/>
        <w:t>Изучение санитарно - гигиенической роли фитонцидов комнатных растений.</w:t>
      </w:r>
      <w:r w:rsidRPr="00112FF3">
        <w:rPr>
          <w:color w:val="000000"/>
          <w:sz w:val="28"/>
          <w:szCs w:val="28"/>
        </w:rPr>
        <w:br/>
        <w:t>История генетики</w:t>
      </w:r>
      <w:r w:rsidRPr="00112FF3">
        <w:rPr>
          <w:color w:val="000000"/>
          <w:sz w:val="28"/>
          <w:szCs w:val="28"/>
        </w:rPr>
        <w:br/>
        <w:t>Йододефицит – эндемическое заболевание.</w:t>
      </w:r>
      <w:r w:rsidRPr="00112FF3">
        <w:rPr>
          <w:color w:val="000000"/>
          <w:sz w:val="28"/>
          <w:szCs w:val="28"/>
        </w:rPr>
        <w:br/>
        <w:t>Микологическое загрязнения различных зон квартиры и поиски их снижения.</w:t>
      </w:r>
      <w:r w:rsidRPr="00112FF3">
        <w:rPr>
          <w:color w:val="000000"/>
          <w:sz w:val="28"/>
          <w:szCs w:val="28"/>
        </w:rPr>
        <w:br/>
        <w:t>Модификационная изменчивость бездомного котенка</w:t>
      </w:r>
      <w:r w:rsidRPr="00112FF3">
        <w:rPr>
          <w:color w:val="000000"/>
          <w:sz w:val="28"/>
          <w:szCs w:val="28"/>
        </w:rPr>
        <w:br/>
        <w:t>Они рядом с нами - редкие и исчезающие животные.</w:t>
      </w:r>
      <w:r w:rsidRPr="00112FF3">
        <w:rPr>
          <w:color w:val="000000"/>
          <w:sz w:val="28"/>
          <w:szCs w:val="28"/>
        </w:rPr>
        <w:br/>
        <w:t>Оценка питания учащихся 9-х классов.</w:t>
      </w:r>
      <w:r w:rsidRPr="00112FF3">
        <w:rPr>
          <w:color w:val="000000"/>
          <w:sz w:val="28"/>
          <w:szCs w:val="28"/>
        </w:rPr>
        <w:br/>
        <w:t>Перспективы селекции как решение глобальных экологических проблем.</w:t>
      </w:r>
      <w:r w:rsidRPr="00112FF3">
        <w:rPr>
          <w:color w:val="000000"/>
          <w:sz w:val="28"/>
          <w:szCs w:val="28"/>
        </w:rPr>
        <w:br/>
        <w:t>Планета в пластиковой упаковке</w:t>
      </w:r>
      <w:r w:rsidRPr="00112FF3">
        <w:rPr>
          <w:color w:val="000000"/>
          <w:sz w:val="28"/>
          <w:szCs w:val="28"/>
        </w:rPr>
        <w:br/>
        <w:t>Практические аспекты взаимодействия между людьми и птицами.</w:t>
      </w:r>
      <w:r w:rsidRPr="00112FF3">
        <w:rPr>
          <w:color w:val="000000"/>
          <w:sz w:val="28"/>
          <w:szCs w:val="28"/>
        </w:rPr>
        <w:br/>
        <w:t>Приспособления организмов к среде обитания</w:t>
      </w:r>
      <w:r w:rsidRPr="00112FF3">
        <w:rPr>
          <w:color w:val="000000"/>
          <w:sz w:val="28"/>
          <w:szCs w:val="28"/>
        </w:rPr>
        <w:br/>
        <w:t>Приспособленность организмов к месту обитания.</w:t>
      </w:r>
      <w:r w:rsidRPr="00112FF3">
        <w:rPr>
          <w:color w:val="000000"/>
          <w:sz w:val="28"/>
          <w:szCs w:val="28"/>
        </w:rPr>
        <w:br/>
        <w:t>Рациональное питание как фактор сохранения и укрепления здоровья.</w:t>
      </w:r>
      <w:r w:rsidRPr="00112FF3">
        <w:rPr>
          <w:color w:val="000000"/>
          <w:sz w:val="28"/>
          <w:szCs w:val="28"/>
        </w:rPr>
        <w:br/>
        <w:t>Роль человека в сохранении разнообразия видов в природе.</w:t>
      </w:r>
      <w:r w:rsidRPr="00112FF3">
        <w:rPr>
          <w:color w:val="000000"/>
          <w:sz w:val="28"/>
          <w:szCs w:val="28"/>
        </w:rPr>
        <w:br/>
        <w:t>Саморазвитие экосистем</w:t>
      </w:r>
      <w:r w:rsidRPr="00112FF3">
        <w:rPr>
          <w:color w:val="000000"/>
          <w:sz w:val="28"/>
          <w:szCs w:val="28"/>
        </w:rPr>
        <w:br/>
        <w:t>Селекция микроорганизмов. Биотехнология</w:t>
      </w:r>
      <w:r w:rsidRPr="00112FF3">
        <w:rPr>
          <w:color w:val="000000"/>
          <w:sz w:val="28"/>
          <w:szCs w:val="28"/>
        </w:rPr>
        <w:br/>
      </w:r>
      <w:r w:rsidRPr="00112FF3">
        <w:rPr>
          <w:color w:val="000000"/>
          <w:sz w:val="28"/>
          <w:szCs w:val="28"/>
        </w:rPr>
        <w:lastRenderedPageBreak/>
        <w:t>Феномен сна и сновидения</w:t>
      </w:r>
      <w:r w:rsidRPr="00112FF3">
        <w:rPr>
          <w:color w:val="000000"/>
          <w:sz w:val="28"/>
          <w:szCs w:val="28"/>
        </w:rPr>
        <w:br/>
        <w:t>Экологически чистая квартира</w:t>
      </w:r>
      <w:r w:rsidRPr="00112FF3">
        <w:rPr>
          <w:color w:val="000000"/>
          <w:sz w:val="28"/>
          <w:szCs w:val="28"/>
        </w:rPr>
        <w:br/>
      </w:r>
    </w:p>
    <w:p w:rsidR="00112FF3" w:rsidRDefault="00112FF3" w:rsidP="00C14837">
      <w:pPr>
        <w:widowControl/>
        <w:rPr>
          <w:color w:val="000000"/>
          <w:sz w:val="28"/>
          <w:szCs w:val="28"/>
        </w:rPr>
      </w:pPr>
      <w:r w:rsidRPr="00112FF3">
        <w:rPr>
          <w:b/>
          <w:color w:val="000000"/>
          <w:sz w:val="28"/>
          <w:szCs w:val="28"/>
        </w:rPr>
        <w:t>Этапы работы над исследовательским проектом.</w:t>
      </w:r>
      <w:r w:rsidRPr="00112FF3">
        <w:rPr>
          <w:color w:val="000000"/>
          <w:sz w:val="28"/>
          <w:szCs w:val="28"/>
        </w:rPr>
        <w:t xml:space="preserve"> </w:t>
      </w:r>
    </w:p>
    <w:p w:rsidR="00112FF3" w:rsidRDefault="00112FF3" w:rsidP="00C14837">
      <w:pPr>
        <w:widowControl/>
        <w:rPr>
          <w:color w:val="000000"/>
          <w:sz w:val="28"/>
          <w:szCs w:val="28"/>
        </w:rPr>
      </w:pPr>
      <w:r w:rsidRPr="00112FF3">
        <w:rPr>
          <w:color w:val="000000"/>
          <w:sz w:val="28"/>
          <w:szCs w:val="28"/>
        </w:rPr>
        <w:t xml:space="preserve">1. Подготовительный, или вводный (погружение в проект) </w:t>
      </w:r>
    </w:p>
    <w:p w:rsidR="00112FF3" w:rsidRDefault="00112FF3" w:rsidP="00C14837">
      <w:pPr>
        <w:widowControl/>
        <w:rPr>
          <w:color w:val="000000"/>
          <w:sz w:val="28"/>
          <w:szCs w:val="28"/>
        </w:rPr>
      </w:pPr>
      <w:r w:rsidRPr="00112FF3">
        <w:rPr>
          <w:color w:val="000000"/>
          <w:sz w:val="28"/>
          <w:szCs w:val="28"/>
        </w:rPr>
        <w:t xml:space="preserve">1.1. Выбор темы и ее конкретизация (определение жанра проекта). </w:t>
      </w:r>
    </w:p>
    <w:p w:rsidR="00112FF3" w:rsidRDefault="00112FF3" w:rsidP="00C14837">
      <w:pPr>
        <w:widowControl/>
        <w:rPr>
          <w:color w:val="000000"/>
          <w:sz w:val="28"/>
          <w:szCs w:val="28"/>
        </w:rPr>
      </w:pPr>
      <w:r w:rsidRPr="00112FF3">
        <w:rPr>
          <w:color w:val="000000"/>
          <w:sz w:val="28"/>
          <w:szCs w:val="28"/>
        </w:rPr>
        <w:t xml:space="preserve">1.2. Определение цели, формулирование задач. </w:t>
      </w:r>
    </w:p>
    <w:p w:rsidR="00112FF3" w:rsidRDefault="00112FF3" w:rsidP="00C14837">
      <w:pPr>
        <w:widowControl/>
        <w:rPr>
          <w:color w:val="000000"/>
          <w:sz w:val="28"/>
          <w:szCs w:val="28"/>
        </w:rPr>
      </w:pPr>
      <w:r w:rsidRPr="00112FF3">
        <w:rPr>
          <w:color w:val="000000"/>
          <w:sz w:val="28"/>
          <w:szCs w:val="28"/>
        </w:rPr>
        <w:t xml:space="preserve">1.3. Формирование проектных групп, распределение в них обязанностей. </w:t>
      </w:r>
    </w:p>
    <w:p w:rsidR="00112FF3" w:rsidRDefault="00112FF3" w:rsidP="00C14837">
      <w:pPr>
        <w:widowControl/>
        <w:rPr>
          <w:color w:val="000000"/>
          <w:sz w:val="28"/>
          <w:szCs w:val="28"/>
        </w:rPr>
      </w:pPr>
      <w:r w:rsidRPr="00112FF3">
        <w:rPr>
          <w:color w:val="000000"/>
          <w:sz w:val="28"/>
          <w:szCs w:val="28"/>
        </w:rPr>
        <w:t xml:space="preserve">1.4. Выдача письменных рекомендаций участникам проектных групп (требования, сроки, график, консультации и т.д.). </w:t>
      </w:r>
    </w:p>
    <w:p w:rsidR="00112FF3" w:rsidRDefault="00112FF3" w:rsidP="00C14837">
      <w:pPr>
        <w:widowControl/>
        <w:rPr>
          <w:color w:val="000000"/>
          <w:sz w:val="28"/>
          <w:szCs w:val="28"/>
        </w:rPr>
      </w:pPr>
      <w:r w:rsidRPr="00112FF3">
        <w:rPr>
          <w:color w:val="000000"/>
          <w:sz w:val="28"/>
          <w:szCs w:val="28"/>
        </w:rPr>
        <w:t xml:space="preserve">1.5. Утверждение тематики проекта и индивидуальных планов участников группы. </w:t>
      </w:r>
    </w:p>
    <w:p w:rsidR="00305D8D" w:rsidRDefault="00112FF3" w:rsidP="00C14837">
      <w:pPr>
        <w:widowControl/>
        <w:rPr>
          <w:color w:val="000000"/>
          <w:sz w:val="28"/>
          <w:szCs w:val="28"/>
        </w:rPr>
      </w:pPr>
      <w:r w:rsidRPr="00112FF3">
        <w:rPr>
          <w:color w:val="000000"/>
          <w:sz w:val="28"/>
          <w:szCs w:val="28"/>
        </w:rPr>
        <w:t>1.6. Установление процедур и критериев оценки проекта и формы его представления.</w:t>
      </w:r>
    </w:p>
    <w:p w:rsidR="00305D8D" w:rsidRDefault="00112FF3" w:rsidP="00C14837">
      <w:pPr>
        <w:widowControl/>
        <w:rPr>
          <w:color w:val="000000"/>
          <w:sz w:val="28"/>
          <w:szCs w:val="28"/>
        </w:rPr>
      </w:pPr>
      <w:r w:rsidRPr="00112FF3">
        <w:rPr>
          <w:color w:val="000000"/>
          <w:sz w:val="28"/>
          <w:szCs w:val="28"/>
        </w:rPr>
        <w:t xml:space="preserve"> 2. Поисково-исследовательский этап </w:t>
      </w:r>
    </w:p>
    <w:p w:rsidR="00305D8D" w:rsidRDefault="00112FF3" w:rsidP="00C14837">
      <w:pPr>
        <w:widowControl/>
        <w:rPr>
          <w:color w:val="000000"/>
          <w:sz w:val="28"/>
          <w:szCs w:val="28"/>
        </w:rPr>
      </w:pPr>
      <w:r w:rsidRPr="00112FF3">
        <w:rPr>
          <w:color w:val="000000"/>
          <w:sz w:val="28"/>
          <w:szCs w:val="28"/>
        </w:rPr>
        <w:t xml:space="preserve">2.1. Определение источников информации. </w:t>
      </w:r>
    </w:p>
    <w:p w:rsidR="00305D8D" w:rsidRDefault="00112FF3" w:rsidP="00C14837">
      <w:pPr>
        <w:widowControl/>
        <w:rPr>
          <w:color w:val="000000"/>
          <w:sz w:val="28"/>
          <w:szCs w:val="28"/>
        </w:rPr>
      </w:pPr>
      <w:r w:rsidRPr="00112FF3">
        <w:rPr>
          <w:color w:val="000000"/>
          <w:sz w:val="28"/>
          <w:szCs w:val="28"/>
        </w:rPr>
        <w:t xml:space="preserve">2.2. Планирование способов сбора и анализа информации. </w:t>
      </w:r>
    </w:p>
    <w:p w:rsidR="00305D8D" w:rsidRDefault="00112FF3" w:rsidP="00C14837">
      <w:pPr>
        <w:widowControl/>
        <w:rPr>
          <w:color w:val="000000"/>
          <w:sz w:val="28"/>
          <w:szCs w:val="28"/>
        </w:rPr>
      </w:pPr>
      <w:r w:rsidRPr="00112FF3">
        <w:rPr>
          <w:color w:val="000000"/>
          <w:sz w:val="28"/>
          <w:szCs w:val="28"/>
        </w:rPr>
        <w:t>2.3. Подготовка к исследованию и его планирование.</w:t>
      </w:r>
    </w:p>
    <w:p w:rsidR="00305D8D" w:rsidRDefault="00112FF3" w:rsidP="00C14837">
      <w:pPr>
        <w:widowControl/>
        <w:rPr>
          <w:color w:val="000000"/>
          <w:sz w:val="28"/>
          <w:szCs w:val="28"/>
        </w:rPr>
      </w:pPr>
      <w:r w:rsidRPr="00112FF3">
        <w:rPr>
          <w:color w:val="000000"/>
          <w:sz w:val="28"/>
          <w:szCs w:val="28"/>
        </w:rPr>
        <w:t xml:space="preserve"> 2.4. Проведение исследования. Сбор и систематизация материалов (фактов, результатов) в соответствии с целями и жанром работы, подбор иллюстраций. </w:t>
      </w:r>
    </w:p>
    <w:p w:rsidR="00305D8D" w:rsidRDefault="00112FF3" w:rsidP="00C14837">
      <w:pPr>
        <w:widowControl/>
        <w:rPr>
          <w:color w:val="000000"/>
          <w:sz w:val="28"/>
          <w:szCs w:val="28"/>
        </w:rPr>
      </w:pPr>
      <w:r w:rsidRPr="00112FF3">
        <w:rPr>
          <w:color w:val="000000"/>
          <w:sz w:val="28"/>
          <w:szCs w:val="28"/>
        </w:rPr>
        <w:t xml:space="preserve">2.5. Организационно-консультационные занятия. Промежуточные отчеты учащихся, обсуждение альтернатив, возникших в ходе выполнения проекта. 3. Трансляционно-оформительский этап </w:t>
      </w:r>
    </w:p>
    <w:p w:rsidR="00305D8D" w:rsidRDefault="00112FF3" w:rsidP="00C14837">
      <w:pPr>
        <w:widowControl/>
        <w:rPr>
          <w:color w:val="000000"/>
          <w:sz w:val="28"/>
          <w:szCs w:val="28"/>
        </w:rPr>
      </w:pPr>
      <w:r w:rsidRPr="00112FF3">
        <w:rPr>
          <w:color w:val="000000"/>
          <w:sz w:val="28"/>
          <w:szCs w:val="28"/>
        </w:rPr>
        <w:t xml:space="preserve">3.1. Предзащита проекта (в классе) </w:t>
      </w:r>
    </w:p>
    <w:p w:rsidR="00305D8D" w:rsidRDefault="00112FF3" w:rsidP="00C14837">
      <w:pPr>
        <w:widowControl/>
        <w:rPr>
          <w:color w:val="000000"/>
          <w:sz w:val="28"/>
          <w:szCs w:val="28"/>
        </w:rPr>
      </w:pPr>
      <w:r w:rsidRPr="00112FF3">
        <w:rPr>
          <w:color w:val="000000"/>
          <w:sz w:val="28"/>
          <w:szCs w:val="28"/>
        </w:rPr>
        <w:t xml:space="preserve">3.2. Доработка проекта с учетом замечаний и предложений. </w:t>
      </w:r>
    </w:p>
    <w:p w:rsidR="00305D8D" w:rsidRDefault="00112FF3" w:rsidP="00C14837">
      <w:pPr>
        <w:widowControl/>
        <w:rPr>
          <w:color w:val="000000"/>
          <w:sz w:val="28"/>
          <w:szCs w:val="28"/>
        </w:rPr>
      </w:pPr>
      <w:r w:rsidRPr="00112FF3">
        <w:rPr>
          <w:color w:val="000000"/>
          <w:sz w:val="28"/>
          <w:szCs w:val="28"/>
        </w:rPr>
        <w:t xml:space="preserve">3.3. Подготовка к публичной защите проекта: </w:t>
      </w:r>
    </w:p>
    <w:p w:rsidR="00305D8D" w:rsidRDefault="00112FF3" w:rsidP="00C14837">
      <w:pPr>
        <w:widowControl/>
        <w:rPr>
          <w:color w:val="000000"/>
          <w:sz w:val="28"/>
          <w:szCs w:val="28"/>
        </w:rPr>
      </w:pPr>
      <w:r w:rsidRPr="00112FF3">
        <w:rPr>
          <w:color w:val="000000"/>
          <w:sz w:val="28"/>
          <w:szCs w:val="28"/>
        </w:rPr>
        <w:t>3.3.1. определение программы и сценария публичной защиты, распределение заданий внутри группы (медиаподдержка, подготовка аудитории, видео- и фотосъемка и проч.);</w:t>
      </w:r>
    </w:p>
    <w:p w:rsidR="00305D8D" w:rsidRDefault="00112FF3" w:rsidP="00C14837">
      <w:pPr>
        <w:widowControl/>
        <w:rPr>
          <w:color w:val="000000"/>
          <w:sz w:val="28"/>
          <w:szCs w:val="28"/>
        </w:rPr>
      </w:pPr>
      <w:r w:rsidRPr="00112FF3">
        <w:rPr>
          <w:color w:val="000000"/>
          <w:sz w:val="28"/>
          <w:szCs w:val="28"/>
        </w:rPr>
        <w:t xml:space="preserve"> 3.3.2. стендовая информация о проекте. </w:t>
      </w:r>
    </w:p>
    <w:p w:rsidR="00305D8D" w:rsidRDefault="00112FF3" w:rsidP="00C14837">
      <w:pPr>
        <w:widowControl/>
        <w:rPr>
          <w:color w:val="000000"/>
          <w:sz w:val="28"/>
          <w:szCs w:val="28"/>
        </w:rPr>
      </w:pPr>
      <w:r w:rsidRPr="00112FF3">
        <w:rPr>
          <w:color w:val="000000"/>
          <w:sz w:val="28"/>
          <w:szCs w:val="28"/>
        </w:rPr>
        <w:t xml:space="preserve">4. Заключительный этап </w:t>
      </w:r>
    </w:p>
    <w:p w:rsidR="00305D8D" w:rsidRDefault="00112FF3" w:rsidP="00C14837">
      <w:pPr>
        <w:widowControl/>
        <w:rPr>
          <w:color w:val="000000"/>
          <w:sz w:val="28"/>
          <w:szCs w:val="28"/>
        </w:rPr>
      </w:pPr>
      <w:r w:rsidRPr="00112FF3">
        <w:rPr>
          <w:color w:val="000000"/>
          <w:sz w:val="28"/>
          <w:szCs w:val="28"/>
        </w:rPr>
        <w:t>4.1. Публичная защита проекта.</w:t>
      </w:r>
    </w:p>
    <w:p w:rsidR="00305D8D" w:rsidRDefault="00112FF3" w:rsidP="00C14837">
      <w:pPr>
        <w:widowControl/>
        <w:rPr>
          <w:color w:val="000000"/>
          <w:sz w:val="28"/>
          <w:szCs w:val="28"/>
        </w:rPr>
      </w:pPr>
      <w:r w:rsidRPr="00112FF3">
        <w:rPr>
          <w:color w:val="000000"/>
          <w:sz w:val="28"/>
          <w:szCs w:val="28"/>
        </w:rPr>
        <w:t xml:space="preserve"> 4.2. Подведение итогов, конструктивный анализ выполненной работы. </w:t>
      </w:r>
    </w:p>
    <w:p w:rsidR="00112FF3" w:rsidRDefault="00112FF3" w:rsidP="00C14837">
      <w:pPr>
        <w:widowControl/>
        <w:rPr>
          <w:color w:val="000000"/>
          <w:sz w:val="28"/>
          <w:szCs w:val="28"/>
        </w:rPr>
      </w:pPr>
      <w:r w:rsidRPr="00112FF3">
        <w:rPr>
          <w:color w:val="000000"/>
          <w:sz w:val="28"/>
          <w:szCs w:val="28"/>
        </w:rPr>
        <w:t>4.3. Итоговая конференция</w:t>
      </w:r>
    </w:p>
    <w:p w:rsidR="009360F4" w:rsidRDefault="009360F4" w:rsidP="00C14837">
      <w:pPr>
        <w:widowControl/>
        <w:rPr>
          <w:color w:val="000000"/>
          <w:sz w:val="28"/>
          <w:szCs w:val="28"/>
        </w:rPr>
      </w:pPr>
    </w:p>
    <w:p w:rsidR="009360F4" w:rsidRDefault="009360F4" w:rsidP="009360F4">
      <w:pPr>
        <w:pStyle w:val="110"/>
        <w:spacing w:before="1" w:line="292" w:lineRule="auto"/>
      </w:pPr>
      <w:r w:rsidRPr="00A46F5B">
        <w:t>ОБОРУДОВАНИЕ ЦЕНТРА «ТОЧКА РОСТА»</w:t>
      </w:r>
    </w:p>
    <w:p w:rsidR="009360F4" w:rsidRPr="00F63E43" w:rsidRDefault="009360F4" w:rsidP="009360F4">
      <w:pPr>
        <w:pStyle w:val="110"/>
        <w:spacing w:before="1" w:line="292" w:lineRule="auto"/>
        <w:ind w:firstLine="720"/>
        <w:rPr>
          <w:b w:val="0"/>
        </w:rPr>
      </w:pPr>
      <w:r>
        <w:br/>
      </w:r>
      <w:r w:rsidRPr="00F63E43">
        <w:rPr>
          <w:b w:val="0"/>
          <w:color w:val="000000"/>
        </w:rPr>
        <w:t xml:space="preserve">Цифровая лаборатория по биологии </w:t>
      </w:r>
      <w:r w:rsidRPr="00F63E43">
        <w:rPr>
          <w:b w:val="0"/>
        </w:rPr>
        <w:br/>
      </w:r>
      <w:r w:rsidRPr="00F63E43">
        <w:rPr>
          <w:b w:val="0"/>
          <w:color w:val="000000"/>
        </w:rPr>
        <w:t xml:space="preserve">Цифровая лаборатория по экологии </w:t>
      </w:r>
      <w:r w:rsidRPr="00F63E43">
        <w:rPr>
          <w:b w:val="0"/>
        </w:rPr>
        <w:br/>
      </w:r>
      <w:r w:rsidRPr="00F63E43">
        <w:rPr>
          <w:b w:val="0"/>
          <w:color w:val="000000"/>
        </w:rPr>
        <w:t>Цифровая лаборатория по физиологии</w:t>
      </w:r>
      <w:r>
        <w:rPr>
          <w:b w:val="0"/>
          <w:color w:val="000000"/>
        </w:rPr>
        <w:t xml:space="preserve"> </w:t>
      </w:r>
      <w:r w:rsidRPr="00F63E43">
        <w:rPr>
          <w:b w:val="0"/>
        </w:rPr>
        <w:br/>
      </w:r>
      <w:r w:rsidRPr="00F63E43">
        <w:rPr>
          <w:b w:val="0"/>
          <w:color w:val="000000"/>
        </w:rPr>
        <w:t>Цифровая лаборатория по нейротехнологиям</w:t>
      </w:r>
      <w:r>
        <w:rPr>
          <w:b w:val="0"/>
          <w:color w:val="000000"/>
        </w:rPr>
        <w:t>.</w:t>
      </w:r>
    </w:p>
    <w:p w:rsidR="009360F4" w:rsidRPr="00C66102" w:rsidRDefault="009360F4" w:rsidP="00C14837">
      <w:pPr>
        <w:widowControl/>
        <w:rPr>
          <w:color w:val="000000"/>
          <w:sz w:val="28"/>
          <w:szCs w:val="28"/>
        </w:rPr>
      </w:pPr>
    </w:p>
    <w:sectPr w:rsidR="009360F4" w:rsidRPr="00C66102" w:rsidSect="0071420E">
      <w:pgSz w:w="11909" w:h="16834" w:code="9"/>
      <w:pgMar w:top="1134" w:right="850" w:bottom="1134" w:left="1701" w:header="720" w:footer="720" w:gutter="0"/>
      <w:pgNumType w:start="2"/>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83" w:rsidRDefault="00890383">
      <w:r>
        <w:separator/>
      </w:r>
    </w:p>
  </w:endnote>
  <w:endnote w:type="continuationSeparator" w:id="0">
    <w:p w:rsidR="00890383" w:rsidRDefault="0089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0E" w:rsidRDefault="0069117B">
    <w:pPr>
      <w:pStyle w:val="a9"/>
      <w:jc w:val="center"/>
    </w:pPr>
    <w:r>
      <w:fldChar w:fldCharType="begin"/>
    </w:r>
    <w:r>
      <w:instrText xml:space="preserve"> PAGE   \* MERGEFORMAT </w:instrText>
    </w:r>
    <w:r>
      <w:fldChar w:fldCharType="separate"/>
    </w:r>
    <w:r>
      <w:rPr>
        <w:noProof/>
      </w:rPr>
      <w:t>2</w:t>
    </w:r>
    <w:r>
      <w:rPr>
        <w:noProof/>
      </w:rPr>
      <w:fldChar w:fldCharType="end"/>
    </w:r>
  </w:p>
  <w:p w:rsidR="0071420E" w:rsidRDefault="0071420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20E" w:rsidRDefault="0069117B">
    <w:pPr>
      <w:pStyle w:val="a9"/>
      <w:jc w:val="center"/>
    </w:pPr>
    <w:r>
      <w:fldChar w:fldCharType="begin"/>
    </w:r>
    <w:r>
      <w:instrText xml:space="preserve"> PAGE   \* MERGEFORMAT </w:instrText>
    </w:r>
    <w:r>
      <w:fldChar w:fldCharType="separate"/>
    </w:r>
    <w:r>
      <w:rPr>
        <w:noProof/>
      </w:rPr>
      <w:t>1</w:t>
    </w:r>
    <w:r>
      <w:rPr>
        <w:noProof/>
      </w:rPr>
      <w:fldChar w:fldCharType="end"/>
    </w:r>
  </w:p>
  <w:p w:rsidR="0071420E" w:rsidRDefault="0071420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83" w:rsidRDefault="00890383">
      <w:r>
        <w:separator/>
      </w:r>
    </w:p>
  </w:footnote>
  <w:footnote w:type="continuationSeparator" w:id="0">
    <w:p w:rsidR="00890383" w:rsidRDefault="00890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0000003"/>
    <w:multiLevelType w:val="singleLevel"/>
    <w:tmpl w:val="00000003"/>
    <w:name w:val="WW8Num8"/>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OpenSymbol" w:eastAsia="OpenSymbol"/>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OpenSymbol" w:eastAsia="OpenSymbol"/>
      </w:rPr>
    </w:lvl>
    <w:lvl w:ilvl="1">
      <w:start w:val="1"/>
      <w:numFmt w:val="bullet"/>
      <w:lvlText w:val="-"/>
      <w:lvlJc w:val="left"/>
      <w:pPr>
        <w:tabs>
          <w:tab w:val="num" w:pos="1440"/>
        </w:tabs>
        <w:ind w:left="1440" w:hanging="360"/>
      </w:pPr>
      <w:rPr>
        <w:rFonts w:ascii="OpenSymbol" w:eastAsia="OpenSymbol"/>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OpenSymbol" w:eastAsia="OpenSymbol"/>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OpenSymbol" w:eastAsia="OpenSymbol"/>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OpenSymbol" w:eastAsia="OpenSymbol"/>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26E63D2"/>
    <w:multiLevelType w:val="multilevel"/>
    <w:tmpl w:val="63F8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954CE"/>
    <w:multiLevelType w:val="hybridMultilevel"/>
    <w:tmpl w:val="5484AA8A"/>
    <w:lvl w:ilvl="0" w:tplc="6DB404C2">
      <w:start w:val="1"/>
      <w:numFmt w:val="bullet"/>
      <w:lvlText w:val=""/>
      <w:lvlPicBulletId w:val="0"/>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09581A80"/>
    <w:multiLevelType w:val="multilevel"/>
    <w:tmpl w:val="93E2B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FC4A4C"/>
    <w:multiLevelType w:val="multilevel"/>
    <w:tmpl w:val="03FE7E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3A41E53"/>
    <w:multiLevelType w:val="multilevel"/>
    <w:tmpl w:val="2B2A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847236"/>
    <w:multiLevelType w:val="multilevel"/>
    <w:tmpl w:val="8C2C12CE"/>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15:restartNumberingAfterBreak="0">
    <w:nsid w:val="1C203AF8"/>
    <w:multiLevelType w:val="hybridMultilevel"/>
    <w:tmpl w:val="EA880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D4C3614"/>
    <w:multiLevelType w:val="multilevel"/>
    <w:tmpl w:val="B70AA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81BA9"/>
    <w:multiLevelType w:val="hybridMultilevel"/>
    <w:tmpl w:val="BF466AC8"/>
    <w:lvl w:ilvl="0" w:tplc="C838C3B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DD38FB"/>
    <w:multiLevelType w:val="multilevel"/>
    <w:tmpl w:val="7458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2F65CC"/>
    <w:multiLevelType w:val="multilevel"/>
    <w:tmpl w:val="0324D9D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46B43D8"/>
    <w:multiLevelType w:val="multilevel"/>
    <w:tmpl w:val="EA8A5B3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262A4080"/>
    <w:multiLevelType w:val="hybridMultilevel"/>
    <w:tmpl w:val="F17CB6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2E1B2D8A"/>
    <w:multiLevelType w:val="hybridMultilevel"/>
    <w:tmpl w:val="577C0A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D71B47"/>
    <w:multiLevelType w:val="multilevel"/>
    <w:tmpl w:val="31981D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AEE0057"/>
    <w:multiLevelType w:val="multilevel"/>
    <w:tmpl w:val="8BCC8B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B07469D"/>
    <w:multiLevelType w:val="multilevel"/>
    <w:tmpl w:val="4E7C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112D0D"/>
    <w:multiLevelType w:val="hybridMultilevel"/>
    <w:tmpl w:val="2BBC26DA"/>
    <w:lvl w:ilvl="0" w:tplc="13201C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B45F0C"/>
    <w:multiLevelType w:val="hybridMultilevel"/>
    <w:tmpl w:val="24A8B592"/>
    <w:lvl w:ilvl="0" w:tplc="743CAE32">
      <w:start w:val="1"/>
      <w:numFmt w:val="decimal"/>
      <w:lvlText w:val="%1."/>
      <w:lvlJc w:val="righ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5" w15:restartNumberingAfterBreak="0">
    <w:nsid w:val="4B0126BA"/>
    <w:multiLevelType w:val="hybridMultilevel"/>
    <w:tmpl w:val="D55A91E2"/>
    <w:lvl w:ilvl="0" w:tplc="743CAE32">
      <w:start w:val="1"/>
      <w:numFmt w:val="decimal"/>
      <w:lvlText w:val="%1."/>
      <w:lvlJc w:val="righ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4B595EB6"/>
    <w:multiLevelType w:val="hybridMultilevel"/>
    <w:tmpl w:val="3620DC3A"/>
    <w:lvl w:ilvl="0" w:tplc="3B0C9778">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E3622EE"/>
    <w:multiLevelType w:val="multilevel"/>
    <w:tmpl w:val="9B2EC47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522056EE"/>
    <w:multiLevelType w:val="hybridMultilevel"/>
    <w:tmpl w:val="AE601DDC"/>
    <w:lvl w:ilvl="0" w:tplc="BFFA4C4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2A96A23"/>
    <w:multiLevelType w:val="hybridMultilevel"/>
    <w:tmpl w:val="3D5C729E"/>
    <w:lvl w:ilvl="0" w:tplc="EB2A473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44C1E42"/>
    <w:multiLevelType w:val="hybridMultilevel"/>
    <w:tmpl w:val="EE7465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545A495E"/>
    <w:multiLevelType w:val="multilevel"/>
    <w:tmpl w:val="ACA4BA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58562262"/>
    <w:multiLevelType w:val="hybridMultilevel"/>
    <w:tmpl w:val="A50C35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54725D0"/>
    <w:multiLevelType w:val="multilevel"/>
    <w:tmpl w:val="4E36F8B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6642381F"/>
    <w:multiLevelType w:val="hybridMultilevel"/>
    <w:tmpl w:val="980C7C2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616E1"/>
    <w:multiLevelType w:val="hybridMultilevel"/>
    <w:tmpl w:val="D2EAE8F6"/>
    <w:lvl w:ilvl="0" w:tplc="13201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C5E1817"/>
    <w:multiLevelType w:val="hybridMultilevel"/>
    <w:tmpl w:val="CA1A04A0"/>
    <w:lvl w:ilvl="0" w:tplc="C838C3B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7" w15:restartNumberingAfterBreak="0">
    <w:nsid w:val="759C38FF"/>
    <w:multiLevelType w:val="multilevel"/>
    <w:tmpl w:val="8D90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6A3538"/>
    <w:multiLevelType w:val="hybridMultilevel"/>
    <w:tmpl w:val="AAEED6C0"/>
    <w:lvl w:ilvl="0" w:tplc="EB2A473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A4040C9"/>
    <w:multiLevelType w:val="hybridMultilevel"/>
    <w:tmpl w:val="4692BF2C"/>
    <w:lvl w:ilvl="0" w:tplc="9AA8921A">
      <w:start w:val="1"/>
      <w:numFmt w:val="decimal"/>
      <w:lvlText w:val="%1."/>
      <w:lvlJc w:val="left"/>
      <w:pPr>
        <w:ind w:left="433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DE0E4E"/>
    <w:multiLevelType w:val="multilevel"/>
    <w:tmpl w:val="1530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8"/>
  </w:num>
  <w:num w:numId="3">
    <w:abstractNumId w:val="30"/>
  </w:num>
  <w:num w:numId="4">
    <w:abstractNumId w:val="32"/>
  </w:num>
  <w:num w:numId="5">
    <w:abstractNumId w:val="36"/>
  </w:num>
  <w:num w:numId="6">
    <w:abstractNumId w:val="14"/>
  </w:num>
  <w:num w:numId="7">
    <w:abstractNumId w:val="27"/>
  </w:num>
  <w:num w:numId="8">
    <w:abstractNumId w:val="11"/>
  </w:num>
  <w:num w:numId="9">
    <w:abstractNumId w:val="33"/>
  </w:num>
  <w:num w:numId="10">
    <w:abstractNumId w:val="17"/>
  </w:num>
  <w:num w:numId="11">
    <w:abstractNumId w:val="6"/>
  </w:num>
  <w:num w:numId="12">
    <w:abstractNumId w:val="13"/>
  </w:num>
  <w:num w:numId="13">
    <w:abstractNumId w:val="25"/>
  </w:num>
  <w:num w:numId="14">
    <w:abstractNumId w:val="34"/>
  </w:num>
  <w:num w:numId="15">
    <w:abstractNumId w:val="20"/>
  </w:num>
  <w:num w:numId="16">
    <w:abstractNumId w:val="16"/>
  </w:num>
  <w:num w:numId="17">
    <w:abstractNumId w:val="31"/>
  </w:num>
  <w:num w:numId="18">
    <w:abstractNumId w:val="9"/>
  </w:num>
  <w:num w:numId="19">
    <w:abstractNumId w:val="21"/>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4"/>
  </w:num>
  <w:num w:numId="23">
    <w:abstractNumId w:val="8"/>
  </w:num>
  <w:num w:numId="24">
    <w:abstractNumId w:val="35"/>
  </w:num>
  <w:num w:numId="25">
    <w:abstractNumId w:val="23"/>
  </w:num>
  <w:num w:numId="26">
    <w:abstractNumId w:val="39"/>
  </w:num>
  <w:num w:numId="27">
    <w:abstractNumId w:val="26"/>
  </w:num>
  <w:num w:numId="28">
    <w:abstractNumId w:val="12"/>
  </w:num>
  <w:num w:numId="29">
    <w:abstractNumId w:val="29"/>
  </w:num>
  <w:num w:numId="30">
    <w:abstractNumId w:val="38"/>
  </w:num>
  <w:num w:numId="31">
    <w:abstractNumId w:val="10"/>
  </w:num>
  <w:num w:numId="32">
    <w:abstractNumId w:val="15"/>
  </w:num>
  <w:num w:numId="33">
    <w:abstractNumId w:val="22"/>
  </w:num>
  <w:num w:numId="34">
    <w:abstractNumId w:val="37"/>
  </w:num>
  <w:num w:numId="35">
    <w:abstractNumId w:val="4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hyphenationZone w:val="357"/>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14"/>
    <w:rsid w:val="0000210F"/>
    <w:rsid w:val="000035E9"/>
    <w:rsid w:val="0000453A"/>
    <w:rsid w:val="000109D0"/>
    <w:rsid w:val="00011B33"/>
    <w:rsid w:val="00011E8A"/>
    <w:rsid w:val="000125D1"/>
    <w:rsid w:val="00013E48"/>
    <w:rsid w:val="00013E9B"/>
    <w:rsid w:val="00015431"/>
    <w:rsid w:val="00015A48"/>
    <w:rsid w:val="00016AC1"/>
    <w:rsid w:val="00017E49"/>
    <w:rsid w:val="00017F2B"/>
    <w:rsid w:val="000226FD"/>
    <w:rsid w:val="000262B6"/>
    <w:rsid w:val="0003139B"/>
    <w:rsid w:val="000334A2"/>
    <w:rsid w:val="00035826"/>
    <w:rsid w:val="00035BE6"/>
    <w:rsid w:val="0003611C"/>
    <w:rsid w:val="00037364"/>
    <w:rsid w:val="00037404"/>
    <w:rsid w:val="00037BE3"/>
    <w:rsid w:val="00037EAF"/>
    <w:rsid w:val="00043479"/>
    <w:rsid w:val="000436CE"/>
    <w:rsid w:val="0004529B"/>
    <w:rsid w:val="00045399"/>
    <w:rsid w:val="00046469"/>
    <w:rsid w:val="000501C1"/>
    <w:rsid w:val="0005146E"/>
    <w:rsid w:val="0005220D"/>
    <w:rsid w:val="00054433"/>
    <w:rsid w:val="0005648D"/>
    <w:rsid w:val="00060227"/>
    <w:rsid w:val="000625A5"/>
    <w:rsid w:val="00062A3A"/>
    <w:rsid w:val="00062E66"/>
    <w:rsid w:val="0006318B"/>
    <w:rsid w:val="00063B54"/>
    <w:rsid w:val="00067E82"/>
    <w:rsid w:val="00074AE1"/>
    <w:rsid w:val="00075834"/>
    <w:rsid w:val="00075D46"/>
    <w:rsid w:val="00077A7B"/>
    <w:rsid w:val="0008026D"/>
    <w:rsid w:val="000807EA"/>
    <w:rsid w:val="000829B6"/>
    <w:rsid w:val="00083B21"/>
    <w:rsid w:val="000865AB"/>
    <w:rsid w:val="000871DB"/>
    <w:rsid w:val="00090BC0"/>
    <w:rsid w:val="00093077"/>
    <w:rsid w:val="00093FD4"/>
    <w:rsid w:val="00095143"/>
    <w:rsid w:val="0009738B"/>
    <w:rsid w:val="000A055C"/>
    <w:rsid w:val="000A279A"/>
    <w:rsid w:val="000A2D35"/>
    <w:rsid w:val="000A5782"/>
    <w:rsid w:val="000A65F7"/>
    <w:rsid w:val="000A6F29"/>
    <w:rsid w:val="000A7481"/>
    <w:rsid w:val="000B206E"/>
    <w:rsid w:val="000B59AE"/>
    <w:rsid w:val="000C08CE"/>
    <w:rsid w:val="000C40BA"/>
    <w:rsid w:val="000C4707"/>
    <w:rsid w:val="000C4FBB"/>
    <w:rsid w:val="000C757B"/>
    <w:rsid w:val="000D0FD0"/>
    <w:rsid w:val="000D38D8"/>
    <w:rsid w:val="000D3F0E"/>
    <w:rsid w:val="000D54F5"/>
    <w:rsid w:val="000D6C52"/>
    <w:rsid w:val="000E03F6"/>
    <w:rsid w:val="000E13FB"/>
    <w:rsid w:val="000E376F"/>
    <w:rsid w:val="000E5A15"/>
    <w:rsid w:val="000E7BA8"/>
    <w:rsid w:val="000F2D4C"/>
    <w:rsid w:val="000F3C82"/>
    <w:rsid w:val="000F5055"/>
    <w:rsid w:val="000F5CA4"/>
    <w:rsid w:val="000F605F"/>
    <w:rsid w:val="000F675F"/>
    <w:rsid w:val="000F6FA7"/>
    <w:rsid w:val="000F7370"/>
    <w:rsid w:val="00100235"/>
    <w:rsid w:val="001006BD"/>
    <w:rsid w:val="00102A0E"/>
    <w:rsid w:val="00107894"/>
    <w:rsid w:val="00107901"/>
    <w:rsid w:val="00111ED5"/>
    <w:rsid w:val="00111FB5"/>
    <w:rsid w:val="001123F5"/>
    <w:rsid w:val="00112FF3"/>
    <w:rsid w:val="001137B9"/>
    <w:rsid w:val="001138B2"/>
    <w:rsid w:val="0012063D"/>
    <w:rsid w:val="00123667"/>
    <w:rsid w:val="001250CA"/>
    <w:rsid w:val="00126CC8"/>
    <w:rsid w:val="001276FB"/>
    <w:rsid w:val="00127E80"/>
    <w:rsid w:val="001304B8"/>
    <w:rsid w:val="00131ADE"/>
    <w:rsid w:val="00132BA6"/>
    <w:rsid w:val="0013365B"/>
    <w:rsid w:val="00134152"/>
    <w:rsid w:val="001344C0"/>
    <w:rsid w:val="00136908"/>
    <w:rsid w:val="00141D46"/>
    <w:rsid w:val="00142498"/>
    <w:rsid w:val="001435F6"/>
    <w:rsid w:val="00150190"/>
    <w:rsid w:val="00154AAD"/>
    <w:rsid w:val="00155F9B"/>
    <w:rsid w:val="00157357"/>
    <w:rsid w:val="00160253"/>
    <w:rsid w:val="001608C9"/>
    <w:rsid w:val="001613D5"/>
    <w:rsid w:val="00163126"/>
    <w:rsid w:val="00163F3B"/>
    <w:rsid w:val="001652B6"/>
    <w:rsid w:val="001658E3"/>
    <w:rsid w:val="00170A24"/>
    <w:rsid w:val="00171C69"/>
    <w:rsid w:val="00172830"/>
    <w:rsid w:val="00180B59"/>
    <w:rsid w:val="001818B3"/>
    <w:rsid w:val="00182C11"/>
    <w:rsid w:val="00183B83"/>
    <w:rsid w:val="00185983"/>
    <w:rsid w:val="00186358"/>
    <w:rsid w:val="00187C49"/>
    <w:rsid w:val="00190AB6"/>
    <w:rsid w:val="00191868"/>
    <w:rsid w:val="001918B9"/>
    <w:rsid w:val="0019305B"/>
    <w:rsid w:val="00193303"/>
    <w:rsid w:val="00197C2F"/>
    <w:rsid w:val="001A3EA6"/>
    <w:rsid w:val="001A4EF4"/>
    <w:rsid w:val="001A5146"/>
    <w:rsid w:val="001A5ACF"/>
    <w:rsid w:val="001A7E86"/>
    <w:rsid w:val="001B180C"/>
    <w:rsid w:val="001B1A93"/>
    <w:rsid w:val="001B2F61"/>
    <w:rsid w:val="001B5835"/>
    <w:rsid w:val="001B60B3"/>
    <w:rsid w:val="001B77D9"/>
    <w:rsid w:val="001B7989"/>
    <w:rsid w:val="001C012E"/>
    <w:rsid w:val="001C0F78"/>
    <w:rsid w:val="001C168C"/>
    <w:rsid w:val="001C65EF"/>
    <w:rsid w:val="001C6DC3"/>
    <w:rsid w:val="001D1C18"/>
    <w:rsid w:val="001D3130"/>
    <w:rsid w:val="001D7F8C"/>
    <w:rsid w:val="001E247F"/>
    <w:rsid w:val="001E2BC5"/>
    <w:rsid w:val="001E36F0"/>
    <w:rsid w:val="001E39D8"/>
    <w:rsid w:val="001E3EF6"/>
    <w:rsid w:val="001E6140"/>
    <w:rsid w:val="001E6CAE"/>
    <w:rsid w:val="001F097F"/>
    <w:rsid w:val="001F108C"/>
    <w:rsid w:val="001F21DD"/>
    <w:rsid w:val="001F359F"/>
    <w:rsid w:val="001F7BA2"/>
    <w:rsid w:val="002018D3"/>
    <w:rsid w:val="00205E72"/>
    <w:rsid w:val="00205F1D"/>
    <w:rsid w:val="00206FB5"/>
    <w:rsid w:val="0021147C"/>
    <w:rsid w:val="00213DB8"/>
    <w:rsid w:val="002241FF"/>
    <w:rsid w:val="0022588E"/>
    <w:rsid w:val="00233FEB"/>
    <w:rsid w:val="0023462C"/>
    <w:rsid w:val="00236D5B"/>
    <w:rsid w:val="002404D4"/>
    <w:rsid w:val="00242DEB"/>
    <w:rsid w:val="00250FFE"/>
    <w:rsid w:val="00252653"/>
    <w:rsid w:val="002566B5"/>
    <w:rsid w:val="00260AC2"/>
    <w:rsid w:val="00260ED9"/>
    <w:rsid w:val="00261481"/>
    <w:rsid w:val="002639B9"/>
    <w:rsid w:val="00263F43"/>
    <w:rsid w:val="002656E3"/>
    <w:rsid w:val="002664B8"/>
    <w:rsid w:val="00267296"/>
    <w:rsid w:val="00270035"/>
    <w:rsid w:val="002729F4"/>
    <w:rsid w:val="00273A37"/>
    <w:rsid w:val="002757F4"/>
    <w:rsid w:val="00275D13"/>
    <w:rsid w:val="00280052"/>
    <w:rsid w:val="002837D6"/>
    <w:rsid w:val="0028614A"/>
    <w:rsid w:val="00286463"/>
    <w:rsid w:val="002875E3"/>
    <w:rsid w:val="0029021E"/>
    <w:rsid w:val="002929FE"/>
    <w:rsid w:val="00292C83"/>
    <w:rsid w:val="0029489C"/>
    <w:rsid w:val="00295931"/>
    <w:rsid w:val="00297AC3"/>
    <w:rsid w:val="00297F5E"/>
    <w:rsid w:val="002A0AD5"/>
    <w:rsid w:val="002A3B2B"/>
    <w:rsid w:val="002A3D17"/>
    <w:rsid w:val="002A412F"/>
    <w:rsid w:val="002A4870"/>
    <w:rsid w:val="002A790B"/>
    <w:rsid w:val="002A7E52"/>
    <w:rsid w:val="002B0C39"/>
    <w:rsid w:val="002B32E5"/>
    <w:rsid w:val="002B44D4"/>
    <w:rsid w:val="002B52BB"/>
    <w:rsid w:val="002B62FA"/>
    <w:rsid w:val="002B703F"/>
    <w:rsid w:val="002B7120"/>
    <w:rsid w:val="002C1DAD"/>
    <w:rsid w:val="002C26A7"/>
    <w:rsid w:val="002C2C90"/>
    <w:rsid w:val="002C319D"/>
    <w:rsid w:val="002C43C2"/>
    <w:rsid w:val="002C4D5E"/>
    <w:rsid w:val="002C70F4"/>
    <w:rsid w:val="002C7967"/>
    <w:rsid w:val="002D0FCE"/>
    <w:rsid w:val="002D64A7"/>
    <w:rsid w:val="002E0767"/>
    <w:rsid w:val="002E0FBA"/>
    <w:rsid w:val="002E135A"/>
    <w:rsid w:val="002E15AE"/>
    <w:rsid w:val="002E1C48"/>
    <w:rsid w:val="002E4BBC"/>
    <w:rsid w:val="002E51B8"/>
    <w:rsid w:val="002E561B"/>
    <w:rsid w:val="002E6FBD"/>
    <w:rsid w:val="002E7F0E"/>
    <w:rsid w:val="002F0468"/>
    <w:rsid w:val="002F29E7"/>
    <w:rsid w:val="002F3F2F"/>
    <w:rsid w:val="002F5B92"/>
    <w:rsid w:val="002F7D51"/>
    <w:rsid w:val="00301218"/>
    <w:rsid w:val="003023AD"/>
    <w:rsid w:val="003029F2"/>
    <w:rsid w:val="00305D8D"/>
    <w:rsid w:val="003071B5"/>
    <w:rsid w:val="003076B5"/>
    <w:rsid w:val="003131CE"/>
    <w:rsid w:val="00313560"/>
    <w:rsid w:val="00314B7E"/>
    <w:rsid w:val="003160E5"/>
    <w:rsid w:val="00316EBC"/>
    <w:rsid w:val="00320519"/>
    <w:rsid w:val="0032056A"/>
    <w:rsid w:val="00322FCC"/>
    <w:rsid w:val="0032405E"/>
    <w:rsid w:val="0032496E"/>
    <w:rsid w:val="0032625F"/>
    <w:rsid w:val="00327CEB"/>
    <w:rsid w:val="00330135"/>
    <w:rsid w:val="00330B70"/>
    <w:rsid w:val="003318A6"/>
    <w:rsid w:val="00331AC6"/>
    <w:rsid w:val="00331B84"/>
    <w:rsid w:val="00332FF0"/>
    <w:rsid w:val="00333CD1"/>
    <w:rsid w:val="0034643A"/>
    <w:rsid w:val="00347E6B"/>
    <w:rsid w:val="00350679"/>
    <w:rsid w:val="00350845"/>
    <w:rsid w:val="00351B86"/>
    <w:rsid w:val="003539AF"/>
    <w:rsid w:val="00354C08"/>
    <w:rsid w:val="00363780"/>
    <w:rsid w:val="00364413"/>
    <w:rsid w:val="0036546E"/>
    <w:rsid w:val="003662EE"/>
    <w:rsid w:val="003672C3"/>
    <w:rsid w:val="00367D2A"/>
    <w:rsid w:val="003726A1"/>
    <w:rsid w:val="00374C51"/>
    <w:rsid w:val="00376CBE"/>
    <w:rsid w:val="0038078A"/>
    <w:rsid w:val="00381869"/>
    <w:rsid w:val="0038220E"/>
    <w:rsid w:val="00385092"/>
    <w:rsid w:val="0038540A"/>
    <w:rsid w:val="00385C03"/>
    <w:rsid w:val="00387956"/>
    <w:rsid w:val="0039084A"/>
    <w:rsid w:val="003919B1"/>
    <w:rsid w:val="00392231"/>
    <w:rsid w:val="00394FFD"/>
    <w:rsid w:val="003968F9"/>
    <w:rsid w:val="003A0A9E"/>
    <w:rsid w:val="003A198C"/>
    <w:rsid w:val="003A2661"/>
    <w:rsid w:val="003A46F4"/>
    <w:rsid w:val="003A605F"/>
    <w:rsid w:val="003A6870"/>
    <w:rsid w:val="003A7821"/>
    <w:rsid w:val="003A7F7D"/>
    <w:rsid w:val="003B18A0"/>
    <w:rsid w:val="003B20B6"/>
    <w:rsid w:val="003B21CF"/>
    <w:rsid w:val="003B26B8"/>
    <w:rsid w:val="003B2DBD"/>
    <w:rsid w:val="003B32C7"/>
    <w:rsid w:val="003B35F8"/>
    <w:rsid w:val="003B4BA6"/>
    <w:rsid w:val="003B7860"/>
    <w:rsid w:val="003B7C33"/>
    <w:rsid w:val="003C1899"/>
    <w:rsid w:val="003C1BF4"/>
    <w:rsid w:val="003C70EA"/>
    <w:rsid w:val="003C79D1"/>
    <w:rsid w:val="003C7CCD"/>
    <w:rsid w:val="003D07A5"/>
    <w:rsid w:val="003D0981"/>
    <w:rsid w:val="003D107A"/>
    <w:rsid w:val="003D1660"/>
    <w:rsid w:val="003D22FF"/>
    <w:rsid w:val="003D3AB8"/>
    <w:rsid w:val="003D443F"/>
    <w:rsid w:val="003D4573"/>
    <w:rsid w:val="003D5618"/>
    <w:rsid w:val="003D568F"/>
    <w:rsid w:val="003D7047"/>
    <w:rsid w:val="003E6195"/>
    <w:rsid w:val="003F11AF"/>
    <w:rsid w:val="003F16BA"/>
    <w:rsid w:val="003F21FA"/>
    <w:rsid w:val="003F4ED9"/>
    <w:rsid w:val="003F5EA9"/>
    <w:rsid w:val="003F64ED"/>
    <w:rsid w:val="003F74BB"/>
    <w:rsid w:val="00400BDA"/>
    <w:rsid w:val="0040494D"/>
    <w:rsid w:val="004067BB"/>
    <w:rsid w:val="0040708D"/>
    <w:rsid w:val="0040780C"/>
    <w:rsid w:val="00410C30"/>
    <w:rsid w:val="004123A2"/>
    <w:rsid w:val="00413427"/>
    <w:rsid w:val="00414C2A"/>
    <w:rsid w:val="00415287"/>
    <w:rsid w:val="00415FA0"/>
    <w:rsid w:val="00417864"/>
    <w:rsid w:val="0042065D"/>
    <w:rsid w:val="00421461"/>
    <w:rsid w:val="004223A1"/>
    <w:rsid w:val="00423F18"/>
    <w:rsid w:val="004325EB"/>
    <w:rsid w:val="00432608"/>
    <w:rsid w:val="00432F7B"/>
    <w:rsid w:val="004338F5"/>
    <w:rsid w:val="0043394D"/>
    <w:rsid w:val="00434230"/>
    <w:rsid w:val="00434E81"/>
    <w:rsid w:val="004368A8"/>
    <w:rsid w:val="0043731F"/>
    <w:rsid w:val="004378CE"/>
    <w:rsid w:val="00441BE8"/>
    <w:rsid w:val="00445FFD"/>
    <w:rsid w:val="004508F4"/>
    <w:rsid w:val="00452100"/>
    <w:rsid w:val="00452350"/>
    <w:rsid w:val="00454176"/>
    <w:rsid w:val="004544EB"/>
    <w:rsid w:val="00457A3F"/>
    <w:rsid w:val="00460F10"/>
    <w:rsid w:val="00462BD5"/>
    <w:rsid w:val="00462C21"/>
    <w:rsid w:val="00465FC1"/>
    <w:rsid w:val="004713BF"/>
    <w:rsid w:val="00471708"/>
    <w:rsid w:val="0047193B"/>
    <w:rsid w:val="00472270"/>
    <w:rsid w:val="004733F2"/>
    <w:rsid w:val="0047399B"/>
    <w:rsid w:val="00476E58"/>
    <w:rsid w:val="00476ED5"/>
    <w:rsid w:val="00480994"/>
    <w:rsid w:val="00481F94"/>
    <w:rsid w:val="00482346"/>
    <w:rsid w:val="004827AE"/>
    <w:rsid w:val="00487F17"/>
    <w:rsid w:val="00491A33"/>
    <w:rsid w:val="004920E4"/>
    <w:rsid w:val="00492C8A"/>
    <w:rsid w:val="00495991"/>
    <w:rsid w:val="00496406"/>
    <w:rsid w:val="00496AD9"/>
    <w:rsid w:val="00497ADF"/>
    <w:rsid w:val="00497E68"/>
    <w:rsid w:val="004A136C"/>
    <w:rsid w:val="004A1EC7"/>
    <w:rsid w:val="004A3FCC"/>
    <w:rsid w:val="004B3939"/>
    <w:rsid w:val="004B6D23"/>
    <w:rsid w:val="004C3BE3"/>
    <w:rsid w:val="004C5C7D"/>
    <w:rsid w:val="004C65B6"/>
    <w:rsid w:val="004D4977"/>
    <w:rsid w:val="004D7449"/>
    <w:rsid w:val="004D7E12"/>
    <w:rsid w:val="004E3782"/>
    <w:rsid w:val="004E378E"/>
    <w:rsid w:val="004E6B23"/>
    <w:rsid w:val="004E701E"/>
    <w:rsid w:val="004F4159"/>
    <w:rsid w:val="004F45C2"/>
    <w:rsid w:val="004F5C53"/>
    <w:rsid w:val="004F607C"/>
    <w:rsid w:val="00502458"/>
    <w:rsid w:val="005029B2"/>
    <w:rsid w:val="00502AED"/>
    <w:rsid w:val="005042C4"/>
    <w:rsid w:val="00504D65"/>
    <w:rsid w:val="0050525C"/>
    <w:rsid w:val="005056A6"/>
    <w:rsid w:val="005058EB"/>
    <w:rsid w:val="00507C62"/>
    <w:rsid w:val="00511090"/>
    <w:rsid w:val="005116A1"/>
    <w:rsid w:val="005142CA"/>
    <w:rsid w:val="005148B1"/>
    <w:rsid w:val="00515F20"/>
    <w:rsid w:val="00516DCC"/>
    <w:rsid w:val="00520D88"/>
    <w:rsid w:val="00521B0B"/>
    <w:rsid w:val="0052402A"/>
    <w:rsid w:val="005269AE"/>
    <w:rsid w:val="00530990"/>
    <w:rsid w:val="005321D8"/>
    <w:rsid w:val="005323B5"/>
    <w:rsid w:val="00533810"/>
    <w:rsid w:val="00533E87"/>
    <w:rsid w:val="005345F4"/>
    <w:rsid w:val="005359D8"/>
    <w:rsid w:val="00537C3E"/>
    <w:rsid w:val="0054201F"/>
    <w:rsid w:val="0054312C"/>
    <w:rsid w:val="00546571"/>
    <w:rsid w:val="005476C7"/>
    <w:rsid w:val="00551D43"/>
    <w:rsid w:val="0055355E"/>
    <w:rsid w:val="00553629"/>
    <w:rsid w:val="00560325"/>
    <w:rsid w:val="0056032A"/>
    <w:rsid w:val="00566F5E"/>
    <w:rsid w:val="00571717"/>
    <w:rsid w:val="00576A87"/>
    <w:rsid w:val="00576B4B"/>
    <w:rsid w:val="00582616"/>
    <w:rsid w:val="00584C18"/>
    <w:rsid w:val="005870F2"/>
    <w:rsid w:val="00587190"/>
    <w:rsid w:val="005871ED"/>
    <w:rsid w:val="00592390"/>
    <w:rsid w:val="00592536"/>
    <w:rsid w:val="005928C4"/>
    <w:rsid w:val="00597E9D"/>
    <w:rsid w:val="005A1539"/>
    <w:rsid w:val="005A3779"/>
    <w:rsid w:val="005A4890"/>
    <w:rsid w:val="005A4AA8"/>
    <w:rsid w:val="005A5CA5"/>
    <w:rsid w:val="005A6D1E"/>
    <w:rsid w:val="005A7309"/>
    <w:rsid w:val="005B0242"/>
    <w:rsid w:val="005B02B7"/>
    <w:rsid w:val="005B19CE"/>
    <w:rsid w:val="005B2F6F"/>
    <w:rsid w:val="005B33AF"/>
    <w:rsid w:val="005B36A0"/>
    <w:rsid w:val="005C1F3F"/>
    <w:rsid w:val="005C2A64"/>
    <w:rsid w:val="005C3978"/>
    <w:rsid w:val="005C48F2"/>
    <w:rsid w:val="005C5ED5"/>
    <w:rsid w:val="005C6590"/>
    <w:rsid w:val="005C6633"/>
    <w:rsid w:val="005C7F44"/>
    <w:rsid w:val="005D1094"/>
    <w:rsid w:val="005D458C"/>
    <w:rsid w:val="005D6286"/>
    <w:rsid w:val="005E07F4"/>
    <w:rsid w:val="005E1FE1"/>
    <w:rsid w:val="005E53B7"/>
    <w:rsid w:val="005E7908"/>
    <w:rsid w:val="005F0692"/>
    <w:rsid w:val="005F07B0"/>
    <w:rsid w:val="005F1692"/>
    <w:rsid w:val="005F6DA5"/>
    <w:rsid w:val="0060561A"/>
    <w:rsid w:val="0060611A"/>
    <w:rsid w:val="0060662A"/>
    <w:rsid w:val="006070F0"/>
    <w:rsid w:val="006075B7"/>
    <w:rsid w:val="00607603"/>
    <w:rsid w:val="00610535"/>
    <w:rsid w:val="00610CAD"/>
    <w:rsid w:val="0061268A"/>
    <w:rsid w:val="006129A2"/>
    <w:rsid w:val="0061431E"/>
    <w:rsid w:val="00614355"/>
    <w:rsid w:val="00616C95"/>
    <w:rsid w:val="006202D6"/>
    <w:rsid w:val="0062033C"/>
    <w:rsid w:val="0062236E"/>
    <w:rsid w:val="00622658"/>
    <w:rsid w:val="00623152"/>
    <w:rsid w:val="0062480E"/>
    <w:rsid w:val="00624FFA"/>
    <w:rsid w:val="00625768"/>
    <w:rsid w:val="00626211"/>
    <w:rsid w:val="00626607"/>
    <w:rsid w:val="00626888"/>
    <w:rsid w:val="00627EB6"/>
    <w:rsid w:val="006307C1"/>
    <w:rsid w:val="00631A0F"/>
    <w:rsid w:val="00632B17"/>
    <w:rsid w:val="00634093"/>
    <w:rsid w:val="00637B61"/>
    <w:rsid w:val="00640CF0"/>
    <w:rsid w:val="00644E12"/>
    <w:rsid w:val="006454E1"/>
    <w:rsid w:val="00647EC4"/>
    <w:rsid w:val="00650466"/>
    <w:rsid w:val="006508E6"/>
    <w:rsid w:val="00652BB1"/>
    <w:rsid w:val="00653012"/>
    <w:rsid w:val="00653F59"/>
    <w:rsid w:val="00654CB5"/>
    <w:rsid w:val="00657B4F"/>
    <w:rsid w:val="006605CD"/>
    <w:rsid w:val="00661F7F"/>
    <w:rsid w:val="00662162"/>
    <w:rsid w:val="00662598"/>
    <w:rsid w:val="00666674"/>
    <w:rsid w:val="0067085A"/>
    <w:rsid w:val="00670A6E"/>
    <w:rsid w:val="00674118"/>
    <w:rsid w:val="006747FC"/>
    <w:rsid w:val="00676EEF"/>
    <w:rsid w:val="00686CFE"/>
    <w:rsid w:val="00687D18"/>
    <w:rsid w:val="00690745"/>
    <w:rsid w:val="0069117B"/>
    <w:rsid w:val="006914A0"/>
    <w:rsid w:val="00691FA0"/>
    <w:rsid w:val="00693977"/>
    <w:rsid w:val="006940CA"/>
    <w:rsid w:val="006943F8"/>
    <w:rsid w:val="006958B1"/>
    <w:rsid w:val="00696AAD"/>
    <w:rsid w:val="006A0722"/>
    <w:rsid w:val="006A1B27"/>
    <w:rsid w:val="006A1FE3"/>
    <w:rsid w:val="006A2857"/>
    <w:rsid w:val="006A2FEF"/>
    <w:rsid w:val="006A4715"/>
    <w:rsid w:val="006A739C"/>
    <w:rsid w:val="006B05A2"/>
    <w:rsid w:val="006B1784"/>
    <w:rsid w:val="006B437E"/>
    <w:rsid w:val="006B46B3"/>
    <w:rsid w:val="006B5536"/>
    <w:rsid w:val="006C072D"/>
    <w:rsid w:val="006C0733"/>
    <w:rsid w:val="006C48A5"/>
    <w:rsid w:val="006C5A13"/>
    <w:rsid w:val="006D02E6"/>
    <w:rsid w:val="006D196C"/>
    <w:rsid w:val="006D368B"/>
    <w:rsid w:val="006D45DE"/>
    <w:rsid w:val="006D53DE"/>
    <w:rsid w:val="006D66D6"/>
    <w:rsid w:val="006D7F6E"/>
    <w:rsid w:val="006E032A"/>
    <w:rsid w:val="006E1289"/>
    <w:rsid w:val="006E284C"/>
    <w:rsid w:val="006E455C"/>
    <w:rsid w:val="006E592F"/>
    <w:rsid w:val="006E6AD6"/>
    <w:rsid w:val="006E6DCA"/>
    <w:rsid w:val="006E7466"/>
    <w:rsid w:val="006E74F9"/>
    <w:rsid w:val="006F2172"/>
    <w:rsid w:val="006F2341"/>
    <w:rsid w:val="006F525C"/>
    <w:rsid w:val="006F5522"/>
    <w:rsid w:val="006F6842"/>
    <w:rsid w:val="006F6F21"/>
    <w:rsid w:val="006F74B9"/>
    <w:rsid w:val="00702639"/>
    <w:rsid w:val="00702A92"/>
    <w:rsid w:val="007042BA"/>
    <w:rsid w:val="00704AC5"/>
    <w:rsid w:val="00704B10"/>
    <w:rsid w:val="007108D6"/>
    <w:rsid w:val="00713D01"/>
    <w:rsid w:val="0071420E"/>
    <w:rsid w:val="0071424C"/>
    <w:rsid w:val="00716C36"/>
    <w:rsid w:val="007173A7"/>
    <w:rsid w:val="00717544"/>
    <w:rsid w:val="00717FB3"/>
    <w:rsid w:val="007224EA"/>
    <w:rsid w:val="00722740"/>
    <w:rsid w:val="007228F0"/>
    <w:rsid w:val="0072434E"/>
    <w:rsid w:val="0072543B"/>
    <w:rsid w:val="00725BF0"/>
    <w:rsid w:val="0072622B"/>
    <w:rsid w:val="00726A99"/>
    <w:rsid w:val="00727AFB"/>
    <w:rsid w:val="00730A14"/>
    <w:rsid w:val="00732FD5"/>
    <w:rsid w:val="00733F8B"/>
    <w:rsid w:val="00734379"/>
    <w:rsid w:val="00737F84"/>
    <w:rsid w:val="007426E5"/>
    <w:rsid w:val="0074454D"/>
    <w:rsid w:val="00746823"/>
    <w:rsid w:val="00746B2B"/>
    <w:rsid w:val="00750C24"/>
    <w:rsid w:val="00751533"/>
    <w:rsid w:val="00752A20"/>
    <w:rsid w:val="00753D43"/>
    <w:rsid w:val="007549EC"/>
    <w:rsid w:val="0075620C"/>
    <w:rsid w:val="00756329"/>
    <w:rsid w:val="007608D6"/>
    <w:rsid w:val="00762625"/>
    <w:rsid w:val="00762765"/>
    <w:rsid w:val="00762CC1"/>
    <w:rsid w:val="00771F3E"/>
    <w:rsid w:val="00774DF8"/>
    <w:rsid w:val="00777E34"/>
    <w:rsid w:val="00780335"/>
    <w:rsid w:val="00781295"/>
    <w:rsid w:val="00782117"/>
    <w:rsid w:val="00782CA6"/>
    <w:rsid w:val="00782D5D"/>
    <w:rsid w:val="0078537C"/>
    <w:rsid w:val="0079052E"/>
    <w:rsid w:val="00794BA5"/>
    <w:rsid w:val="007A2E2C"/>
    <w:rsid w:val="007A618B"/>
    <w:rsid w:val="007A69B3"/>
    <w:rsid w:val="007A7200"/>
    <w:rsid w:val="007A7A1E"/>
    <w:rsid w:val="007B18E2"/>
    <w:rsid w:val="007B55E5"/>
    <w:rsid w:val="007B608E"/>
    <w:rsid w:val="007C0A3F"/>
    <w:rsid w:val="007C1E4F"/>
    <w:rsid w:val="007C3B33"/>
    <w:rsid w:val="007C6D0F"/>
    <w:rsid w:val="007D3AFF"/>
    <w:rsid w:val="007D47F6"/>
    <w:rsid w:val="007D4B76"/>
    <w:rsid w:val="007E17B7"/>
    <w:rsid w:val="007E3804"/>
    <w:rsid w:val="007E4369"/>
    <w:rsid w:val="007E4714"/>
    <w:rsid w:val="007F06AC"/>
    <w:rsid w:val="007F4313"/>
    <w:rsid w:val="007F54AD"/>
    <w:rsid w:val="007F552F"/>
    <w:rsid w:val="007F62FD"/>
    <w:rsid w:val="007F76A5"/>
    <w:rsid w:val="0080079E"/>
    <w:rsid w:val="008106EA"/>
    <w:rsid w:val="00810C12"/>
    <w:rsid w:val="00810D50"/>
    <w:rsid w:val="00812BD0"/>
    <w:rsid w:val="008136A5"/>
    <w:rsid w:val="00814A30"/>
    <w:rsid w:val="0081523C"/>
    <w:rsid w:val="0081789E"/>
    <w:rsid w:val="00817DED"/>
    <w:rsid w:val="00821383"/>
    <w:rsid w:val="00821BDD"/>
    <w:rsid w:val="00822D13"/>
    <w:rsid w:val="00824483"/>
    <w:rsid w:val="00826C85"/>
    <w:rsid w:val="0082719E"/>
    <w:rsid w:val="00830872"/>
    <w:rsid w:val="00830C9A"/>
    <w:rsid w:val="008311A1"/>
    <w:rsid w:val="00831EEA"/>
    <w:rsid w:val="00833022"/>
    <w:rsid w:val="00835206"/>
    <w:rsid w:val="008376FB"/>
    <w:rsid w:val="008426E8"/>
    <w:rsid w:val="0084328B"/>
    <w:rsid w:val="00843397"/>
    <w:rsid w:val="00843651"/>
    <w:rsid w:val="00843B2E"/>
    <w:rsid w:val="0084447C"/>
    <w:rsid w:val="00845599"/>
    <w:rsid w:val="00846A51"/>
    <w:rsid w:val="00847E45"/>
    <w:rsid w:val="00851C9C"/>
    <w:rsid w:val="00852C06"/>
    <w:rsid w:val="0085652C"/>
    <w:rsid w:val="00857278"/>
    <w:rsid w:val="008574E2"/>
    <w:rsid w:val="008608DA"/>
    <w:rsid w:val="00860FD9"/>
    <w:rsid w:val="008642FE"/>
    <w:rsid w:val="00867931"/>
    <w:rsid w:val="00870FFB"/>
    <w:rsid w:val="008734D6"/>
    <w:rsid w:val="0087418D"/>
    <w:rsid w:val="008758EF"/>
    <w:rsid w:val="00875B9C"/>
    <w:rsid w:val="00877B2D"/>
    <w:rsid w:val="00882713"/>
    <w:rsid w:val="0088541E"/>
    <w:rsid w:val="008902BB"/>
    <w:rsid w:val="00890383"/>
    <w:rsid w:val="00892EA8"/>
    <w:rsid w:val="008934C2"/>
    <w:rsid w:val="0089524F"/>
    <w:rsid w:val="00895F21"/>
    <w:rsid w:val="00897146"/>
    <w:rsid w:val="008A001C"/>
    <w:rsid w:val="008A0CCA"/>
    <w:rsid w:val="008A37E9"/>
    <w:rsid w:val="008A3C4E"/>
    <w:rsid w:val="008A4DAA"/>
    <w:rsid w:val="008A762C"/>
    <w:rsid w:val="008B0B13"/>
    <w:rsid w:val="008B0CA5"/>
    <w:rsid w:val="008B17B8"/>
    <w:rsid w:val="008B5672"/>
    <w:rsid w:val="008B6071"/>
    <w:rsid w:val="008B6933"/>
    <w:rsid w:val="008C2698"/>
    <w:rsid w:val="008C2C1B"/>
    <w:rsid w:val="008C2FA8"/>
    <w:rsid w:val="008C47D6"/>
    <w:rsid w:val="008D45BF"/>
    <w:rsid w:val="008D7179"/>
    <w:rsid w:val="008E0819"/>
    <w:rsid w:val="008E33EC"/>
    <w:rsid w:val="008E581B"/>
    <w:rsid w:val="008E5F18"/>
    <w:rsid w:val="008E764B"/>
    <w:rsid w:val="008E7EA0"/>
    <w:rsid w:val="008F0D58"/>
    <w:rsid w:val="008F1314"/>
    <w:rsid w:val="008F152C"/>
    <w:rsid w:val="008F2B81"/>
    <w:rsid w:val="008F5AC2"/>
    <w:rsid w:val="008F730B"/>
    <w:rsid w:val="009008F4"/>
    <w:rsid w:val="0090294E"/>
    <w:rsid w:val="009030B3"/>
    <w:rsid w:val="00903C35"/>
    <w:rsid w:val="00904186"/>
    <w:rsid w:val="00904743"/>
    <w:rsid w:val="00905594"/>
    <w:rsid w:val="0090606C"/>
    <w:rsid w:val="009063D4"/>
    <w:rsid w:val="0090799E"/>
    <w:rsid w:val="00911193"/>
    <w:rsid w:val="00911C48"/>
    <w:rsid w:val="009154F1"/>
    <w:rsid w:val="00915C57"/>
    <w:rsid w:val="00916EA3"/>
    <w:rsid w:val="009177AF"/>
    <w:rsid w:val="009208F7"/>
    <w:rsid w:val="0092405E"/>
    <w:rsid w:val="00925783"/>
    <w:rsid w:val="00925C56"/>
    <w:rsid w:val="009278FC"/>
    <w:rsid w:val="00927DD0"/>
    <w:rsid w:val="00931F6E"/>
    <w:rsid w:val="00931FAA"/>
    <w:rsid w:val="00934B7D"/>
    <w:rsid w:val="009360F4"/>
    <w:rsid w:val="00936AD9"/>
    <w:rsid w:val="00940E72"/>
    <w:rsid w:val="00940F9F"/>
    <w:rsid w:val="00942EC3"/>
    <w:rsid w:val="00946678"/>
    <w:rsid w:val="00946C9B"/>
    <w:rsid w:val="00950193"/>
    <w:rsid w:val="009522A7"/>
    <w:rsid w:val="00952E76"/>
    <w:rsid w:val="00954189"/>
    <w:rsid w:val="00961A22"/>
    <w:rsid w:val="00961A82"/>
    <w:rsid w:val="00965DB7"/>
    <w:rsid w:val="00966162"/>
    <w:rsid w:val="00972354"/>
    <w:rsid w:val="0097379F"/>
    <w:rsid w:val="00977F37"/>
    <w:rsid w:val="00980805"/>
    <w:rsid w:val="00985957"/>
    <w:rsid w:val="009863EC"/>
    <w:rsid w:val="00987BD3"/>
    <w:rsid w:val="00992DCA"/>
    <w:rsid w:val="00993F56"/>
    <w:rsid w:val="009975B1"/>
    <w:rsid w:val="009A0327"/>
    <w:rsid w:val="009A14AA"/>
    <w:rsid w:val="009A1514"/>
    <w:rsid w:val="009A3075"/>
    <w:rsid w:val="009A4D1A"/>
    <w:rsid w:val="009A5682"/>
    <w:rsid w:val="009A679E"/>
    <w:rsid w:val="009B074A"/>
    <w:rsid w:val="009B333A"/>
    <w:rsid w:val="009B62E1"/>
    <w:rsid w:val="009B692B"/>
    <w:rsid w:val="009B79D3"/>
    <w:rsid w:val="009C0C17"/>
    <w:rsid w:val="009C15AB"/>
    <w:rsid w:val="009C6429"/>
    <w:rsid w:val="009C7471"/>
    <w:rsid w:val="009C76A6"/>
    <w:rsid w:val="009C7F09"/>
    <w:rsid w:val="009D0FCC"/>
    <w:rsid w:val="009D18F4"/>
    <w:rsid w:val="009D1E53"/>
    <w:rsid w:val="009D2474"/>
    <w:rsid w:val="009D2D5E"/>
    <w:rsid w:val="009D41EB"/>
    <w:rsid w:val="009D545C"/>
    <w:rsid w:val="009D6D1C"/>
    <w:rsid w:val="009D79CB"/>
    <w:rsid w:val="009D7B2A"/>
    <w:rsid w:val="009E06EC"/>
    <w:rsid w:val="009E1962"/>
    <w:rsid w:val="009E2630"/>
    <w:rsid w:val="009E385E"/>
    <w:rsid w:val="009E4AE7"/>
    <w:rsid w:val="009E57AD"/>
    <w:rsid w:val="009E69F6"/>
    <w:rsid w:val="009E6ACC"/>
    <w:rsid w:val="009F22E2"/>
    <w:rsid w:val="009F3A7F"/>
    <w:rsid w:val="009F4450"/>
    <w:rsid w:val="009F500E"/>
    <w:rsid w:val="009F553E"/>
    <w:rsid w:val="009F71B4"/>
    <w:rsid w:val="009F795D"/>
    <w:rsid w:val="00A001A4"/>
    <w:rsid w:val="00A00AEA"/>
    <w:rsid w:val="00A00FEA"/>
    <w:rsid w:val="00A05030"/>
    <w:rsid w:val="00A05AC0"/>
    <w:rsid w:val="00A069CE"/>
    <w:rsid w:val="00A06F58"/>
    <w:rsid w:val="00A07222"/>
    <w:rsid w:val="00A07239"/>
    <w:rsid w:val="00A07B80"/>
    <w:rsid w:val="00A10108"/>
    <w:rsid w:val="00A11193"/>
    <w:rsid w:val="00A111BA"/>
    <w:rsid w:val="00A1292C"/>
    <w:rsid w:val="00A1439A"/>
    <w:rsid w:val="00A14BCB"/>
    <w:rsid w:val="00A14E96"/>
    <w:rsid w:val="00A164DF"/>
    <w:rsid w:val="00A219BF"/>
    <w:rsid w:val="00A21B7A"/>
    <w:rsid w:val="00A2219D"/>
    <w:rsid w:val="00A22FFA"/>
    <w:rsid w:val="00A23360"/>
    <w:rsid w:val="00A24D81"/>
    <w:rsid w:val="00A321A2"/>
    <w:rsid w:val="00A32DE9"/>
    <w:rsid w:val="00A42CBF"/>
    <w:rsid w:val="00A44E12"/>
    <w:rsid w:val="00A46046"/>
    <w:rsid w:val="00A46442"/>
    <w:rsid w:val="00A47B62"/>
    <w:rsid w:val="00A47D32"/>
    <w:rsid w:val="00A51346"/>
    <w:rsid w:val="00A60687"/>
    <w:rsid w:val="00A63EB6"/>
    <w:rsid w:val="00A65065"/>
    <w:rsid w:val="00A6539A"/>
    <w:rsid w:val="00A70B1E"/>
    <w:rsid w:val="00A71723"/>
    <w:rsid w:val="00A73EAB"/>
    <w:rsid w:val="00A7469E"/>
    <w:rsid w:val="00A74899"/>
    <w:rsid w:val="00A75A58"/>
    <w:rsid w:val="00A76B05"/>
    <w:rsid w:val="00A77806"/>
    <w:rsid w:val="00A8020C"/>
    <w:rsid w:val="00A909EF"/>
    <w:rsid w:val="00A9132D"/>
    <w:rsid w:val="00A9212D"/>
    <w:rsid w:val="00A93C78"/>
    <w:rsid w:val="00A9534A"/>
    <w:rsid w:val="00A95545"/>
    <w:rsid w:val="00A9715A"/>
    <w:rsid w:val="00A97293"/>
    <w:rsid w:val="00A97EAD"/>
    <w:rsid w:val="00AA078B"/>
    <w:rsid w:val="00AA2378"/>
    <w:rsid w:val="00AA2A3C"/>
    <w:rsid w:val="00AA3989"/>
    <w:rsid w:val="00AA5094"/>
    <w:rsid w:val="00AA75D6"/>
    <w:rsid w:val="00AA7645"/>
    <w:rsid w:val="00AA7B1F"/>
    <w:rsid w:val="00AB4FFB"/>
    <w:rsid w:val="00AC145F"/>
    <w:rsid w:val="00AC29A9"/>
    <w:rsid w:val="00AD00CD"/>
    <w:rsid w:val="00AD0176"/>
    <w:rsid w:val="00AD3A93"/>
    <w:rsid w:val="00AD5B66"/>
    <w:rsid w:val="00AD7E77"/>
    <w:rsid w:val="00AE00CF"/>
    <w:rsid w:val="00AE0A94"/>
    <w:rsid w:val="00AE1722"/>
    <w:rsid w:val="00AE3C2F"/>
    <w:rsid w:val="00AF01FC"/>
    <w:rsid w:val="00AF1523"/>
    <w:rsid w:val="00AF27AF"/>
    <w:rsid w:val="00AF4208"/>
    <w:rsid w:val="00AF584E"/>
    <w:rsid w:val="00AF6381"/>
    <w:rsid w:val="00B00003"/>
    <w:rsid w:val="00B00FA6"/>
    <w:rsid w:val="00B015E0"/>
    <w:rsid w:val="00B02FB1"/>
    <w:rsid w:val="00B05362"/>
    <w:rsid w:val="00B07330"/>
    <w:rsid w:val="00B10291"/>
    <w:rsid w:val="00B10554"/>
    <w:rsid w:val="00B10873"/>
    <w:rsid w:val="00B155F7"/>
    <w:rsid w:val="00B1630F"/>
    <w:rsid w:val="00B214BA"/>
    <w:rsid w:val="00B2300B"/>
    <w:rsid w:val="00B24673"/>
    <w:rsid w:val="00B25346"/>
    <w:rsid w:val="00B2611A"/>
    <w:rsid w:val="00B27619"/>
    <w:rsid w:val="00B307F2"/>
    <w:rsid w:val="00B30B68"/>
    <w:rsid w:val="00B32F1B"/>
    <w:rsid w:val="00B34CDA"/>
    <w:rsid w:val="00B35D08"/>
    <w:rsid w:val="00B3691F"/>
    <w:rsid w:val="00B36EE6"/>
    <w:rsid w:val="00B41E48"/>
    <w:rsid w:val="00B41FE6"/>
    <w:rsid w:val="00B426B1"/>
    <w:rsid w:val="00B45552"/>
    <w:rsid w:val="00B513E2"/>
    <w:rsid w:val="00B51DC8"/>
    <w:rsid w:val="00B524DA"/>
    <w:rsid w:val="00B54ED2"/>
    <w:rsid w:val="00B5555D"/>
    <w:rsid w:val="00B557FB"/>
    <w:rsid w:val="00B601F8"/>
    <w:rsid w:val="00B610E1"/>
    <w:rsid w:val="00B6182E"/>
    <w:rsid w:val="00B638E1"/>
    <w:rsid w:val="00B64000"/>
    <w:rsid w:val="00B64488"/>
    <w:rsid w:val="00B6569E"/>
    <w:rsid w:val="00B662D5"/>
    <w:rsid w:val="00B677D9"/>
    <w:rsid w:val="00B71AC5"/>
    <w:rsid w:val="00B741B3"/>
    <w:rsid w:val="00B751CC"/>
    <w:rsid w:val="00B76112"/>
    <w:rsid w:val="00B764C1"/>
    <w:rsid w:val="00B779E9"/>
    <w:rsid w:val="00B82D97"/>
    <w:rsid w:val="00B837DB"/>
    <w:rsid w:val="00B845B9"/>
    <w:rsid w:val="00B85F7D"/>
    <w:rsid w:val="00B911F4"/>
    <w:rsid w:val="00B92554"/>
    <w:rsid w:val="00B945B7"/>
    <w:rsid w:val="00BA096A"/>
    <w:rsid w:val="00BA0F3B"/>
    <w:rsid w:val="00BA1073"/>
    <w:rsid w:val="00BA15A6"/>
    <w:rsid w:val="00BA16D5"/>
    <w:rsid w:val="00BA29D7"/>
    <w:rsid w:val="00BA452F"/>
    <w:rsid w:val="00BA52CA"/>
    <w:rsid w:val="00BA6224"/>
    <w:rsid w:val="00BA64AD"/>
    <w:rsid w:val="00BA6B51"/>
    <w:rsid w:val="00BA7C85"/>
    <w:rsid w:val="00BB16A7"/>
    <w:rsid w:val="00BB17FA"/>
    <w:rsid w:val="00BB1845"/>
    <w:rsid w:val="00BB1D2F"/>
    <w:rsid w:val="00BB514B"/>
    <w:rsid w:val="00BC0C27"/>
    <w:rsid w:val="00BC152F"/>
    <w:rsid w:val="00BC1B4D"/>
    <w:rsid w:val="00BC5146"/>
    <w:rsid w:val="00BC5BA1"/>
    <w:rsid w:val="00BC6E1C"/>
    <w:rsid w:val="00BC6F79"/>
    <w:rsid w:val="00BD0574"/>
    <w:rsid w:val="00BD0815"/>
    <w:rsid w:val="00BD13E8"/>
    <w:rsid w:val="00BD37FE"/>
    <w:rsid w:val="00BD4CF5"/>
    <w:rsid w:val="00BD5766"/>
    <w:rsid w:val="00BD6D10"/>
    <w:rsid w:val="00BD74A9"/>
    <w:rsid w:val="00BE7861"/>
    <w:rsid w:val="00BF0AA2"/>
    <w:rsid w:val="00BF324F"/>
    <w:rsid w:val="00BF3B62"/>
    <w:rsid w:val="00BF3BC7"/>
    <w:rsid w:val="00C026EB"/>
    <w:rsid w:val="00C02D89"/>
    <w:rsid w:val="00C0364F"/>
    <w:rsid w:val="00C03734"/>
    <w:rsid w:val="00C04CB9"/>
    <w:rsid w:val="00C13E87"/>
    <w:rsid w:val="00C14572"/>
    <w:rsid w:val="00C14837"/>
    <w:rsid w:val="00C152CB"/>
    <w:rsid w:val="00C1701D"/>
    <w:rsid w:val="00C21F9C"/>
    <w:rsid w:val="00C22104"/>
    <w:rsid w:val="00C23CB9"/>
    <w:rsid w:val="00C23CC9"/>
    <w:rsid w:val="00C2567E"/>
    <w:rsid w:val="00C25826"/>
    <w:rsid w:val="00C26E3E"/>
    <w:rsid w:val="00C30462"/>
    <w:rsid w:val="00C310D3"/>
    <w:rsid w:val="00C31476"/>
    <w:rsid w:val="00C316FE"/>
    <w:rsid w:val="00C32D34"/>
    <w:rsid w:val="00C35226"/>
    <w:rsid w:val="00C3544A"/>
    <w:rsid w:val="00C3599E"/>
    <w:rsid w:val="00C35B96"/>
    <w:rsid w:val="00C36068"/>
    <w:rsid w:val="00C3766C"/>
    <w:rsid w:val="00C400C4"/>
    <w:rsid w:val="00C426F1"/>
    <w:rsid w:val="00C451C2"/>
    <w:rsid w:val="00C458CB"/>
    <w:rsid w:val="00C51963"/>
    <w:rsid w:val="00C51C31"/>
    <w:rsid w:val="00C52E34"/>
    <w:rsid w:val="00C5336E"/>
    <w:rsid w:val="00C565AA"/>
    <w:rsid w:val="00C6016D"/>
    <w:rsid w:val="00C61231"/>
    <w:rsid w:val="00C64FB1"/>
    <w:rsid w:val="00C655D9"/>
    <w:rsid w:val="00C66102"/>
    <w:rsid w:val="00C66AAA"/>
    <w:rsid w:val="00C74624"/>
    <w:rsid w:val="00C75D89"/>
    <w:rsid w:val="00C7717D"/>
    <w:rsid w:val="00C771FF"/>
    <w:rsid w:val="00C82F66"/>
    <w:rsid w:val="00C845CA"/>
    <w:rsid w:val="00C84D85"/>
    <w:rsid w:val="00C8580A"/>
    <w:rsid w:val="00C85895"/>
    <w:rsid w:val="00C85B01"/>
    <w:rsid w:val="00C85C1F"/>
    <w:rsid w:val="00C867D2"/>
    <w:rsid w:val="00C87257"/>
    <w:rsid w:val="00C914AD"/>
    <w:rsid w:val="00C94315"/>
    <w:rsid w:val="00C95E2A"/>
    <w:rsid w:val="00C95E34"/>
    <w:rsid w:val="00C96BCF"/>
    <w:rsid w:val="00CA2D22"/>
    <w:rsid w:val="00CA2E93"/>
    <w:rsid w:val="00CA469D"/>
    <w:rsid w:val="00CA7CAB"/>
    <w:rsid w:val="00CB09CF"/>
    <w:rsid w:val="00CB2650"/>
    <w:rsid w:val="00CB2B66"/>
    <w:rsid w:val="00CB439C"/>
    <w:rsid w:val="00CB6171"/>
    <w:rsid w:val="00CB700D"/>
    <w:rsid w:val="00CC18D5"/>
    <w:rsid w:val="00CC2AE8"/>
    <w:rsid w:val="00CC400A"/>
    <w:rsid w:val="00CC41FC"/>
    <w:rsid w:val="00CC5A9A"/>
    <w:rsid w:val="00CC6A47"/>
    <w:rsid w:val="00CD132C"/>
    <w:rsid w:val="00CD1F7E"/>
    <w:rsid w:val="00CD3D74"/>
    <w:rsid w:val="00CD4DD4"/>
    <w:rsid w:val="00CD75D0"/>
    <w:rsid w:val="00CD7B29"/>
    <w:rsid w:val="00CE045B"/>
    <w:rsid w:val="00CE196A"/>
    <w:rsid w:val="00CE3A9A"/>
    <w:rsid w:val="00CE5D33"/>
    <w:rsid w:val="00CE600C"/>
    <w:rsid w:val="00CF0852"/>
    <w:rsid w:val="00CF18EE"/>
    <w:rsid w:val="00CF1C0C"/>
    <w:rsid w:val="00CF2645"/>
    <w:rsid w:val="00CF685A"/>
    <w:rsid w:val="00CF70BB"/>
    <w:rsid w:val="00CF7ECF"/>
    <w:rsid w:val="00D022F5"/>
    <w:rsid w:val="00D07162"/>
    <w:rsid w:val="00D07FC1"/>
    <w:rsid w:val="00D100CC"/>
    <w:rsid w:val="00D10F76"/>
    <w:rsid w:val="00D131B6"/>
    <w:rsid w:val="00D173F3"/>
    <w:rsid w:val="00D23046"/>
    <w:rsid w:val="00D27C43"/>
    <w:rsid w:val="00D30086"/>
    <w:rsid w:val="00D31877"/>
    <w:rsid w:val="00D318AA"/>
    <w:rsid w:val="00D34A05"/>
    <w:rsid w:val="00D3636A"/>
    <w:rsid w:val="00D4123E"/>
    <w:rsid w:val="00D418E6"/>
    <w:rsid w:val="00D41927"/>
    <w:rsid w:val="00D41FF2"/>
    <w:rsid w:val="00D423F5"/>
    <w:rsid w:val="00D42FE0"/>
    <w:rsid w:val="00D43025"/>
    <w:rsid w:val="00D43890"/>
    <w:rsid w:val="00D44728"/>
    <w:rsid w:val="00D44D58"/>
    <w:rsid w:val="00D44E00"/>
    <w:rsid w:val="00D46C1B"/>
    <w:rsid w:val="00D50068"/>
    <w:rsid w:val="00D501B0"/>
    <w:rsid w:val="00D5163B"/>
    <w:rsid w:val="00D5475E"/>
    <w:rsid w:val="00D562A8"/>
    <w:rsid w:val="00D6122D"/>
    <w:rsid w:val="00D64166"/>
    <w:rsid w:val="00D65D03"/>
    <w:rsid w:val="00D722D0"/>
    <w:rsid w:val="00D736B4"/>
    <w:rsid w:val="00D73B7A"/>
    <w:rsid w:val="00D74A81"/>
    <w:rsid w:val="00D74CE9"/>
    <w:rsid w:val="00D76870"/>
    <w:rsid w:val="00D82373"/>
    <w:rsid w:val="00D84364"/>
    <w:rsid w:val="00D87015"/>
    <w:rsid w:val="00D918D9"/>
    <w:rsid w:val="00D94552"/>
    <w:rsid w:val="00D94C16"/>
    <w:rsid w:val="00D94CFC"/>
    <w:rsid w:val="00D95DEF"/>
    <w:rsid w:val="00D96D96"/>
    <w:rsid w:val="00DA245E"/>
    <w:rsid w:val="00DA35D3"/>
    <w:rsid w:val="00DA527F"/>
    <w:rsid w:val="00DA6D54"/>
    <w:rsid w:val="00DA6EC8"/>
    <w:rsid w:val="00DA75B1"/>
    <w:rsid w:val="00DB3841"/>
    <w:rsid w:val="00DB5BE6"/>
    <w:rsid w:val="00DB5FBA"/>
    <w:rsid w:val="00DC096D"/>
    <w:rsid w:val="00DC113D"/>
    <w:rsid w:val="00DC2487"/>
    <w:rsid w:val="00DC4BA4"/>
    <w:rsid w:val="00DC55FA"/>
    <w:rsid w:val="00DC6668"/>
    <w:rsid w:val="00DC768F"/>
    <w:rsid w:val="00DD03C7"/>
    <w:rsid w:val="00DD1EBA"/>
    <w:rsid w:val="00DD4124"/>
    <w:rsid w:val="00DE309D"/>
    <w:rsid w:val="00DE6F76"/>
    <w:rsid w:val="00DE7142"/>
    <w:rsid w:val="00DF15B5"/>
    <w:rsid w:val="00DF2461"/>
    <w:rsid w:val="00DF31EA"/>
    <w:rsid w:val="00E00F8A"/>
    <w:rsid w:val="00E01618"/>
    <w:rsid w:val="00E01F99"/>
    <w:rsid w:val="00E027E3"/>
    <w:rsid w:val="00E0335E"/>
    <w:rsid w:val="00E03641"/>
    <w:rsid w:val="00E04C45"/>
    <w:rsid w:val="00E05346"/>
    <w:rsid w:val="00E060A1"/>
    <w:rsid w:val="00E100CC"/>
    <w:rsid w:val="00E13D6A"/>
    <w:rsid w:val="00E171CC"/>
    <w:rsid w:val="00E17619"/>
    <w:rsid w:val="00E201DD"/>
    <w:rsid w:val="00E21110"/>
    <w:rsid w:val="00E21F0B"/>
    <w:rsid w:val="00E270EA"/>
    <w:rsid w:val="00E27798"/>
    <w:rsid w:val="00E30032"/>
    <w:rsid w:val="00E31BAD"/>
    <w:rsid w:val="00E33A60"/>
    <w:rsid w:val="00E36348"/>
    <w:rsid w:val="00E40AB8"/>
    <w:rsid w:val="00E41643"/>
    <w:rsid w:val="00E42DD2"/>
    <w:rsid w:val="00E44DC3"/>
    <w:rsid w:val="00E456AA"/>
    <w:rsid w:val="00E458BE"/>
    <w:rsid w:val="00E45F05"/>
    <w:rsid w:val="00E47824"/>
    <w:rsid w:val="00E501DE"/>
    <w:rsid w:val="00E5029B"/>
    <w:rsid w:val="00E50EC1"/>
    <w:rsid w:val="00E526A1"/>
    <w:rsid w:val="00E529AF"/>
    <w:rsid w:val="00E53E5E"/>
    <w:rsid w:val="00E551FA"/>
    <w:rsid w:val="00E55788"/>
    <w:rsid w:val="00E56503"/>
    <w:rsid w:val="00E5727E"/>
    <w:rsid w:val="00E708AB"/>
    <w:rsid w:val="00E71CE6"/>
    <w:rsid w:val="00E722E2"/>
    <w:rsid w:val="00E76156"/>
    <w:rsid w:val="00E767C6"/>
    <w:rsid w:val="00E82E79"/>
    <w:rsid w:val="00E840BA"/>
    <w:rsid w:val="00E8426F"/>
    <w:rsid w:val="00E85EC4"/>
    <w:rsid w:val="00E8637B"/>
    <w:rsid w:val="00E90045"/>
    <w:rsid w:val="00E90428"/>
    <w:rsid w:val="00E91F27"/>
    <w:rsid w:val="00E92B27"/>
    <w:rsid w:val="00EA1F15"/>
    <w:rsid w:val="00EA2B70"/>
    <w:rsid w:val="00EA4942"/>
    <w:rsid w:val="00EA73D7"/>
    <w:rsid w:val="00EB0A5F"/>
    <w:rsid w:val="00EB21AA"/>
    <w:rsid w:val="00EC001D"/>
    <w:rsid w:val="00EC057A"/>
    <w:rsid w:val="00EC4931"/>
    <w:rsid w:val="00EC56DD"/>
    <w:rsid w:val="00EC6571"/>
    <w:rsid w:val="00ED2310"/>
    <w:rsid w:val="00ED3BB6"/>
    <w:rsid w:val="00ED4464"/>
    <w:rsid w:val="00ED5B20"/>
    <w:rsid w:val="00EE1BDB"/>
    <w:rsid w:val="00EE3B12"/>
    <w:rsid w:val="00EF14AE"/>
    <w:rsid w:val="00EF1746"/>
    <w:rsid w:val="00EF2893"/>
    <w:rsid w:val="00EF2D3F"/>
    <w:rsid w:val="00EF2E52"/>
    <w:rsid w:val="00EF3D30"/>
    <w:rsid w:val="00EF41D0"/>
    <w:rsid w:val="00EF5E02"/>
    <w:rsid w:val="00EF72ED"/>
    <w:rsid w:val="00EF7765"/>
    <w:rsid w:val="00F01066"/>
    <w:rsid w:val="00F02613"/>
    <w:rsid w:val="00F028DA"/>
    <w:rsid w:val="00F04576"/>
    <w:rsid w:val="00F065AB"/>
    <w:rsid w:val="00F07D7C"/>
    <w:rsid w:val="00F102B8"/>
    <w:rsid w:val="00F10F50"/>
    <w:rsid w:val="00F12707"/>
    <w:rsid w:val="00F1279A"/>
    <w:rsid w:val="00F164A8"/>
    <w:rsid w:val="00F17E87"/>
    <w:rsid w:val="00F20FA8"/>
    <w:rsid w:val="00F22674"/>
    <w:rsid w:val="00F239BB"/>
    <w:rsid w:val="00F25527"/>
    <w:rsid w:val="00F32C15"/>
    <w:rsid w:val="00F32DFF"/>
    <w:rsid w:val="00F3428E"/>
    <w:rsid w:val="00F400BE"/>
    <w:rsid w:val="00F4197F"/>
    <w:rsid w:val="00F432CC"/>
    <w:rsid w:val="00F448FC"/>
    <w:rsid w:val="00F469A9"/>
    <w:rsid w:val="00F47D9D"/>
    <w:rsid w:val="00F507B5"/>
    <w:rsid w:val="00F51543"/>
    <w:rsid w:val="00F5164C"/>
    <w:rsid w:val="00F51FB5"/>
    <w:rsid w:val="00F52E5E"/>
    <w:rsid w:val="00F538CD"/>
    <w:rsid w:val="00F54BE6"/>
    <w:rsid w:val="00F57F65"/>
    <w:rsid w:val="00F60541"/>
    <w:rsid w:val="00F64DF5"/>
    <w:rsid w:val="00F66220"/>
    <w:rsid w:val="00F6705F"/>
    <w:rsid w:val="00F67127"/>
    <w:rsid w:val="00F67480"/>
    <w:rsid w:val="00F67F0B"/>
    <w:rsid w:val="00F703A7"/>
    <w:rsid w:val="00F70672"/>
    <w:rsid w:val="00F71CF9"/>
    <w:rsid w:val="00F71FCB"/>
    <w:rsid w:val="00F72266"/>
    <w:rsid w:val="00F72A49"/>
    <w:rsid w:val="00F7338D"/>
    <w:rsid w:val="00F73CD6"/>
    <w:rsid w:val="00F777BE"/>
    <w:rsid w:val="00F807A2"/>
    <w:rsid w:val="00F81FCC"/>
    <w:rsid w:val="00F82573"/>
    <w:rsid w:val="00F82A8D"/>
    <w:rsid w:val="00F846D8"/>
    <w:rsid w:val="00F87313"/>
    <w:rsid w:val="00F87F01"/>
    <w:rsid w:val="00F90F0D"/>
    <w:rsid w:val="00F93605"/>
    <w:rsid w:val="00F9360B"/>
    <w:rsid w:val="00F96DA2"/>
    <w:rsid w:val="00F973F7"/>
    <w:rsid w:val="00F97FA7"/>
    <w:rsid w:val="00FA20CC"/>
    <w:rsid w:val="00FA2CE2"/>
    <w:rsid w:val="00FA5EC5"/>
    <w:rsid w:val="00FA656C"/>
    <w:rsid w:val="00FA7659"/>
    <w:rsid w:val="00FB04B4"/>
    <w:rsid w:val="00FB13D4"/>
    <w:rsid w:val="00FB1992"/>
    <w:rsid w:val="00FB204E"/>
    <w:rsid w:val="00FB256C"/>
    <w:rsid w:val="00FB257B"/>
    <w:rsid w:val="00FB304E"/>
    <w:rsid w:val="00FB5783"/>
    <w:rsid w:val="00FB5B5A"/>
    <w:rsid w:val="00FB6EF4"/>
    <w:rsid w:val="00FC0DB6"/>
    <w:rsid w:val="00FC3A3C"/>
    <w:rsid w:val="00FC47E9"/>
    <w:rsid w:val="00FD0B3F"/>
    <w:rsid w:val="00FD1E5E"/>
    <w:rsid w:val="00FD37A4"/>
    <w:rsid w:val="00FD67A6"/>
    <w:rsid w:val="00FD6D80"/>
    <w:rsid w:val="00FE153C"/>
    <w:rsid w:val="00FE4EA8"/>
    <w:rsid w:val="00FE5206"/>
    <w:rsid w:val="00FE736F"/>
    <w:rsid w:val="00FF2D72"/>
    <w:rsid w:val="00FF2ED3"/>
    <w:rsid w:val="00FF4DA1"/>
    <w:rsid w:val="00FF581A"/>
    <w:rsid w:val="00FF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3"/>
    <o:shapelayout v:ext="edit">
      <o:idmap v:ext="edit" data="2"/>
    </o:shapelayout>
  </w:shapeDefaults>
  <w:decimalSymbol w:val=","/>
  <w:listSeparator w:val=";"/>
  <w15:docId w15:val="{72808562-8F2F-4077-9015-6C83A787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287"/>
    <w:pPr>
      <w:widowControl w:val="0"/>
      <w:autoSpaceDE w:val="0"/>
      <w:autoSpaceDN w:val="0"/>
      <w:adjustRightInd w:val="0"/>
    </w:pPr>
  </w:style>
  <w:style w:type="paragraph" w:styleId="1">
    <w:name w:val="heading 1"/>
    <w:basedOn w:val="a"/>
    <w:next w:val="a"/>
    <w:link w:val="10"/>
    <w:uiPriority w:val="99"/>
    <w:qFormat/>
    <w:rsid w:val="00DA75B1"/>
    <w:pPr>
      <w:keepNext/>
      <w:widowControl/>
      <w:autoSpaceDE/>
      <w:autoSpaceDN/>
      <w:adjustRightInd/>
      <w:jc w:val="center"/>
      <w:outlineLvl w:val="0"/>
    </w:pPr>
    <w:rPr>
      <w:sz w:val="28"/>
      <w:szCs w:val="28"/>
    </w:rPr>
  </w:style>
  <w:style w:type="paragraph" w:styleId="2">
    <w:name w:val="heading 2"/>
    <w:basedOn w:val="a"/>
    <w:next w:val="a"/>
    <w:link w:val="20"/>
    <w:uiPriority w:val="99"/>
    <w:qFormat/>
    <w:rsid w:val="00DA75B1"/>
    <w:pPr>
      <w:keepNext/>
      <w:widowControl/>
      <w:autoSpaceDE/>
      <w:autoSpaceDN/>
      <w:adjustRightInd/>
      <w:jc w:val="both"/>
      <w:outlineLvl w:val="1"/>
    </w:pPr>
    <w:rPr>
      <w:sz w:val="28"/>
      <w:szCs w:val="28"/>
    </w:rPr>
  </w:style>
  <w:style w:type="paragraph" w:styleId="3">
    <w:name w:val="heading 3"/>
    <w:basedOn w:val="a"/>
    <w:next w:val="a"/>
    <w:link w:val="30"/>
    <w:uiPriority w:val="99"/>
    <w:qFormat/>
    <w:rsid w:val="00DA75B1"/>
    <w:pPr>
      <w:keepNext/>
      <w:widowControl/>
      <w:autoSpaceDE/>
      <w:autoSpaceDN/>
      <w:adjustRightInd/>
      <w:jc w:val="center"/>
      <w:outlineLvl w:val="2"/>
    </w:pPr>
    <w:rPr>
      <w:b/>
      <w:bCs/>
      <w:sz w:val="28"/>
      <w:szCs w:val="28"/>
    </w:rPr>
  </w:style>
  <w:style w:type="paragraph" w:styleId="4">
    <w:name w:val="heading 4"/>
    <w:basedOn w:val="a"/>
    <w:next w:val="a"/>
    <w:link w:val="40"/>
    <w:uiPriority w:val="99"/>
    <w:qFormat/>
    <w:rsid w:val="00DA75B1"/>
    <w:pPr>
      <w:keepNext/>
      <w:widowControl/>
      <w:autoSpaceDE/>
      <w:autoSpaceDN/>
      <w:adjustRightInd/>
      <w:jc w:val="both"/>
      <w:outlineLvl w:val="3"/>
    </w:pPr>
    <w:rPr>
      <w:b/>
      <w:bCs/>
      <w:sz w:val="28"/>
      <w:szCs w:val="28"/>
    </w:rPr>
  </w:style>
  <w:style w:type="paragraph" w:styleId="5">
    <w:name w:val="heading 5"/>
    <w:basedOn w:val="a"/>
    <w:next w:val="a"/>
    <w:link w:val="50"/>
    <w:uiPriority w:val="99"/>
    <w:qFormat/>
    <w:rsid w:val="0006318B"/>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5345F4"/>
    <w:pPr>
      <w:spacing w:before="240" w:after="60"/>
      <w:outlineLvl w:val="5"/>
    </w:pPr>
    <w:rPr>
      <w:b/>
      <w:bCs/>
      <w:sz w:val="22"/>
      <w:szCs w:val="22"/>
    </w:rPr>
  </w:style>
  <w:style w:type="paragraph" w:styleId="7">
    <w:name w:val="heading 7"/>
    <w:basedOn w:val="a"/>
    <w:next w:val="a"/>
    <w:link w:val="70"/>
    <w:uiPriority w:val="99"/>
    <w:qFormat/>
    <w:rsid w:val="005345F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2653"/>
    <w:rPr>
      <w:rFonts w:ascii="Cambria" w:hAnsi="Cambria" w:cs="Cambria"/>
      <w:b/>
      <w:bCs/>
      <w:kern w:val="32"/>
      <w:sz w:val="32"/>
      <w:szCs w:val="32"/>
    </w:rPr>
  </w:style>
  <w:style w:type="character" w:customStyle="1" w:styleId="20">
    <w:name w:val="Заголовок 2 Знак"/>
    <w:basedOn w:val="a0"/>
    <w:link w:val="2"/>
    <w:uiPriority w:val="99"/>
    <w:semiHidden/>
    <w:locked/>
    <w:rsid w:val="00252653"/>
    <w:rPr>
      <w:rFonts w:ascii="Cambria" w:hAnsi="Cambria" w:cs="Cambria"/>
      <w:b/>
      <w:bCs/>
      <w:i/>
      <w:iCs/>
      <w:sz w:val="28"/>
      <w:szCs w:val="28"/>
    </w:rPr>
  </w:style>
  <w:style w:type="character" w:customStyle="1" w:styleId="30">
    <w:name w:val="Заголовок 3 Знак"/>
    <w:basedOn w:val="a0"/>
    <w:link w:val="3"/>
    <w:uiPriority w:val="99"/>
    <w:locked/>
    <w:rsid w:val="00252653"/>
    <w:rPr>
      <w:rFonts w:ascii="Cambria" w:hAnsi="Cambria" w:cs="Cambria"/>
      <w:b/>
      <w:bCs/>
      <w:sz w:val="26"/>
      <w:szCs w:val="26"/>
    </w:rPr>
  </w:style>
  <w:style w:type="character" w:customStyle="1" w:styleId="40">
    <w:name w:val="Заголовок 4 Знак"/>
    <w:basedOn w:val="a0"/>
    <w:link w:val="4"/>
    <w:uiPriority w:val="99"/>
    <w:semiHidden/>
    <w:locked/>
    <w:rsid w:val="00252653"/>
    <w:rPr>
      <w:rFonts w:ascii="Calibri" w:hAnsi="Calibri" w:cs="Calibri"/>
      <w:b/>
      <w:bCs/>
      <w:sz w:val="28"/>
      <w:szCs w:val="28"/>
    </w:rPr>
  </w:style>
  <w:style w:type="character" w:customStyle="1" w:styleId="50">
    <w:name w:val="Заголовок 5 Знак"/>
    <w:basedOn w:val="a0"/>
    <w:link w:val="5"/>
    <w:uiPriority w:val="99"/>
    <w:locked/>
    <w:rsid w:val="0006318B"/>
    <w:rPr>
      <w:rFonts w:ascii="Calibri" w:hAnsi="Calibri" w:cs="Calibri"/>
      <w:b/>
      <w:bCs/>
      <w:i/>
      <w:iCs/>
      <w:sz w:val="26"/>
      <w:szCs w:val="26"/>
    </w:rPr>
  </w:style>
  <w:style w:type="character" w:customStyle="1" w:styleId="60">
    <w:name w:val="Заголовок 6 Знак"/>
    <w:basedOn w:val="a0"/>
    <w:link w:val="6"/>
    <w:uiPriority w:val="99"/>
    <w:semiHidden/>
    <w:locked/>
    <w:rsid w:val="00252653"/>
    <w:rPr>
      <w:rFonts w:ascii="Calibri" w:hAnsi="Calibri" w:cs="Calibri"/>
      <w:b/>
      <w:bCs/>
    </w:rPr>
  </w:style>
  <w:style w:type="character" w:customStyle="1" w:styleId="70">
    <w:name w:val="Заголовок 7 Знак"/>
    <w:basedOn w:val="a0"/>
    <w:link w:val="7"/>
    <w:uiPriority w:val="99"/>
    <w:semiHidden/>
    <w:locked/>
    <w:rsid w:val="00252653"/>
    <w:rPr>
      <w:rFonts w:ascii="Calibri" w:hAnsi="Calibri" w:cs="Calibri"/>
      <w:sz w:val="24"/>
      <w:szCs w:val="24"/>
    </w:rPr>
  </w:style>
  <w:style w:type="paragraph" w:styleId="a3">
    <w:name w:val="Title"/>
    <w:basedOn w:val="a"/>
    <w:link w:val="a4"/>
    <w:uiPriority w:val="99"/>
    <w:qFormat/>
    <w:rsid w:val="00DA75B1"/>
    <w:pPr>
      <w:widowControl/>
      <w:autoSpaceDE/>
      <w:autoSpaceDN/>
      <w:adjustRightInd/>
      <w:jc w:val="center"/>
    </w:pPr>
    <w:rPr>
      <w:sz w:val="28"/>
      <w:szCs w:val="28"/>
    </w:rPr>
  </w:style>
  <w:style w:type="character" w:customStyle="1" w:styleId="a4">
    <w:name w:val="Заголовок Знак"/>
    <w:basedOn w:val="a0"/>
    <w:link w:val="a3"/>
    <w:uiPriority w:val="99"/>
    <w:locked/>
    <w:rsid w:val="00D10F76"/>
    <w:rPr>
      <w:rFonts w:cs="Times New Roman"/>
      <w:sz w:val="28"/>
      <w:szCs w:val="28"/>
      <w:lang w:val="ru-RU" w:eastAsia="ru-RU"/>
    </w:rPr>
  </w:style>
  <w:style w:type="paragraph" w:styleId="a5">
    <w:name w:val="Body Text Indent"/>
    <w:basedOn w:val="a"/>
    <w:link w:val="a6"/>
    <w:uiPriority w:val="99"/>
    <w:rsid w:val="00DA75B1"/>
    <w:pPr>
      <w:widowControl/>
      <w:autoSpaceDE/>
      <w:autoSpaceDN/>
      <w:adjustRightInd/>
      <w:ind w:firstLine="720"/>
      <w:jc w:val="both"/>
    </w:pPr>
    <w:rPr>
      <w:sz w:val="28"/>
      <w:szCs w:val="28"/>
    </w:rPr>
  </w:style>
  <w:style w:type="character" w:customStyle="1" w:styleId="a6">
    <w:name w:val="Основной текст с отступом Знак"/>
    <w:basedOn w:val="a0"/>
    <w:link w:val="a5"/>
    <w:uiPriority w:val="99"/>
    <w:semiHidden/>
    <w:locked/>
    <w:rsid w:val="00252653"/>
    <w:rPr>
      <w:rFonts w:cs="Times New Roman"/>
      <w:sz w:val="20"/>
      <w:szCs w:val="20"/>
    </w:rPr>
  </w:style>
  <w:style w:type="paragraph" w:styleId="a7">
    <w:name w:val="Body Text"/>
    <w:basedOn w:val="a"/>
    <w:link w:val="a8"/>
    <w:uiPriority w:val="99"/>
    <w:rsid w:val="00DA75B1"/>
    <w:pPr>
      <w:widowControl/>
      <w:autoSpaceDE/>
      <w:autoSpaceDN/>
      <w:adjustRightInd/>
      <w:jc w:val="both"/>
    </w:pPr>
    <w:rPr>
      <w:b/>
      <w:bCs/>
      <w:sz w:val="28"/>
      <w:szCs w:val="28"/>
    </w:rPr>
  </w:style>
  <w:style w:type="character" w:customStyle="1" w:styleId="a8">
    <w:name w:val="Основной текст Знак"/>
    <w:basedOn w:val="a0"/>
    <w:link w:val="a7"/>
    <w:uiPriority w:val="99"/>
    <w:semiHidden/>
    <w:locked/>
    <w:rsid w:val="00252653"/>
    <w:rPr>
      <w:rFonts w:cs="Times New Roman"/>
      <w:sz w:val="20"/>
      <w:szCs w:val="20"/>
    </w:rPr>
  </w:style>
  <w:style w:type="paragraph" w:styleId="21">
    <w:name w:val="Body Text 2"/>
    <w:basedOn w:val="a"/>
    <w:link w:val="22"/>
    <w:uiPriority w:val="99"/>
    <w:rsid w:val="00DA75B1"/>
    <w:pPr>
      <w:widowControl/>
      <w:autoSpaceDE/>
      <w:autoSpaceDN/>
      <w:adjustRightInd/>
      <w:spacing w:after="120" w:line="480" w:lineRule="auto"/>
    </w:pPr>
  </w:style>
  <w:style w:type="character" w:customStyle="1" w:styleId="22">
    <w:name w:val="Основной текст 2 Знак"/>
    <w:basedOn w:val="a0"/>
    <w:link w:val="21"/>
    <w:uiPriority w:val="99"/>
    <w:semiHidden/>
    <w:locked/>
    <w:rsid w:val="00252653"/>
    <w:rPr>
      <w:rFonts w:cs="Times New Roman"/>
      <w:sz w:val="20"/>
      <w:szCs w:val="20"/>
    </w:rPr>
  </w:style>
  <w:style w:type="paragraph" w:styleId="23">
    <w:name w:val="Body Text Indent 2"/>
    <w:basedOn w:val="a"/>
    <w:link w:val="24"/>
    <w:uiPriority w:val="99"/>
    <w:rsid w:val="00DA75B1"/>
    <w:pPr>
      <w:widowControl/>
      <w:autoSpaceDE/>
      <w:autoSpaceDN/>
      <w:adjustRightInd/>
      <w:spacing w:line="360" w:lineRule="auto"/>
      <w:ind w:left="720"/>
      <w:jc w:val="center"/>
    </w:pPr>
    <w:rPr>
      <w:sz w:val="28"/>
      <w:szCs w:val="28"/>
    </w:rPr>
  </w:style>
  <w:style w:type="character" w:customStyle="1" w:styleId="24">
    <w:name w:val="Основной текст с отступом 2 Знак"/>
    <w:basedOn w:val="a0"/>
    <w:link w:val="23"/>
    <w:uiPriority w:val="99"/>
    <w:semiHidden/>
    <w:locked/>
    <w:rsid w:val="00252653"/>
    <w:rPr>
      <w:rFonts w:cs="Times New Roman"/>
      <w:sz w:val="20"/>
      <w:szCs w:val="20"/>
    </w:rPr>
  </w:style>
  <w:style w:type="paragraph" w:styleId="a9">
    <w:name w:val="footer"/>
    <w:basedOn w:val="a"/>
    <w:link w:val="aa"/>
    <w:uiPriority w:val="99"/>
    <w:rsid w:val="00DA75B1"/>
    <w:pPr>
      <w:widowControl/>
      <w:tabs>
        <w:tab w:val="center" w:pos="4677"/>
        <w:tab w:val="right" w:pos="9355"/>
      </w:tabs>
      <w:autoSpaceDE/>
      <w:autoSpaceDN/>
      <w:adjustRightInd/>
    </w:pPr>
  </w:style>
  <w:style w:type="character" w:customStyle="1" w:styleId="aa">
    <w:name w:val="Нижний колонтитул Знак"/>
    <w:basedOn w:val="a0"/>
    <w:link w:val="a9"/>
    <w:uiPriority w:val="99"/>
    <w:locked/>
    <w:rsid w:val="00D131B6"/>
    <w:rPr>
      <w:rFonts w:cs="Times New Roman"/>
    </w:rPr>
  </w:style>
  <w:style w:type="character" w:styleId="ab">
    <w:name w:val="page number"/>
    <w:basedOn w:val="a0"/>
    <w:uiPriority w:val="99"/>
    <w:rsid w:val="00DA75B1"/>
    <w:rPr>
      <w:rFonts w:cs="Times New Roman"/>
    </w:rPr>
  </w:style>
  <w:style w:type="paragraph" w:styleId="31">
    <w:name w:val="Body Text 3"/>
    <w:basedOn w:val="a"/>
    <w:link w:val="32"/>
    <w:uiPriority w:val="99"/>
    <w:rsid w:val="00DA75B1"/>
    <w:pPr>
      <w:widowControl/>
      <w:autoSpaceDE/>
      <w:autoSpaceDN/>
      <w:adjustRightInd/>
      <w:spacing w:after="120"/>
    </w:pPr>
    <w:rPr>
      <w:sz w:val="16"/>
      <w:szCs w:val="16"/>
    </w:rPr>
  </w:style>
  <w:style w:type="character" w:customStyle="1" w:styleId="32">
    <w:name w:val="Основной текст 3 Знак"/>
    <w:basedOn w:val="a0"/>
    <w:link w:val="31"/>
    <w:uiPriority w:val="99"/>
    <w:semiHidden/>
    <w:locked/>
    <w:rsid w:val="00252653"/>
    <w:rPr>
      <w:rFonts w:cs="Times New Roman"/>
      <w:sz w:val="16"/>
      <w:szCs w:val="16"/>
    </w:rPr>
  </w:style>
  <w:style w:type="table" w:styleId="ac">
    <w:name w:val="Table Grid"/>
    <w:basedOn w:val="a1"/>
    <w:uiPriority w:val="99"/>
    <w:rsid w:val="000F6FA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E41643"/>
    <w:rPr>
      <w:b/>
      <w:bCs/>
      <w:sz w:val="28"/>
      <w:szCs w:val="28"/>
      <w:lang w:val="en-US"/>
    </w:rPr>
  </w:style>
  <w:style w:type="paragraph" w:styleId="25">
    <w:name w:val="toc 2"/>
    <w:basedOn w:val="a"/>
    <w:next w:val="a"/>
    <w:autoRedefine/>
    <w:uiPriority w:val="39"/>
    <w:rsid w:val="00170A24"/>
    <w:pPr>
      <w:ind w:left="200"/>
    </w:pPr>
  </w:style>
  <w:style w:type="paragraph" w:styleId="33">
    <w:name w:val="toc 3"/>
    <w:basedOn w:val="a"/>
    <w:next w:val="a"/>
    <w:autoRedefine/>
    <w:uiPriority w:val="39"/>
    <w:rsid w:val="00170A24"/>
    <w:pPr>
      <w:ind w:left="400"/>
    </w:pPr>
  </w:style>
  <w:style w:type="character" w:styleId="ad">
    <w:name w:val="Hyperlink"/>
    <w:basedOn w:val="a0"/>
    <w:uiPriority w:val="99"/>
    <w:rsid w:val="00170A24"/>
    <w:rPr>
      <w:rFonts w:cs="Times New Roman"/>
      <w:color w:val="0000FF"/>
      <w:u w:val="single"/>
    </w:rPr>
  </w:style>
  <w:style w:type="paragraph" w:customStyle="1" w:styleId="ae">
    <w:name w:val="Знак"/>
    <w:basedOn w:val="a"/>
    <w:uiPriority w:val="99"/>
    <w:rsid w:val="004F4159"/>
    <w:pPr>
      <w:widowControl/>
      <w:autoSpaceDE/>
      <w:autoSpaceDN/>
      <w:adjustRightInd/>
      <w:spacing w:after="160" w:line="240" w:lineRule="exact"/>
    </w:pPr>
    <w:rPr>
      <w:rFonts w:ascii="Verdana" w:hAnsi="Verdana" w:cs="Verdana"/>
      <w:lang w:val="en-US" w:eastAsia="en-US"/>
    </w:rPr>
  </w:style>
  <w:style w:type="paragraph" w:customStyle="1" w:styleId="ConsNormal">
    <w:name w:val="ConsNormal"/>
    <w:uiPriority w:val="99"/>
    <w:rsid w:val="007A2E2C"/>
    <w:pPr>
      <w:autoSpaceDE w:val="0"/>
      <w:autoSpaceDN w:val="0"/>
      <w:adjustRightInd w:val="0"/>
      <w:ind w:right="19772" w:firstLine="720"/>
    </w:pPr>
    <w:rPr>
      <w:rFonts w:ascii="Arial" w:hAnsi="Arial" w:cs="Arial"/>
    </w:rPr>
  </w:style>
  <w:style w:type="paragraph" w:customStyle="1" w:styleId="71">
    <w:name w:val="заголовок 7"/>
    <w:basedOn w:val="a"/>
    <w:next w:val="a"/>
    <w:uiPriority w:val="99"/>
    <w:rsid w:val="00D5475E"/>
    <w:pPr>
      <w:keepNext/>
      <w:widowControl/>
      <w:adjustRightInd/>
      <w:jc w:val="center"/>
      <w:outlineLvl w:val="6"/>
    </w:pPr>
    <w:rPr>
      <w:i/>
      <w:iCs/>
      <w:sz w:val="28"/>
      <w:szCs w:val="28"/>
    </w:rPr>
  </w:style>
  <w:style w:type="paragraph" w:styleId="34">
    <w:name w:val="Body Text Indent 3"/>
    <w:basedOn w:val="a"/>
    <w:link w:val="35"/>
    <w:uiPriority w:val="99"/>
    <w:rsid w:val="00160253"/>
    <w:pPr>
      <w:spacing w:after="120"/>
      <w:ind w:left="283"/>
    </w:pPr>
    <w:rPr>
      <w:sz w:val="16"/>
      <w:szCs w:val="16"/>
    </w:rPr>
  </w:style>
  <w:style w:type="character" w:customStyle="1" w:styleId="35">
    <w:name w:val="Основной текст с отступом 3 Знак"/>
    <w:basedOn w:val="a0"/>
    <w:link w:val="34"/>
    <w:uiPriority w:val="99"/>
    <w:semiHidden/>
    <w:locked/>
    <w:rsid w:val="00252653"/>
    <w:rPr>
      <w:rFonts w:cs="Times New Roman"/>
      <w:sz w:val="16"/>
      <w:szCs w:val="16"/>
    </w:rPr>
  </w:style>
  <w:style w:type="character" w:customStyle="1" w:styleId="FontStyle11">
    <w:name w:val="Font Style11"/>
    <w:basedOn w:val="a0"/>
    <w:uiPriority w:val="99"/>
    <w:rsid w:val="00160253"/>
    <w:rPr>
      <w:rFonts w:ascii="Century Schoolbook" w:hAnsi="Century Schoolbook" w:cs="Century Schoolbook"/>
      <w:b/>
      <w:bCs/>
      <w:sz w:val="20"/>
      <w:szCs w:val="20"/>
    </w:rPr>
  </w:style>
  <w:style w:type="character" w:customStyle="1" w:styleId="FontStyle12">
    <w:name w:val="Font Style12"/>
    <w:basedOn w:val="a0"/>
    <w:uiPriority w:val="99"/>
    <w:rsid w:val="00160253"/>
    <w:rPr>
      <w:rFonts w:ascii="Century Schoolbook" w:hAnsi="Century Schoolbook" w:cs="Century Schoolbook"/>
      <w:sz w:val="16"/>
      <w:szCs w:val="16"/>
    </w:rPr>
  </w:style>
  <w:style w:type="paragraph" w:styleId="af">
    <w:name w:val="Normal (Web)"/>
    <w:basedOn w:val="a"/>
    <w:uiPriority w:val="99"/>
    <w:rsid w:val="000C4707"/>
    <w:pPr>
      <w:widowControl/>
      <w:autoSpaceDE/>
      <w:autoSpaceDN/>
      <w:adjustRightInd/>
      <w:spacing w:before="100" w:beforeAutospacing="1" w:after="119"/>
    </w:pPr>
    <w:rPr>
      <w:sz w:val="24"/>
      <w:szCs w:val="24"/>
    </w:rPr>
  </w:style>
  <w:style w:type="character" w:customStyle="1" w:styleId="art-postheader">
    <w:name w:val="art-postheader"/>
    <w:basedOn w:val="a0"/>
    <w:uiPriority w:val="99"/>
    <w:rsid w:val="00B610E1"/>
    <w:rPr>
      <w:rFonts w:cs="Times New Roman"/>
    </w:rPr>
  </w:style>
  <w:style w:type="character" w:customStyle="1" w:styleId="art-metadata-icons">
    <w:name w:val="art-metadata-icons"/>
    <w:basedOn w:val="a0"/>
    <w:uiPriority w:val="99"/>
    <w:rsid w:val="00B610E1"/>
    <w:rPr>
      <w:rFonts w:cs="Times New Roman"/>
    </w:rPr>
  </w:style>
  <w:style w:type="character" w:customStyle="1" w:styleId="b-serp-urlitem">
    <w:name w:val="b-serp-url__item"/>
    <w:basedOn w:val="a0"/>
    <w:uiPriority w:val="99"/>
    <w:rsid w:val="00F028DA"/>
    <w:rPr>
      <w:rFonts w:cs="Times New Roman"/>
    </w:rPr>
  </w:style>
  <w:style w:type="character" w:styleId="af0">
    <w:name w:val="FollowedHyperlink"/>
    <w:basedOn w:val="a0"/>
    <w:uiPriority w:val="99"/>
    <w:rsid w:val="00F028DA"/>
    <w:rPr>
      <w:rFonts w:cs="Times New Roman"/>
      <w:color w:val="800080"/>
      <w:u w:val="single"/>
    </w:rPr>
  </w:style>
  <w:style w:type="character" w:customStyle="1" w:styleId="butback">
    <w:name w:val="butback"/>
    <w:basedOn w:val="a0"/>
    <w:uiPriority w:val="99"/>
    <w:rsid w:val="001F21DD"/>
    <w:rPr>
      <w:rFonts w:cs="Times New Roman"/>
    </w:rPr>
  </w:style>
  <w:style w:type="character" w:customStyle="1" w:styleId="submenu-table">
    <w:name w:val="submenu-table"/>
    <w:basedOn w:val="a0"/>
    <w:uiPriority w:val="99"/>
    <w:rsid w:val="001F21DD"/>
    <w:rPr>
      <w:rFonts w:cs="Times New Roman"/>
    </w:rPr>
  </w:style>
  <w:style w:type="paragraph" w:styleId="af1">
    <w:name w:val="header"/>
    <w:basedOn w:val="a"/>
    <w:link w:val="af2"/>
    <w:uiPriority w:val="99"/>
    <w:rsid w:val="00537C3E"/>
    <w:pPr>
      <w:tabs>
        <w:tab w:val="center" w:pos="4677"/>
        <w:tab w:val="right" w:pos="9355"/>
      </w:tabs>
    </w:pPr>
  </w:style>
  <w:style w:type="character" w:customStyle="1" w:styleId="af2">
    <w:name w:val="Верхний колонтитул Знак"/>
    <w:basedOn w:val="a0"/>
    <w:link w:val="af1"/>
    <w:uiPriority w:val="99"/>
    <w:semiHidden/>
    <w:locked/>
    <w:rsid w:val="00252653"/>
    <w:rPr>
      <w:rFonts w:cs="Times New Roman"/>
      <w:sz w:val="20"/>
      <w:szCs w:val="20"/>
    </w:rPr>
  </w:style>
  <w:style w:type="character" w:styleId="af3">
    <w:name w:val="Strong"/>
    <w:basedOn w:val="a0"/>
    <w:uiPriority w:val="22"/>
    <w:qFormat/>
    <w:rsid w:val="00011E8A"/>
    <w:rPr>
      <w:rFonts w:cs="Times New Roman"/>
      <w:b/>
      <w:bCs/>
    </w:rPr>
  </w:style>
  <w:style w:type="character" w:styleId="af4">
    <w:name w:val="Emphasis"/>
    <w:basedOn w:val="a0"/>
    <w:uiPriority w:val="20"/>
    <w:qFormat/>
    <w:rsid w:val="003F5EA9"/>
    <w:rPr>
      <w:rFonts w:cs="Times New Roman"/>
      <w:i/>
      <w:iCs/>
    </w:rPr>
  </w:style>
  <w:style w:type="character" w:styleId="HTML">
    <w:name w:val="HTML Cite"/>
    <w:basedOn w:val="a0"/>
    <w:uiPriority w:val="99"/>
    <w:rsid w:val="003F5EA9"/>
    <w:rPr>
      <w:rFonts w:cs="Times New Roman"/>
      <w:i/>
      <w:iCs/>
    </w:rPr>
  </w:style>
  <w:style w:type="paragraph" w:styleId="af5">
    <w:name w:val="Balloon Text"/>
    <w:basedOn w:val="a"/>
    <w:link w:val="af6"/>
    <w:uiPriority w:val="99"/>
    <w:semiHidden/>
    <w:rsid w:val="00313560"/>
    <w:rPr>
      <w:rFonts w:ascii="Tahoma" w:hAnsi="Tahoma" w:cs="Tahoma"/>
      <w:sz w:val="16"/>
      <w:szCs w:val="16"/>
    </w:rPr>
  </w:style>
  <w:style w:type="character" w:customStyle="1" w:styleId="af6">
    <w:name w:val="Текст выноски Знак"/>
    <w:basedOn w:val="a0"/>
    <w:link w:val="af5"/>
    <w:uiPriority w:val="99"/>
    <w:locked/>
    <w:rsid w:val="00313560"/>
    <w:rPr>
      <w:rFonts w:ascii="Tahoma" w:hAnsi="Tahoma" w:cs="Tahoma"/>
      <w:sz w:val="16"/>
      <w:szCs w:val="16"/>
    </w:rPr>
  </w:style>
  <w:style w:type="paragraph" w:styleId="af7">
    <w:name w:val="List Paragraph"/>
    <w:basedOn w:val="a"/>
    <w:uiPriority w:val="99"/>
    <w:qFormat/>
    <w:rsid w:val="00B677D9"/>
    <w:pPr>
      <w:ind w:left="720"/>
    </w:pPr>
  </w:style>
  <w:style w:type="paragraph" w:styleId="af8">
    <w:name w:val="No Spacing"/>
    <w:qFormat/>
    <w:rsid w:val="0038078A"/>
    <w:pPr>
      <w:widowControl w:val="0"/>
      <w:autoSpaceDE w:val="0"/>
      <w:autoSpaceDN w:val="0"/>
      <w:adjustRightInd w:val="0"/>
    </w:pPr>
  </w:style>
  <w:style w:type="character" w:customStyle="1" w:styleId="apple-converted-space">
    <w:name w:val="apple-converted-space"/>
    <w:basedOn w:val="a0"/>
    <w:rsid w:val="008311A1"/>
    <w:rPr>
      <w:rFonts w:cs="Times New Roman"/>
    </w:rPr>
  </w:style>
  <w:style w:type="paragraph" w:styleId="HTML0">
    <w:name w:val="HTML Preformatted"/>
    <w:basedOn w:val="a"/>
    <w:link w:val="HTML1"/>
    <w:uiPriority w:val="99"/>
    <w:rsid w:val="000C0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1">
    <w:name w:val="Стандартный HTML Знак"/>
    <w:basedOn w:val="a0"/>
    <w:link w:val="HTML0"/>
    <w:uiPriority w:val="99"/>
    <w:locked/>
    <w:rsid w:val="000C08CE"/>
    <w:rPr>
      <w:rFonts w:ascii="Courier New" w:hAnsi="Courier New" w:cs="Courier New"/>
    </w:rPr>
  </w:style>
  <w:style w:type="paragraph" w:customStyle="1" w:styleId="s3">
    <w:name w:val="s_3"/>
    <w:basedOn w:val="a"/>
    <w:uiPriority w:val="99"/>
    <w:rsid w:val="0039084A"/>
    <w:pPr>
      <w:widowControl/>
      <w:autoSpaceDE/>
      <w:autoSpaceDN/>
      <w:adjustRightInd/>
      <w:spacing w:before="100" w:beforeAutospacing="1" w:after="100" w:afterAutospacing="1"/>
    </w:pPr>
    <w:rPr>
      <w:sz w:val="24"/>
      <w:szCs w:val="24"/>
    </w:rPr>
  </w:style>
  <w:style w:type="paragraph" w:customStyle="1" w:styleId="s52">
    <w:name w:val="s_52"/>
    <w:basedOn w:val="a"/>
    <w:uiPriority w:val="99"/>
    <w:rsid w:val="0039084A"/>
    <w:pPr>
      <w:widowControl/>
      <w:autoSpaceDE/>
      <w:autoSpaceDN/>
      <w:adjustRightInd/>
      <w:spacing w:before="100" w:beforeAutospacing="1" w:after="100" w:afterAutospacing="1"/>
    </w:pPr>
    <w:rPr>
      <w:sz w:val="24"/>
      <w:szCs w:val="24"/>
    </w:rPr>
  </w:style>
  <w:style w:type="paragraph" w:customStyle="1" w:styleId="c14">
    <w:name w:val="c14"/>
    <w:basedOn w:val="a"/>
    <w:uiPriority w:val="99"/>
    <w:rsid w:val="00D87015"/>
    <w:pPr>
      <w:widowControl/>
      <w:autoSpaceDE/>
      <w:autoSpaceDN/>
      <w:adjustRightInd/>
      <w:spacing w:before="100" w:beforeAutospacing="1" w:after="100" w:afterAutospacing="1"/>
    </w:pPr>
    <w:rPr>
      <w:sz w:val="24"/>
      <w:szCs w:val="24"/>
    </w:rPr>
  </w:style>
  <w:style w:type="character" w:customStyle="1" w:styleId="c27">
    <w:name w:val="c27"/>
    <w:basedOn w:val="a0"/>
    <w:uiPriority w:val="99"/>
    <w:rsid w:val="00D87015"/>
    <w:rPr>
      <w:rFonts w:cs="Times New Roman"/>
    </w:rPr>
  </w:style>
  <w:style w:type="paragraph" w:customStyle="1" w:styleId="c4">
    <w:name w:val="c4"/>
    <w:basedOn w:val="a"/>
    <w:uiPriority w:val="99"/>
    <w:rsid w:val="00D87015"/>
    <w:pPr>
      <w:widowControl/>
      <w:autoSpaceDE/>
      <w:autoSpaceDN/>
      <w:adjustRightInd/>
      <w:spacing w:before="100" w:beforeAutospacing="1" w:after="100" w:afterAutospacing="1"/>
    </w:pPr>
    <w:rPr>
      <w:sz w:val="24"/>
      <w:szCs w:val="24"/>
    </w:rPr>
  </w:style>
  <w:style w:type="character" w:customStyle="1" w:styleId="c33">
    <w:name w:val="c33"/>
    <w:basedOn w:val="a0"/>
    <w:uiPriority w:val="99"/>
    <w:rsid w:val="00D87015"/>
    <w:rPr>
      <w:rFonts w:cs="Times New Roman"/>
    </w:rPr>
  </w:style>
  <w:style w:type="paragraph" w:customStyle="1" w:styleId="c48">
    <w:name w:val="c48"/>
    <w:basedOn w:val="a"/>
    <w:uiPriority w:val="99"/>
    <w:rsid w:val="00D87015"/>
    <w:pPr>
      <w:widowControl/>
      <w:autoSpaceDE/>
      <w:autoSpaceDN/>
      <w:adjustRightInd/>
      <w:spacing w:before="100" w:beforeAutospacing="1" w:after="100" w:afterAutospacing="1"/>
    </w:pPr>
    <w:rPr>
      <w:sz w:val="24"/>
      <w:szCs w:val="24"/>
    </w:rPr>
  </w:style>
  <w:style w:type="character" w:customStyle="1" w:styleId="c18">
    <w:name w:val="c18"/>
    <w:basedOn w:val="a0"/>
    <w:uiPriority w:val="99"/>
    <w:rsid w:val="00D87015"/>
    <w:rPr>
      <w:rFonts w:cs="Times New Roman"/>
    </w:rPr>
  </w:style>
  <w:style w:type="paragraph" w:customStyle="1" w:styleId="c16">
    <w:name w:val="c16"/>
    <w:basedOn w:val="a"/>
    <w:uiPriority w:val="99"/>
    <w:rsid w:val="00940E72"/>
    <w:pPr>
      <w:widowControl/>
      <w:autoSpaceDE/>
      <w:autoSpaceDN/>
      <w:adjustRightInd/>
      <w:spacing w:before="100" w:beforeAutospacing="1" w:after="100" w:afterAutospacing="1"/>
    </w:pPr>
    <w:rPr>
      <w:sz w:val="24"/>
      <w:szCs w:val="24"/>
    </w:rPr>
  </w:style>
  <w:style w:type="character" w:customStyle="1" w:styleId="c8">
    <w:name w:val="c8"/>
    <w:basedOn w:val="a0"/>
    <w:uiPriority w:val="99"/>
    <w:rsid w:val="00940E72"/>
    <w:rPr>
      <w:rFonts w:cs="Times New Roman"/>
    </w:rPr>
  </w:style>
  <w:style w:type="paragraph" w:customStyle="1" w:styleId="c3">
    <w:name w:val="c3"/>
    <w:basedOn w:val="a"/>
    <w:uiPriority w:val="99"/>
    <w:rsid w:val="00940E72"/>
    <w:pPr>
      <w:widowControl/>
      <w:autoSpaceDE/>
      <w:autoSpaceDN/>
      <w:adjustRightInd/>
      <w:spacing w:before="100" w:beforeAutospacing="1" w:after="100" w:afterAutospacing="1"/>
    </w:pPr>
    <w:rPr>
      <w:sz w:val="24"/>
      <w:szCs w:val="24"/>
    </w:rPr>
  </w:style>
  <w:style w:type="character" w:customStyle="1" w:styleId="c10">
    <w:name w:val="c10"/>
    <w:basedOn w:val="a0"/>
    <w:uiPriority w:val="99"/>
    <w:rsid w:val="00940E72"/>
    <w:rPr>
      <w:rFonts w:cs="Times New Roman"/>
    </w:rPr>
  </w:style>
  <w:style w:type="character" w:customStyle="1" w:styleId="c2">
    <w:name w:val="c2"/>
    <w:basedOn w:val="a0"/>
    <w:uiPriority w:val="99"/>
    <w:rsid w:val="00940E72"/>
    <w:rPr>
      <w:rFonts w:cs="Times New Roman"/>
    </w:rPr>
  </w:style>
  <w:style w:type="paragraph" w:customStyle="1" w:styleId="c12c16c6c17">
    <w:name w:val="c12 c16 c6 c17"/>
    <w:basedOn w:val="a"/>
    <w:uiPriority w:val="99"/>
    <w:rsid w:val="00F73CD6"/>
    <w:pPr>
      <w:widowControl/>
      <w:autoSpaceDE/>
      <w:autoSpaceDN/>
      <w:adjustRightInd/>
      <w:spacing w:before="100" w:beforeAutospacing="1" w:after="100" w:afterAutospacing="1"/>
    </w:pPr>
    <w:rPr>
      <w:sz w:val="24"/>
      <w:szCs w:val="24"/>
    </w:rPr>
  </w:style>
  <w:style w:type="character" w:customStyle="1" w:styleId="c1c8">
    <w:name w:val="c1 c8"/>
    <w:basedOn w:val="a0"/>
    <w:uiPriority w:val="99"/>
    <w:rsid w:val="00F73CD6"/>
    <w:rPr>
      <w:rFonts w:cs="Times New Roman"/>
    </w:rPr>
  </w:style>
  <w:style w:type="paragraph" w:customStyle="1" w:styleId="Default">
    <w:name w:val="Default"/>
    <w:rsid w:val="00E92B27"/>
    <w:pPr>
      <w:autoSpaceDE w:val="0"/>
      <w:autoSpaceDN w:val="0"/>
      <w:adjustRightInd w:val="0"/>
    </w:pPr>
    <w:rPr>
      <w:rFonts w:ascii="Calibri" w:hAnsi="Calibri" w:cs="Calibri"/>
      <w:color w:val="000000"/>
      <w:sz w:val="24"/>
      <w:szCs w:val="24"/>
    </w:rPr>
  </w:style>
  <w:style w:type="character" w:customStyle="1" w:styleId="FontStyle15">
    <w:name w:val="Font Style15"/>
    <w:uiPriority w:val="99"/>
    <w:rsid w:val="00163F3B"/>
    <w:rPr>
      <w:rFonts w:ascii="Times New Roman" w:hAnsi="Times New Roman"/>
      <w:sz w:val="22"/>
    </w:rPr>
  </w:style>
  <w:style w:type="paragraph" w:styleId="af9">
    <w:name w:val="Subtitle"/>
    <w:basedOn w:val="a"/>
    <w:next w:val="a"/>
    <w:link w:val="afa"/>
    <w:uiPriority w:val="99"/>
    <w:qFormat/>
    <w:rsid w:val="00163F3B"/>
    <w:pPr>
      <w:widowControl/>
      <w:autoSpaceDE/>
      <w:autoSpaceDN/>
      <w:adjustRightInd/>
      <w:spacing w:after="60" w:line="276" w:lineRule="auto"/>
      <w:jc w:val="center"/>
      <w:outlineLvl w:val="1"/>
    </w:pPr>
    <w:rPr>
      <w:rFonts w:ascii="Cambria" w:hAnsi="Cambria" w:cs="Cambria"/>
      <w:sz w:val="24"/>
      <w:szCs w:val="24"/>
      <w:lang w:eastAsia="zh-CN"/>
    </w:rPr>
  </w:style>
  <w:style w:type="character" w:customStyle="1" w:styleId="afa">
    <w:name w:val="Подзаголовок Знак"/>
    <w:basedOn w:val="a0"/>
    <w:link w:val="af9"/>
    <w:uiPriority w:val="99"/>
    <w:locked/>
    <w:rsid w:val="00163F3B"/>
    <w:rPr>
      <w:rFonts w:ascii="Cambria" w:hAnsi="Cambria" w:cs="Cambria"/>
      <w:sz w:val="24"/>
      <w:szCs w:val="24"/>
      <w:lang w:eastAsia="zh-CN"/>
    </w:rPr>
  </w:style>
  <w:style w:type="paragraph" w:customStyle="1" w:styleId="FR2">
    <w:name w:val="FR2"/>
    <w:uiPriority w:val="99"/>
    <w:rsid w:val="00AD7E77"/>
    <w:pPr>
      <w:widowControl w:val="0"/>
      <w:spacing w:before="280"/>
      <w:ind w:left="240"/>
    </w:pPr>
    <w:rPr>
      <w:rFonts w:ascii="Arial" w:hAnsi="Arial" w:cs="Arial"/>
      <w:b/>
      <w:bCs/>
      <w:sz w:val="18"/>
      <w:szCs w:val="18"/>
    </w:rPr>
  </w:style>
  <w:style w:type="paragraph" w:customStyle="1" w:styleId="12">
    <w:name w:val="Стиль1"/>
    <w:basedOn w:val="a"/>
    <w:uiPriority w:val="99"/>
    <w:rsid w:val="00C35226"/>
    <w:pPr>
      <w:widowControl/>
      <w:suppressAutoHyphens/>
      <w:autoSpaceDE/>
      <w:autoSpaceDN/>
      <w:adjustRightInd/>
      <w:spacing w:line="100" w:lineRule="atLeast"/>
    </w:pPr>
    <w:rPr>
      <w:color w:val="00000A"/>
      <w:kern w:val="1"/>
      <w:sz w:val="28"/>
      <w:szCs w:val="28"/>
      <w:lang w:eastAsia="zh-CN"/>
    </w:rPr>
  </w:style>
  <w:style w:type="character" w:customStyle="1" w:styleId="11pt2">
    <w:name w:val="Основной текст + 11 pt2"/>
    <w:basedOn w:val="a0"/>
    <w:uiPriority w:val="99"/>
    <w:rsid w:val="00BA6224"/>
    <w:rPr>
      <w:rFonts w:cs="Times New Roman"/>
      <w:color w:val="000000"/>
      <w:spacing w:val="0"/>
      <w:w w:val="100"/>
      <w:position w:val="0"/>
      <w:sz w:val="22"/>
      <w:szCs w:val="22"/>
      <w:lang w:val="ru-RU" w:eastAsia="ru-RU"/>
    </w:rPr>
  </w:style>
  <w:style w:type="character" w:customStyle="1" w:styleId="afb">
    <w:name w:val="Основной текст_"/>
    <w:basedOn w:val="a0"/>
    <w:link w:val="26"/>
    <w:locked/>
    <w:rsid w:val="00BA6224"/>
    <w:rPr>
      <w:rFonts w:cs="Times New Roman"/>
      <w:sz w:val="26"/>
      <w:szCs w:val="26"/>
      <w:shd w:val="clear" w:color="auto" w:fill="FFFFFF"/>
    </w:rPr>
  </w:style>
  <w:style w:type="paragraph" w:customStyle="1" w:styleId="26">
    <w:name w:val="Основной текст2"/>
    <w:basedOn w:val="a"/>
    <w:link w:val="afb"/>
    <w:rsid w:val="00BA6224"/>
    <w:pPr>
      <w:shd w:val="clear" w:color="auto" w:fill="FFFFFF"/>
      <w:autoSpaceDE/>
      <w:autoSpaceDN/>
      <w:adjustRightInd/>
      <w:spacing w:line="322" w:lineRule="exact"/>
      <w:ind w:hanging="720"/>
      <w:jc w:val="both"/>
    </w:pPr>
    <w:rPr>
      <w:sz w:val="26"/>
      <w:szCs w:val="26"/>
    </w:rPr>
  </w:style>
  <w:style w:type="character" w:customStyle="1" w:styleId="toctext">
    <w:name w:val="toctext"/>
    <w:basedOn w:val="a0"/>
    <w:uiPriority w:val="99"/>
    <w:rsid w:val="00496AD9"/>
    <w:rPr>
      <w:rFonts w:cs="Times New Roman"/>
    </w:rPr>
  </w:style>
  <w:style w:type="paragraph" w:customStyle="1" w:styleId="c1c13c14">
    <w:name w:val="c1 c13 c14"/>
    <w:basedOn w:val="a"/>
    <w:uiPriority w:val="99"/>
    <w:rsid w:val="00132BA6"/>
    <w:pPr>
      <w:widowControl/>
      <w:autoSpaceDE/>
      <w:autoSpaceDN/>
      <w:adjustRightInd/>
      <w:spacing w:before="100" w:beforeAutospacing="1" w:after="100" w:afterAutospacing="1"/>
    </w:pPr>
    <w:rPr>
      <w:rFonts w:ascii="Calibri" w:hAnsi="Calibri" w:cs="Calibri"/>
      <w:sz w:val="24"/>
      <w:szCs w:val="24"/>
    </w:rPr>
  </w:style>
  <w:style w:type="paragraph" w:styleId="afc">
    <w:name w:val="TOC Heading"/>
    <w:basedOn w:val="1"/>
    <w:next w:val="a"/>
    <w:uiPriority w:val="99"/>
    <w:qFormat/>
    <w:rsid w:val="005058EB"/>
    <w:pPr>
      <w:keepLines/>
      <w:spacing w:before="480" w:line="276" w:lineRule="auto"/>
      <w:jc w:val="left"/>
      <w:outlineLvl w:val="9"/>
    </w:pPr>
    <w:rPr>
      <w:rFonts w:ascii="Cambria" w:hAnsi="Cambria" w:cs="Cambria"/>
      <w:b/>
      <w:bCs/>
      <w:color w:val="365F91"/>
      <w:lang w:eastAsia="en-US"/>
    </w:rPr>
  </w:style>
  <w:style w:type="character" w:customStyle="1" w:styleId="13">
    <w:name w:val="Основной текст1"/>
    <w:basedOn w:val="afb"/>
    <w:rsid w:val="00F54BE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36">
    <w:name w:val="Основной текст3"/>
    <w:basedOn w:val="a"/>
    <w:rsid w:val="00F54BE6"/>
    <w:pPr>
      <w:shd w:val="clear" w:color="auto" w:fill="FFFFFF"/>
      <w:autoSpaceDE/>
      <w:autoSpaceDN/>
      <w:adjustRightInd/>
      <w:spacing w:line="278" w:lineRule="exact"/>
      <w:ind w:hanging="360"/>
      <w:jc w:val="center"/>
    </w:pPr>
    <w:rPr>
      <w:color w:val="000000"/>
      <w:sz w:val="23"/>
      <w:szCs w:val="23"/>
      <w:lang w:bidi="ru-RU"/>
    </w:rPr>
  </w:style>
  <w:style w:type="character" w:customStyle="1" w:styleId="just-text">
    <w:name w:val="just-text"/>
    <w:basedOn w:val="a0"/>
    <w:rsid w:val="00E456AA"/>
  </w:style>
  <w:style w:type="paragraph" w:customStyle="1" w:styleId="14">
    <w:name w:val="Без интервала1"/>
    <w:rsid w:val="00F12707"/>
    <w:rPr>
      <w:rFonts w:ascii="Calibri" w:hAnsi="Calibri"/>
      <w:sz w:val="22"/>
      <w:szCs w:val="22"/>
    </w:rPr>
  </w:style>
  <w:style w:type="paragraph" w:customStyle="1" w:styleId="110">
    <w:name w:val="Заголовок 11"/>
    <w:basedOn w:val="a"/>
    <w:uiPriority w:val="1"/>
    <w:qFormat/>
    <w:rsid w:val="009360F4"/>
    <w:pPr>
      <w:adjustRightInd/>
      <w:ind w:left="106"/>
      <w:outlineLvl w:val="1"/>
    </w:pPr>
    <w:rPr>
      <w:b/>
      <w:bCs/>
      <w:sz w:val="24"/>
      <w:szCs w:val="24"/>
      <w:lang w:eastAsia="en-US"/>
    </w:rPr>
  </w:style>
  <w:style w:type="table" w:customStyle="1" w:styleId="15">
    <w:name w:val="Сетка таблицы1"/>
    <w:basedOn w:val="a1"/>
    <w:uiPriority w:val="59"/>
    <w:rsid w:val="0069117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6692">
      <w:bodyDiv w:val="1"/>
      <w:marLeft w:val="0"/>
      <w:marRight w:val="0"/>
      <w:marTop w:val="0"/>
      <w:marBottom w:val="0"/>
      <w:divBdr>
        <w:top w:val="none" w:sz="0" w:space="0" w:color="auto"/>
        <w:left w:val="none" w:sz="0" w:space="0" w:color="auto"/>
        <w:bottom w:val="none" w:sz="0" w:space="0" w:color="auto"/>
        <w:right w:val="none" w:sz="0" w:space="0" w:color="auto"/>
      </w:divBdr>
    </w:div>
    <w:div w:id="353505985">
      <w:bodyDiv w:val="1"/>
      <w:marLeft w:val="0"/>
      <w:marRight w:val="0"/>
      <w:marTop w:val="0"/>
      <w:marBottom w:val="0"/>
      <w:divBdr>
        <w:top w:val="none" w:sz="0" w:space="0" w:color="auto"/>
        <w:left w:val="none" w:sz="0" w:space="0" w:color="auto"/>
        <w:bottom w:val="none" w:sz="0" w:space="0" w:color="auto"/>
        <w:right w:val="none" w:sz="0" w:space="0" w:color="auto"/>
      </w:divBdr>
    </w:div>
    <w:div w:id="380329832">
      <w:bodyDiv w:val="1"/>
      <w:marLeft w:val="0"/>
      <w:marRight w:val="0"/>
      <w:marTop w:val="0"/>
      <w:marBottom w:val="0"/>
      <w:divBdr>
        <w:top w:val="none" w:sz="0" w:space="0" w:color="auto"/>
        <w:left w:val="none" w:sz="0" w:space="0" w:color="auto"/>
        <w:bottom w:val="none" w:sz="0" w:space="0" w:color="auto"/>
        <w:right w:val="none" w:sz="0" w:space="0" w:color="auto"/>
      </w:divBdr>
    </w:div>
    <w:div w:id="527526738">
      <w:bodyDiv w:val="1"/>
      <w:marLeft w:val="0"/>
      <w:marRight w:val="0"/>
      <w:marTop w:val="0"/>
      <w:marBottom w:val="0"/>
      <w:divBdr>
        <w:top w:val="none" w:sz="0" w:space="0" w:color="auto"/>
        <w:left w:val="none" w:sz="0" w:space="0" w:color="auto"/>
        <w:bottom w:val="none" w:sz="0" w:space="0" w:color="auto"/>
        <w:right w:val="none" w:sz="0" w:space="0" w:color="auto"/>
      </w:divBdr>
    </w:div>
    <w:div w:id="775977351">
      <w:bodyDiv w:val="1"/>
      <w:marLeft w:val="0"/>
      <w:marRight w:val="0"/>
      <w:marTop w:val="0"/>
      <w:marBottom w:val="0"/>
      <w:divBdr>
        <w:top w:val="none" w:sz="0" w:space="0" w:color="auto"/>
        <w:left w:val="none" w:sz="0" w:space="0" w:color="auto"/>
        <w:bottom w:val="none" w:sz="0" w:space="0" w:color="auto"/>
        <w:right w:val="none" w:sz="0" w:space="0" w:color="auto"/>
      </w:divBdr>
    </w:div>
    <w:div w:id="1119183796">
      <w:bodyDiv w:val="1"/>
      <w:marLeft w:val="0"/>
      <w:marRight w:val="0"/>
      <w:marTop w:val="0"/>
      <w:marBottom w:val="0"/>
      <w:divBdr>
        <w:top w:val="none" w:sz="0" w:space="0" w:color="auto"/>
        <w:left w:val="none" w:sz="0" w:space="0" w:color="auto"/>
        <w:bottom w:val="none" w:sz="0" w:space="0" w:color="auto"/>
        <w:right w:val="none" w:sz="0" w:space="0" w:color="auto"/>
      </w:divBdr>
    </w:div>
    <w:div w:id="1152065697">
      <w:marLeft w:val="0"/>
      <w:marRight w:val="0"/>
      <w:marTop w:val="0"/>
      <w:marBottom w:val="0"/>
      <w:divBdr>
        <w:top w:val="none" w:sz="0" w:space="0" w:color="auto"/>
        <w:left w:val="none" w:sz="0" w:space="0" w:color="auto"/>
        <w:bottom w:val="none" w:sz="0" w:space="0" w:color="auto"/>
        <w:right w:val="none" w:sz="0" w:space="0" w:color="auto"/>
      </w:divBdr>
    </w:div>
    <w:div w:id="1152065698">
      <w:marLeft w:val="0"/>
      <w:marRight w:val="0"/>
      <w:marTop w:val="0"/>
      <w:marBottom w:val="0"/>
      <w:divBdr>
        <w:top w:val="none" w:sz="0" w:space="0" w:color="auto"/>
        <w:left w:val="none" w:sz="0" w:space="0" w:color="auto"/>
        <w:bottom w:val="none" w:sz="0" w:space="0" w:color="auto"/>
        <w:right w:val="none" w:sz="0" w:space="0" w:color="auto"/>
      </w:divBdr>
      <w:divsChild>
        <w:div w:id="1152065708">
          <w:marLeft w:val="547"/>
          <w:marRight w:val="0"/>
          <w:marTop w:val="158"/>
          <w:marBottom w:val="0"/>
          <w:divBdr>
            <w:top w:val="none" w:sz="0" w:space="0" w:color="auto"/>
            <w:left w:val="none" w:sz="0" w:space="0" w:color="auto"/>
            <w:bottom w:val="none" w:sz="0" w:space="0" w:color="auto"/>
            <w:right w:val="none" w:sz="0" w:space="0" w:color="auto"/>
          </w:divBdr>
        </w:div>
      </w:divsChild>
    </w:div>
    <w:div w:id="1152065699">
      <w:marLeft w:val="0"/>
      <w:marRight w:val="0"/>
      <w:marTop w:val="0"/>
      <w:marBottom w:val="0"/>
      <w:divBdr>
        <w:top w:val="none" w:sz="0" w:space="0" w:color="auto"/>
        <w:left w:val="none" w:sz="0" w:space="0" w:color="auto"/>
        <w:bottom w:val="none" w:sz="0" w:space="0" w:color="auto"/>
        <w:right w:val="none" w:sz="0" w:space="0" w:color="auto"/>
      </w:divBdr>
      <w:divsChild>
        <w:div w:id="1152065702">
          <w:marLeft w:val="547"/>
          <w:marRight w:val="0"/>
          <w:marTop w:val="154"/>
          <w:marBottom w:val="0"/>
          <w:divBdr>
            <w:top w:val="none" w:sz="0" w:space="0" w:color="auto"/>
            <w:left w:val="none" w:sz="0" w:space="0" w:color="auto"/>
            <w:bottom w:val="none" w:sz="0" w:space="0" w:color="auto"/>
            <w:right w:val="none" w:sz="0" w:space="0" w:color="auto"/>
          </w:divBdr>
        </w:div>
      </w:divsChild>
    </w:div>
    <w:div w:id="1152065701">
      <w:marLeft w:val="0"/>
      <w:marRight w:val="0"/>
      <w:marTop w:val="0"/>
      <w:marBottom w:val="0"/>
      <w:divBdr>
        <w:top w:val="none" w:sz="0" w:space="0" w:color="auto"/>
        <w:left w:val="none" w:sz="0" w:space="0" w:color="auto"/>
        <w:bottom w:val="none" w:sz="0" w:space="0" w:color="auto"/>
        <w:right w:val="none" w:sz="0" w:space="0" w:color="auto"/>
      </w:divBdr>
    </w:div>
    <w:div w:id="1152065705">
      <w:marLeft w:val="0"/>
      <w:marRight w:val="0"/>
      <w:marTop w:val="0"/>
      <w:marBottom w:val="0"/>
      <w:divBdr>
        <w:top w:val="none" w:sz="0" w:space="0" w:color="auto"/>
        <w:left w:val="none" w:sz="0" w:space="0" w:color="auto"/>
        <w:bottom w:val="none" w:sz="0" w:space="0" w:color="auto"/>
        <w:right w:val="none" w:sz="0" w:space="0" w:color="auto"/>
      </w:divBdr>
    </w:div>
    <w:div w:id="1152065711">
      <w:marLeft w:val="0"/>
      <w:marRight w:val="0"/>
      <w:marTop w:val="0"/>
      <w:marBottom w:val="0"/>
      <w:divBdr>
        <w:top w:val="none" w:sz="0" w:space="0" w:color="auto"/>
        <w:left w:val="none" w:sz="0" w:space="0" w:color="auto"/>
        <w:bottom w:val="none" w:sz="0" w:space="0" w:color="auto"/>
        <w:right w:val="none" w:sz="0" w:space="0" w:color="auto"/>
      </w:divBdr>
      <w:divsChild>
        <w:div w:id="1152065700">
          <w:marLeft w:val="547"/>
          <w:marRight w:val="0"/>
          <w:marTop w:val="154"/>
          <w:marBottom w:val="0"/>
          <w:divBdr>
            <w:top w:val="none" w:sz="0" w:space="0" w:color="auto"/>
            <w:left w:val="none" w:sz="0" w:space="0" w:color="auto"/>
            <w:bottom w:val="none" w:sz="0" w:space="0" w:color="auto"/>
            <w:right w:val="none" w:sz="0" w:space="0" w:color="auto"/>
          </w:divBdr>
        </w:div>
        <w:div w:id="1152065707">
          <w:marLeft w:val="547"/>
          <w:marRight w:val="0"/>
          <w:marTop w:val="154"/>
          <w:marBottom w:val="0"/>
          <w:divBdr>
            <w:top w:val="none" w:sz="0" w:space="0" w:color="auto"/>
            <w:left w:val="none" w:sz="0" w:space="0" w:color="auto"/>
            <w:bottom w:val="none" w:sz="0" w:space="0" w:color="auto"/>
            <w:right w:val="none" w:sz="0" w:space="0" w:color="auto"/>
          </w:divBdr>
        </w:div>
        <w:div w:id="1152065710">
          <w:marLeft w:val="547"/>
          <w:marRight w:val="0"/>
          <w:marTop w:val="154"/>
          <w:marBottom w:val="0"/>
          <w:divBdr>
            <w:top w:val="none" w:sz="0" w:space="0" w:color="auto"/>
            <w:left w:val="none" w:sz="0" w:space="0" w:color="auto"/>
            <w:bottom w:val="none" w:sz="0" w:space="0" w:color="auto"/>
            <w:right w:val="none" w:sz="0" w:space="0" w:color="auto"/>
          </w:divBdr>
        </w:div>
        <w:div w:id="1152065712">
          <w:marLeft w:val="547"/>
          <w:marRight w:val="0"/>
          <w:marTop w:val="154"/>
          <w:marBottom w:val="0"/>
          <w:divBdr>
            <w:top w:val="none" w:sz="0" w:space="0" w:color="auto"/>
            <w:left w:val="none" w:sz="0" w:space="0" w:color="auto"/>
            <w:bottom w:val="none" w:sz="0" w:space="0" w:color="auto"/>
            <w:right w:val="none" w:sz="0" w:space="0" w:color="auto"/>
          </w:divBdr>
        </w:div>
      </w:divsChild>
    </w:div>
    <w:div w:id="1152065713">
      <w:marLeft w:val="0"/>
      <w:marRight w:val="0"/>
      <w:marTop w:val="0"/>
      <w:marBottom w:val="0"/>
      <w:divBdr>
        <w:top w:val="none" w:sz="0" w:space="0" w:color="auto"/>
        <w:left w:val="none" w:sz="0" w:space="0" w:color="auto"/>
        <w:bottom w:val="none" w:sz="0" w:space="0" w:color="auto"/>
        <w:right w:val="none" w:sz="0" w:space="0" w:color="auto"/>
      </w:divBdr>
      <w:divsChild>
        <w:div w:id="1152065703">
          <w:marLeft w:val="547"/>
          <w:marRight w:val="0"/>
          <w:marTop w:val="154"/>
          <w:marBottom w:val="0"/>
          <w:divBdr>
            <w:top w:val="none" w:sz="0" w:space="0" w:color="auto"/>
            <w:left w:val="none" w:sz="0" w:space="0" w:color="auto"/>
            <w:bottom w:val="none" w:sz="0" w:space="0" w:color="auto"/>
            <w:right w:val="none" w:sz="0" w:space="0" w:color="auto"/>
          </w:divBdr>
        </w:div>
        <w:div w:id="1152065706">
          <w:marLeft w:val="547"/>
          <w:marRight w:val="0"/>
          <w:marTop w:val="154"/>
          <w:marBottom w:val="0"/>
          <w:divBdr>
            <w:top w:val="none" w:sz="0" w:space="0" w:color="auto"/>
            <w:left w:val="none" w:sz="0" w:space="0" w:color="auto"/>
            <w:bottom w:val="none" w:sz="0" w:space="0" w:color="auto"/>
            <w:right w:val="none" w:sz="0" w:space="0" w:color="auto"/>
          </w:divBdr>
        </w:div>
        <w:div w:id="1152065709">
          <w:marLeft w:val="547"/>
          <w:marRight w:val="0"/>
          <w:marTop w:val="154"/>
          <w:marBottom w:val="0"/>
          <w:divBdr>
            <w:top w:val="none" w:sz="0" w:space="0" w:color="auto"/>
            <w:left w:val="none" w:sz="0" w:space="0" w:color="auto"/>
            <w:bottom w:val="none" w:sz="0" w:space="0" w:color="auto"/>
            <w:right w:val="none" w:sz="0" w:space="0" w:color="auto"/>
          </w:divBdr>
        </w:div>
        <w:div w:id="1152065781">
          <w:marLeft w:val="547"/>
          <w:marRight w:val="0"/>
          <w:marTop w:val="154"/>
          <w:marBottom w:val="0"/>
          <w:divBdr>
            <w:top w:val="none" w:sz="0" w:space="0" w:color="auto"/>
            <w:left w:val="none" w:sz="0" w:space="0" w:color="auto"/>
            <w:bottom w:val="none" w:sz="0" w:space="0" w:color="auto"/>
            <w:right w:val="none" w:sz="0" w:space="0" w:color="auto"/>
          </w:divBdr>
        </w:div>
      </w:divsChild>
    </w:div>
    <w:div w:id="1152065716">
      <w:marLeft w:val="0"/>
      <w:marRight w:val="0"/>
      <w:marTop w:val="0"/>
      <w:marBottom w:val="0"/>
      <w:divBdr>
        <w:top w:val="none" w:sz="0" w:space="0" w:color="auto"/>
        <w:left w:val="none" w:sz="0" w:space="0" w:color="auto"/>
        <w:bottom w:val="none" w:sz="0" w:space="0" w:color="auto"/>
        <w:right w:val="none" w:sz="0" w:space="0" w:color="auto"/>
      </w:divBdr>
    </w:div>
    <w:div w:id="1152065717">
      <w:marLeft w:val="0"/>
      <w:marRight w:val="0"/>
      <w:marTop w:val="0"/>
      <w:marBottom w:val="0"/>
      <w:divBdr>
        <w:top w:val="none" w:sz="0" w:space="0" w:color="auto"/>
        <w:left w:val="none" w:sz="0" w:space="0" w:color="auto"/>
        <w:bottom w:val="none" w:sz="0" w:space="0" w:color="auto"/>
        <w:right w:val="none" w:sz="0" w:space="0" w:color="auto"/>
      </w:divBdr>
      <w:divsChild>
        <w:div w:id="1152065761">
          <w:marLeft w:val="0"/>
          <w:marRight w:val="0"/>
          <w:marTop w:val="0"/>
          <w:marBottom w:val="0"/>
          <w:divBdr>
            <w:top w:val="none" w:sz="0" w:space="0" w:color="auto"/>
            <w:left w:val="none" w:sz="0" w:space="0" w:color="auto"/>
            <w:bottom w:val="none" w:sz="0" w:space="0" w:color="auto"/>
            <w:right w:val="none" w:sz="0" w:space="0" w:color="auto"/>
          </w:divBdr>
        </w:div>
      </w:divsChild>
    </w:div>
    <w:div w:id="1152065718">
      <w:marLeft w:val="0"/>
      <w:marRight w:val="0"/>
      <w:marTop w:val="0"/>
      <w:marBottom w:val="0"/>
      <w:divBdr>
        <w:top w:val="none" w:sz="0" w:space="0" w:color="auto"/>
        <w:left w:val="none" w:sz="0" w:space="0" w:color="auto"/>
        <w:bottom w:val="none" w:sz="0" w:space="0" w:color="auto"/>
        <w:right w:val="none" w:sz="0" w:space="0" w:color="auto"/>
      </w:divBdr>
    </w:div>
    <w:div w:id="1152065719">
      <w:marLeft w:val="0"/>
      <w:marRight w:val="0"/>
      <w:marTop w:val="0"/>
      <w:marBottom w:val="0"/>
      <w:divBdr>
        <w:top w:val="none" w:sz="0" w:space="0" w:color="auto"/>
        <w:left w:val="none" w:sz="0" w:space="0" w:color="auto"/>
        <w:bottom w:val="none" w:sz="0" w:space="0" w:color="auto"/>
        <w:right w:val="none" w:sz="0" w:space="0" w:color="auto"/>
      </w:divBdr>
    </w:div>
    <w:div w:id="1152065721">
      <w:marLeft w:val="0"/>
      <w:marRight w:val="0"/>
      <w:marTop w:val="0"/>
      <w:marBottom w:val="0"/>
      <w:divBdr>
        <w:top w:val="none" w:sz="0" w:space="0" w:color="auto"/>
        <w:left w:val="none" w:sz="0" w:space="0" w:color="auto"/>
        <w:bottom w:val="none" w:sz="0" w:space="0" w:color="auto"/>
        <w:right w:val="none" w:sz="0" w:space="0" w:color="auto"/>
      </w:divBdr>
      <w:divsChild>
        <w:div w:id="1152065731">
          <w:marLeft w:val="0"/>
          <w:marRight w:val="0"/>
          <w:marTop w:val="0"/>
          <w:marBottom w:val="0"/>
          <w:divBdr>
            <w:top w:val="none" w:sz="0" w:space="0" w:color="auto"/>
            <w:left w:val="none" w:sz="0" w:space="0" w:color="auto"/>
            <w:bottom w:val="none" w:sz="0" w:space="0" w:color="auto"/>
            <w:right w:val="none" w:sz="0" w:space="0" w:color="auto"/>
          </w:divBdr>
          <w:divsChild>
            <w:div w:id="1152065714">
              <w:marLeft w:val="0"/>
              <w:marRight w:val="0"/>
              <w:marTop w:val="0"/>
              <w:marBottom w:val="0"/>
              <w:divBdr>
                <w:top w:val="none" w:sz="0" w:space="0" w:color="auto"/>
                <w:left w:val="none" w:sz="0" w:space="0" w:color="auto"/>
                <w:bottom w:val="none" w:sz="0" w:space="0" w:color="auto"/>
                <w:right w:val="none" w:sz="0" w:space="0" w:color="auto"/>
              </w:divBdr>
            </w:div>
            <w:div w:id="1152065715">
              <w:marLeft w:val="0"/>
              <w:marRight w:val="0"/>
              <w:marTop w:val="0"/>
              <w:marBottom w:val="0"/>
              <w:divBdr>
                <w:top w:val="none" w:sz="0" w:space="0" w:color="auto"/>
                <w:left w:val="none" w:sz="0" w:space="0" w:color="auto"/>
                <w:bottom w:val="none" w:sz="0" w:space="0" w:color="auto"/>
                <w:right w:val="none" w:sz="0" w:space="0" w:color="auto"/>
              </w:divBdr>
            </w:div>
            <w:div w:id="1152065720">
              <w:marLeft w:val="0"/>
              <w:marRight w:val="0"/>
              <w:marTop w:val="0"/>
              <w:marBottom w:val="0"/>
              <w:divBdr>
                <w:top w:val="none" w:sz="0" w:space="0" w:color="auto"/>
                <w:left w:val="none" w:sz="0" w:space="0" w:color="auto"/>
                <w:bottom w:val="none" w:sz="0" w:space="0" w:color="auto"/>
                <w:right w:val="none" w:sz="0" w:space="0" w:color="auto"/>
              </w:divBdr>
            </w:div>
            <w:div w:id="1152065723">
              <w:marLeft w:val="0"/>
              <w:marRight w:val="0"/>
              <w:marTop w:val="0"/>
              <w:marBottom w:val="0"/>
              <w:divBdr>
                <w:top w:val="none" w:sz="0" w:space="0" w:color="auto"/>
                <w:left w:val="none" w:sz="0" w:space="0" w:color="auto"/>
                <w:bottom w:val="none" w:sz="0" w:space="0" w:color="auto"/>
                <w:right w:val="none" w:sz="0" w:space="0" w:color="auto"/>
              </w:divBdr>
            </w:div>
            <w:div w:id="1152065725">
              <w:marLeft w:val="0"/>
              <w:marRight w:val="0"/>
              <w:marTop w:val="0"/>
              <w:marBottom w:val="0"/>
              <w:divBdr>
                <w:top w:val="none" w:sz="0" w:space="0" w:color="auto"/>
                <w:left w:val="none" w:sz="0" w:space="0" w:color="auto"/>
                <w:bottom w:val="none" w:sz="0" w:space="0" w:color="auto"/>
                <w:right w:val="none" w:sz="0" w:space="0" w:color="auto"/>
              </w:divBdr>
            </w:div>
            <w:div w:id="1152065726">
              <w:marLeft w:val="0"/>
              <w:marRight w:val="0"/>
              <w:marTop w:val="0"/>
              <w:marBottom w:val="0"/>
              <w:divBdr>
                <w:top w:val="none" w:sz="0" w:space="0" w:color="auto"/>
                <w:left w:val="none" w:sz="0" w:space="0" w:color="auto"/>
                <w:bottom w:val="none" w:sz="0" w:space="0" w:color="auto"/>
                <w:right w:val="none" w:sz="0" w:space="0" w:color="auto"/>
              </w:divBdr>
            </w:div>
            <w:div w:id="1152065727">
              <w:marLeft w:val="0"/>
              <w:marRight w:val="0"/>
              <w:marTop w:val="0"/>
              <w:marBottom w:val="0"/>
              <w:divBdr>
                <w:top w:val="none" w:sz="0" w:space="0" w:color="auto"/>
                <w:left w:val="none" w:sz="0" w:space="0" w:color="auto"/>
                <w:bottom w:val="none" w:sz="0" w:space="0" w:color="auto"/>
                <w:right w:val="none" w:sz="0" w:space="0" w:color="auto"/>
              </w:divBdr>
            </w:div>
            <w:div w:id="1152065728">
              <w:marLeft w:val="0"/>
              <w:marRight w:val="0"/>
              <w:marTop w:val="0"/>
              <w:marBottom w:val="0"/>
              <w:divBdr>
                <w:top w:val="none" w:sz="0" w:space="0" w:color="auto"/>
                <w:left w:val="none" w:sz="0" w:space="0" w:color="auto"/>
                <w:bottom w:val="none" w:sz="0" w:space="0" w:color="auto"/>
                <w:right w:val="none" w:sz="0" w:space="0" w:color="auto"/>
              </w:divBdr>
            </w:div>
            <w:div w:id="1152065730">
              <w:marLeft w:val="0"/>
              <w:marRight w:val="0"/>
              <w:marTop w:val="0"/>
              <w:marBottom w:val="0"/>
              <w:divBdr>
                <w:top w:val="none" w:sz="0" w:space="0" w:color="auto"/>
                <w:left w:val="none" w:sz="0" w:space="0" w:color="auto"/>
                <w:bottom w:val="none" w:sz="0" w:space="0" w:color="auto"/>
                <w:right w:val="none" w:sz="0" w:space="0" w:color="auto"/>
              </w:divBdr>
            </w:div>
            <w:div w:id="1152065732">
              <w:marLeft w:val="0"/>
              <w:marRight w:val="0"/>
              <w:marTop w:val="0"/>
              <w:marBottom w:val="0"/>
              <w:divBdr>
                <w:top w:val="none" w:sz="0" w:space="0" w:color="auto"/>
                <w:left w:val="none" w:sz="0" w:space="0" w:color="auto"/>
                <w:bottom w:val="none" w:sz="0" w:space="0" w:color="auto"/>
                <w:right w:val="none" w:sz="0" w:space="0" w:color="auto"/>
              </w:divBdr>
            </w:div>
            <w:div w:id="1152065733">
              <w:marLeft w:val="0"/>
              <w:marRight w:val="0"/>
              <w:marTop w:val="0"/>
              <w:marBottom w:val="0"/>
              <w:divBdr>
                <w:top w:val="none" w:sz="0" w:space="0" w:color="auto"/>
                <w:left w:val="none" w:sz="0" w:space="0" w:color="auto"/>
                <w:bottom w:val="none" w:sz="0" w:space="0" w:color="auto"/>
                <w:right w:val="none" w:sz="0" w:space="0" w:color="auto"/>
              </w:divBdr>
            </w:div>
            <w:div w:id="1152065734">
              <w:marLeft w:val="0"/>
              <w:marRight w:val="0"/>
              <w:marTop w:val="0"/>
              <w:marBottom w:val="0"/>
              <w:divBdr>
                <w:top w:val="none" w:sz="0" w:space="0" w:color="auto"/>
                <w:left w:val="none" w:sz="0" w:space="0" w:color="auto"/>
                <w:bottom w:val="none" w:sz="0" w:space="0" w:color="auto"/>
                <w:right w:val="none" w:sz="0" w:space="0" w:color="auto"/>
              </w:divBdr>
            </w:div>
            <w:div w:id="1152065735">
              <w:marLeft w:val="0"/>
              <w:marRight w:val="0"/>
              <w:marTop w:val="0"/>
              <w:marBottom w:val="0"/>
              <w:divBdr>
                <w:top w:val="none" w:sz="0" w:space="0" w:color="auto"/>
                <w:left w:val="none" w:sz="0" w:space="0" w:color="auto"/>
                <w:bottom w:val="none" w:sz="0" w:space="0" w:color="auto"/>
                <w:right w:val="none" w:sz="0" w:space="0" w:color="auto"/>
              </w:divBdr>
            </w:div>
            <w:div w:id="1152065736">
              <w:marLeft w:val="0"/>
              <w:marRight w:val="0"/>
              <w:marTop w:val="0"/>
              <w:marBottom w:val="0"/>
              <w:divBdr>
                <w:top w:val="none" w:sz="0" w:space="0" w:color="auto"/>
                <w:left w:val="none" w:sz="0" w:space="0" w:color="auto"/>
                <w:bottom w:val="none" w:sz="0" w:space="0" w:color="auto"/>
                <w:right w:val="none" w:sz="0" w:space="0" w:color="auto"/>
              </w:divBdr>
            </w:div>
            <w:div w:id="1152065738">
              <w:marLeft w:val="0"/>
              <w:marRight w:val="0"/>
              <w:marTop w:val="0"/>
              <w:marBottom w:val="0"/>
              <w:divBdr>
                <w:top w:val="none" w:sz="0" w:space="0" w:color="auto"/>
                <w:left w:val="none" w:sz="0" w:space="0" w:color="auto"/>
                <w:bottom w:val="none" w:sz="0" w:space="0" w:color="auto"/>
                <w:right w:val="none" w:sz="0" w:space="0" w:color="auto"/>
              </w:divBdr>
            </w:div>
            <w:div w:id="1152065741">
              <w:marLeft w:val="0"/>
              <w:marRight w:val="0"/>
              <w:marTop w:val="0"/>
              <w:marBottom w:val="0"/>
              <w:divBdr>
                <w:top w:val="none" w:sz="0" w:space="0" w:color="auto"/>
                <w:left w:val="none" w:sz="0" w:space="0" w:color="auto"/>
                <w:bottom w:val="none" w:sz="0" w:space="0" w:color="auto"/>
                <w:right w:val="none" w:sz="0" w:space="0" w:color="auto"/>
              </w:divBdr>
            </w:div>
            <w:div w:id="1152065742">
              <w:marLeft w:val="0"/>
              <w:marRight w:val="0"/>
              <w:marTop w:val="0"/>
              <w:marBottom w:val="0"/>
              <w:divBdr>
                <w:top w:val="none" w:sz="0" w:space="0" w:color="auto"/>
                <w:left w:val="none" w:sz="0" w:space="0" w:color="auto"/>
                <w:bottom w:val="none" w:sz="0" w:space="0" w:color="auto"/>
                <w:right w:val="none" w:sz="0" w:space="0" w:color="auto"/>
              </w:divBdr>
            </w:div>
            <w:div w:id="1152065743">
              <w:marLeft w:val="0"/>
              <w:marRight w:val="0"/>
              <w:marTop w:val="0"/>
              <w:marBottom w:val="0"/>
              <w:divBdr>
                <w:top w:val="none" w:sz="0" w:space="0" w:color="auto"/>
                <w:left w:val="none" w:sz="0" w:space="0" w:color="auto"/>
                <w:bottom w:val="none" w:sz="0" w:space="0" w:color="auto"/>
                <w:right w:val="none" w:sz="0" w:space="0" w:color="auto"/>
              </w:divBdr>
            </w:div>
            <w:div w:id="1152065744">
              <w:marLeft w:val="0"/>
              <w:marRight w:val="0"/>
              <w:marTop w:val="0"/>
              <w:marBottom w:val="0"/>
              <w:divBdr>
                <w:top w:val="none" w:sz="0" w:space="0" w:color="auto"/>
                <w:left w:val="none" w:sz="0" w:space="0" w:color="auto"/>
                <w:bottom w:val="none" w:sz="0" w:space="0" w:color="auto"/>
                <w:right w:val="none" w:sz="0" w:space="0" w:color="auto"/>
              </w:divBdr>
            </w:div>
            <w:div w:id="1152065745">
              <w:marLeft w:val="0"/>
              <w:marRight w:val="0"/>
              <w:marTop w:val="0"/>
              <w:marBottom w:val="0"/>
              <w:divBdr>
                <w:top w:val="none" w:sz="0" w:space="0" w:color="auto"/>
                <w:left w:val="none" w:sz="0" w:space="0" w:color="auto"/>
                <w:bottom w:val="none" w:sz="0" w:space="0" w:color="auto"/>
                <w:right w:val="none" w:sz="0" w:space="0" w:color="auto"/>
              </w:divBdr>
            </w:div>
            <w:div w:id="1152065746">
              <w:marLeft w:val="0"/>
              <w:marRight w:val="0"/>
              <w:marTop w:val="0"/>
              <w:marBottom w:val="0"/>
              <w:divBdr>
                <w:top w:val="none" w:sz="0" w:space="0" w:color="auto"/>
                <w:left w:val="none" w:sz="0" w:space="0" w:color="auto"/>
                <w:bottom w:val="none" w:sz="0" w:space="0" w:color="auto"/>
                <w:right w:val="none" w:sz="0" w:space="0" w:color="auto"/>
              </w:divBdr>
            </w:div>
            <w:div w:id="1152065748">
              <w:marLeft w:val="0"/>
              <w:marRight w:val="0"/>
              <w:marTop w:val="0"/>
              <w:marBottom w:val="0"/>
              <w:divBdr>
                <w:top w:val="none" w:sz="0" w:space="0" w:color="auto"/>
                <w:left w:val="none" w:sz="0" w:space="0" w:color="auto"/>
                <w:bottom w:val="none" w:sz="0" w:space="0" w:color="auto"/>
                <w:right w:val="none" w:sz="0" w:space="0" w:color="auto"/>
              </w:divBdr>
            </w:div>
            <w:div w:id="1152065749">
              <w:marLeft w:val="0"/>
              <w:marRight w:val="0"/>
              <w:marTop w:val="0"/>
              <w:marBottom w:val="0"/>
              <w:divBdr>
                <w:top w:val="none" w:sz="0" w:space="0" w:color="auto"/>
                <w:left w:val="none" w:sz="0" w:space="0" w:color="auto"/>
                <w:bottom w:val="none" w:sz="0" w:space="0" w:color="auto"/>
                <w:right w:val="none" w:sz="0" w:space="0" w:color="auto"/>
              </w:divBdr>
            </w:div>
            <w:div w:id="1152065751">
              <w:marLeft w:val="0"/>
              <w:marRight w:val="0"/>
              <w:marTop w:val="0"/>
              <w:marBottom w:val="0"/>
              <w:divBdr>
                <w:top w:val="none" w:sz="0" w:space="0" w:color="auto"/>
                <w:left w:val="none" w:sz="0" w:space="0" w:color="auto"/>
                <w:bottom w:val="none" w:sz="0" w:space="0" w:color="auto"/>
                <w:right w:val="none" w:sz="0" w:space="0" w:color="auto"/>
              </w:divBdr>
            </w:div>
            <w:div w:id="1152065752">
              <w:marLeft w:val="0"/>
              <w:marRight w:val="0"/>
              <w:marTop w:val="0"/>
              <w:marBottom w:val="0"/>
              <w:divBdr>
                <w:top w:val="none" w:sz="0" w:space="0" w:color="auto"/>
                <w:left w:val="none" w:sz="0" w:space="0" w:color="auto"/>
                <w:bottom w:val="none" w:sz="0" w:space="0" w:color="auto"/>
                <w:right w:val="none" w:sz="0" w:space="0" w:color="auto"/>
              </w:divBdr>
            </w:div>
            <w:div w:id="1152065753">
              <w:marLeft w:val="0"/>
              <w:marRight w:val="0"/>
              <w:marTop w:val="0"/>
              <w:marBottom w:val="0"/>
              <w:divBdr>
                <w:top w:val="none" w:sz="0" w:space="0" w:color="auto"/>
                <w:left w:val="none" w:sz="0" w:space="0" w:color="auto"/>
                <w:bottom w:val="none" w:sz="0" w:space="0" w:color="auto"/>
                <w:right w:val="none" w:sz="0" w:space="0" w:color="auto"/>
              </w:divBdr>
            </w:div>
            <w:div w:id="1152065754">
              <w:marLeft w:val="0"/>
              <w:marRight w:val="0"/>
              <w:marTop w:val="0"/>
              <w:marBottom w:val="0"/>
              <w:divBdr>
                <w:top w:val="none" w:sz="0" w:space="0" w:color="auto"/>
                <w:left w:val="none" w:sz="0" w:space="0" w:color="auto"/>
                <w:bottom w:val="none" w:sz="0" w:space="0" w:color="auto"/>
                <w:right w:val="none" w:sz="0" w:space="0" w:color="auto"/>
              </w:divBdr>
            </w:div>
            <w:div w:id="1152065755">
              <w:marLeft w:val="0"/>
              <w:marRight w:val="0"/>
              <w:marTop w:val="0"/>
              <w:marBottom w:val="0"/>
              <w:divBdr>
                <w:top w:val="none" w:sz="0" w:space="0" w:color="auto"/>
                <w:left w:val="none" w:sz="0" w:space="0" w:color="auto"/>
                <w:bottom w:val="none" w:sz="0" w:space="0" w:color="auto"/>
                <w:right w:val="none" w:sz="0" w:space="0" w:color="auto"/>
              </w:divBdr>
            </w:div>
            <w:div w:id="1152065756">
              <w:marLeft w:val="0"/>
              <w:marRight w:val="0"/>
              <w:marTop w:val="0"/>
              <w:marBottom w:val="0"/>
              <w:divBdr>
                <w:top w:val="none" w:sz="0" w:space="0" w:color="auto"/>
                <w:left w:val="none" w:sz="0" w:space="0" w:color="auto"/>
                <w:bottom w:val="none" w:sz="0" w:space="0" w:color="auto"/>
                <w:right w:val="none" w:sz="0" w:space="0" w:color="auto"/>
              </w:divBdr>
            </w:div>
            <w:div w:id="1152065757">
              <w:marLeft w:val="0"/>
              <w:marRight w:val="0"/>
              <w:marTop w:val="0"/>
              <w:marBottom w:val="0"/>
              <w:divBdr>
                <w:top w:val="none" w:sz="0" w:space="0" w:color="auto"/>
                <w:left w:val="none" w:sz="0" w:space="0" w:color="auto"/>
                <w:bottom w:val="none" w:sz="0" w:space="0" w:color="auto"/>
                <w:right w:val="none" w:sz="0" w:space="0" w:color="auto"/>
              </w:divBdr>
            </w:div>
            <w:div w:id="1152065758">
              <w:marLeft w:val="0"/>
              <w:marRight w:val="0"/>
              <w:marTop w:val="0"/>
              <w:marBottom w:val="0"/>
              <w:divBdr>
                <w:top w:val="none" w:sz="0" w:space="0" w:color="auto"/>
                <w:left w:val="none" w:sz="0" w:space="0" w:color="auto"/>
                <w:bottom w:val="none" w:sz="0" w:space="0" w:color="auto"/>
                <w:right w:val="none" w:sz="0" w:space="0" w:color="auto"/>
              </w:divBdr>
            </w:div>
            <w:div w:id="1152065760">
              <w:marLeft w:val="0"/>
              <w:marRight w:val="0"/>
              <w:marTop w:val="0"/>
              <w:marBottom w:val="0"/>
              <w:divBdr>
                <w:top w:val="none" w:sz="0" w:space="0" w:color="auto"/>
                <w:left w:val="none" w:sz="0" w:space="0" w:color="auto"/>
                <w:bottom w:val="none" w:sz="0" w:space="0" w:color="auto"/>
                <w:right w:val="none" w:sz="0" w:space="0" w:color="auto"/>
              </w:divBdr>
            </w:div>
            <w:div w:id="1152065764">
              <w:marLeft w:val="0"/>
              <w:marRight w:val="0"/>
              <w:marTop w:val="0"/>
              <w:marBottom w:val="0"/>
              <w:divBdr>
                <w:top w:val="none" w:sz="0" w:space="0" w:color="auto"/>
                <w:left w:val="none" w:sz="0" w:space="0" w:color="auto"/>
                <w:bottom w:val="none" w:sz="0" w:space="0" w:color="auto"/>
                <w:right w:val="none" w:sz="0" w:space="0" w:color="auto"/>
              </w:divBdr>
            </w:div>
            <w:div w:id="1152065766">
              <w:marLeft w:val="0"/>
              <w:marRight w:val="0"/>
              <w:marTop w:val="0"/>
              <w:marBottom w:val="0"/>
              <w:divBdr>
                <w:top w:val="none" w:sz="0" w:space="0" w:color="auto"/>
                <w:left w:val="none" w:sz="0" w:space="0" w:color="auto"/>
                <w:bottom w:val="none" w:sz="0" w:space="0" w:color="auto"/>
                <w:right w:val="none" w:sz="0" w:space="0" w:color="auto"/>
              </w:divBdr>
            </w:div>
            <w:div w:id="1152065767">
              <w:marLeft w:val="0"/>
              <w:marRight w:val="0"/>
              <w:marTop w:val="0"/>
              <w:marBottom w:val="0"/>
              <w:divBdr>
                <w:top w:val="none" w:sz="0" w:space="0" w:color="auto"/>
                <w:left w:val="none" w:sz="0" w:space="0" w:color="auto"/>
                <w:bottom w:val="none" w:sz="0" w:space="0" w:color="auto"/>
                <w:right w:val="none" w:sz="0" w:space="0" w:color="auto"/>
              </w:divBdr>
            </w:div>
            <w:div w:id="1152065768">
              <w:marLeft w:val="0"/>
              <w:marRight w:val="0"/>
              <w:marTop w:val="0"/>
              <w:marBottom w:val="0"/>
              <w:divBdr>
                <w:top w:val="none" w:sz="0" w:space="0" w:color="auto"/>
                <w:left w:val="none" w:sz="0" w:space="0" w:color="auto"/>
                <w:bottom w:val="none" w:sz="0" w:space="0" w:color="auto"/>
                <w:right w:val="none" w:sz="0" w:space="0" w:color="auto"/>
              </w:divBdr>
            </w:div>
            <w:div w:id="1152065769">
              <w:marLeft w:val="0"/>
              <w:marRight w:val="0"/>
              <w:marTop w:val="0"/>
              <w:marBottom w:val="0"/>
              <w:divBdr>
                <w:top w:val="none" w:sz="0" w:space="0" w:color="auto"/>
                <w:left w:val="none" w:sz="0" w:space="0" w:color="auto"/>
                <w:bottom w:val="none" w:sz="0" w:space="0" w:color="auto"/>
                <w:right w:val="none" w:sz="0" w:space="0" w:color="auto"/>
              </w:divBdr>
            </w:div>
            <w:div w:id="1152065770">
              <w:marLeft w:val="0"/>
              <w:marRight w:val="0"/>
              <w:marTop w:val="0"/>
              <w:marBottom w:val="0"/>
              <w:divBdr>
                <w:top w:val="none" w:sz="0" w:space="0" w:color="auto"/>
                <w:left w:val="none" w:sz="0" w:space="0" w:color="auto"/>
                <w:bottom w:val="none" w:sz="0" w:space="0" w:color="auto"/>
                <w:right w:val="none" w:sz="0" w:space="0" w:color="auto"/>
              </w:divBdr>
            </w:div>
            <w:div w:id="1152065771">
              <w:marLeft w:val="0"/>
              <w:marRight w:val="0"/>
              <w:marTop w:val="0"/>
              <w:marBottom w:val="0"/>
              <w:divBdr>
                <w:top w:val="none" w:sz="0" w:space="0" w:color="auto"/>
                <w:left w:val="none" w:sz="0" w:space="0" w:color="auto"/>
                <w:bottom w:val="none" w:sz="0" w:space="0" w:color="auto"/>
                <w:right w:val="none" w:sz="0" w:space="0" w:color="auto"/>
              </w:divBdr>
            </w:div>
            <w:div w:id="1152065772">
              <w:marLeft w:val="0"/>
              <w:marRight w:val="0"/>
              <w:marTop w:val="0"/>
              <w:marBottom w:val="0"/>
              <w:divBdr>
                <w:top w:val="none" w:sz="0" w:space="0" w:color="auto"/>
                <w:left w:val="none" w:sz="0" w:space="0" w:color="auto"/>
                <w:bottom w:val="none" w:sz="0" w:space="0" w:color="auto"/>
                <w:right w:val="none" w:sz="0" w:space="0" w:color="auto"/>
              </w:divBdr>
            </w:div>
            <w:div w:id="11520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5722">
      <w:marLeft w:val="0"/>
      <w:marRight w:val="0"/>
      <w:marTop w:val="0"/>
      <w:marBottom w:val="0"/>
      <w:divBdr>
        <w:top w:val="none" w:sz="0" w:space="0" w:color="auto"/>
        <w:left w:val="none" w:sz="0" w:space="0" w:color="auto"/>
        <w:bottom w:val="none" w:sz="0" w:space="0" w:color="auto"/>
        <w:right w:val="none" w:sz="0" w:space="0" w:color="auto"/>
      </w:divBdr>
    </w:div>
    <w:div w:id="1152065724">
      <w:marLeft w:val="0"/>
      <w:marRight w:val="0"/>
      <w:marTop w:val="0"/>
      <w:marBottom w:val="0"/>
      <w:divBdr>
        <w:top w:val="none" w:sz="0" w:space="0" w:color="auto"/>
        <w:left w:val="none" w:sz="0" w:space="0" w:color="auto"/>
        <w:bottom w:val="none" w:sz="0" w:space="0" w:color="auto"/>
        <w:right w:val="none" w:sz="0" w:space="0" w:color="auto"/>
      </w:divBdr>
    </w:div>
    <w:div w:id="1152065737">
      <w:marLeft w:val="0"/>
      <w:marRight w:val="0"/>
      <w:marTop w:val="0"/>
      <w:marBottom w:val="0"/>
      <w:divBdr>
        <w:top w:val="none" w:sz="0" w:space="0" w:color="auto"/>
        <w:left w:val="none" w:sz="0" w:space="0" w:color="auto"/>
        <w:bottom w:val="none" w:sz="0" w:space="0" w:color="auto"/>
        <w:right w:val="none" w:sz="0" w:space="0" w:color="auto"/>
      </w:divBdr>
      <w:divsChild>
        <w:div w:id="1152065763">
          <w:marLeft w:val="0"/>
          <w:marRight w:val="0"/>
          <w:marTop w:val="0"/>
          <w:marBottom w:val="0"/>
          <w:divBdr>
            <w:top w:val="none" w:sz="0" w:space="0" w:color="auto"/>
            <w:left w:val="none" w:sz="0" w:space="0" w:color="auto"/>
            <w:bottom w:val="none" w:sz="0" w:space="0" w:color="auto"/>
            <w:right w:val="none" w:sz="0" w:space="0" w:color="auto"/>
          </w:divBdr>
          <w:divsChild>
            <w:div w:id="11520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5739">
      <w:marLeft w:val="0"/>
      <w:marRight w:val="0"/>
      <w:marTop w:val="0"/>
      <w:marBottom w:val="0"/>
      <w:divBdr>
        <w:top w:val="none" w:sz="0" w:space="0" w:color="auto"/>
        <w:left w:val="none" w:sz="0" w:space="0" w:color="auto"/>
        <w:bottom w:val="none" w:sz="0" w:space="0" w:color="auto"/>
        <w:right w:val="none" w:sz="0" w:space="0" w:color="auto"/>
      </w:divBdr>
    </w:div>
    <w:div w:id="1152065740">
      <w:marLeft w:val="0"/>
      <w:marRight w:val="0"/>
      <w:marTop w:val="0"/>
      <w:marBottom w:val="0"/>
      <w:divBdr>
        <w:top w:val="none" w:sz="0" w:space="0" w:color="auto"/>
        <w:left w:val="none" w:sz="0" w:space="0" w:color="auto"/>
        <w:bottom w:val="none" w:sz="0" w:space="0" w:color="auto"/>
        <w:right w:val="none" w:sz="0" w:space="0" w:color="auto"/>
      </w:divBdr>
    </w:div>
    <w:div w:id="1152065750">
      <w:marLeft w:val="0"/>
      <w:marRight w:val="0"/>
      <w:marTop w:val="0"/>
      <w:marBottom w:val="0"/>
      <w:divBdr>
        <w:top w:val="none" w:sz="0" w:space="0" w:color="auto"/>
        <w:left w:val="none" w:sz="0" w:space="0" w:color="auto"/>
        <w:bottom w:val="none" w:sz="0" w:space="0" w:color="auto"/>
        <w:right w:val="none" w:sz="0" w:space="0" w:color="auto"/>
      </w:divBdr>
      <w:divsChild>
        <w:div w:id="1152065747">
          <w:marLeft w:val="0"/>
          <w:marRight w:val="0"/>
          <w:marTop w:val="0"/>
          <w:marBottom w:val="0"/>
          <w:divBdr>
            <w:top w:val="none" w:sz="0" w:space="0" w:color="auto"/>
            <w:left w:val="none" w:sz="0" w:space="0" w:color="auto"/>
            <w:bottom w:val="none" w:sz="0" w:space="0" w:color="auto"/>
            <w:right w:val="none" w:sz="0" w:space="0" w:color="auto"/>
          </w:divBdr>
        </w:div>
      </w:divsChild>
    </w:div>
    <w:div w:id="1152065759">
      <w:marLeft w:val="0"/>
      <w:marRight w:val="0"/>
      <w:marTop w:val="0"/>
      <w:marBottom w:val="0"/>
      <w:divBdr>
        <w:top w:val="none" w:sz="0" w:space="0" w:color="auto"/>
        <w:left w:val="none" w:sz="0" w:space="0" w:color="auto"/>
        <w:bottom w:val="none" w:sz="0" w:space="0" w:color="auto"/>
        <w:right w:val="none" w:sz="0" w:space="0" w:color="auto"/>
      </w:divBdr>
    </w:div>
    <w:div w:id="1152065762">
      <w:marLeft w:val="0"/>
      <w:marRight w:val="0"/>
      <w:marTop w:val="0"/>
      <w:marBottom w:val="0"/>
      <w:divBdr>
        <w:top w:val="none" w:sz="0" w:space="0" w:color="auto"/>
        <w:left w:val="none" w:sz="0" w:space="0" w:color="auto"/>
        <w:bottom w:val="none" w:sz="0" w:space="0" w:color="auto"/>
        <w:right w:val="none" w:sz="0" w:space="0" w:color="auto"/>
      </w:divBdr>
    </w:div>
    <w:div w:id="1152065765">
      <w:marLeft w:val="0"/>
      <w:marRight w:val="0"/>
      <w:marTop w:val="0"/>
      <w:marBottom w:val="0"/>
      <w:divBdr>
        <w:top w:val="none" w:sz="0" w:space="0" w:color="auto"/>
        <w:left w:val="none" w:sz="0" w:space="0" w:color="auto"/>
        <w:bottom w:val="none" w:sz="0" w:space="0" w:color="auto"/>
        <w:right w:val="none" w:sz="0" w:space="0" w:color="auto"/>
      </w:divBdr>
    </w:div>
    <w:div w:id="1152065777">
      <w:marLeft w:val="0"/>
      <w:marRight w:val="0"/>
      <w:marTop w:val="0"/>
      <w:marBottom w:val="0"/>
      <w:divBdr>
        <w:top w:val="none" w:sz="0" w:space="0" w:color="auto"/>
        <w:left w:val="none" w:sz="0" w:space="0" w:color="auto"/>
        <w:bottom w:val="none" w:sz="0" w:space="0" w:color="auto"/>
        <w:right w:val="none" w:sz="0" w:space="0" w:color="auto"/>
      </w:divBdr>
      <w:divsChild>
        <w:div w:id="1152065776">
          <w:marLeft w:val="0"/>
          <w:marRight w:val="0"/>
          <w:marTop w:val="0"/>
          <w:marBottom w:val="0"/>
          <w:divBdr>
            <w:top w:val="none" w:sz="0" w:space="0" w:color="auto"/>
            <w:left w:val="none" w:sz="0" w:space="0" w:color="auto"/>
            <w:bottom w:val="none" w:sz="0" w:space="0" w:color="auto"/>
            <w:right w:val="none" w:sz="0" w:space="0" w:color="auto"/>
          </w:divBdr>
          <w:divsChild>
            <w:div w:id="1152065774">
              <w:marLeft w:val="0"/>
              <w:marRight w:val="0"/>
              <w:marTop w:val="0"/>
              <w:marBottom w:val="0"/>
              <w:divBdr>
                <w:top w:val="none" w:sz="0" w:space="0" w:color="auto"/>
                <w:left w:val="none" w:sz="0" w:space="0" w:color="auto"/>
                <w:bottom w:val="none" w:sz="0" w:space="0" w:color="auto"/>
                <w:right w:val="none" w:sz="0" w:space="0" w:color="auto"/>
              </w:divBdr>
            </w:div>
            <w:div w:id="1152065775">
              <w:marLeft w:val="0"/>
              <w:marRight w:val="0"/>
              <w:marTop w:val="0"/>
              <w:marBottom w:val="0"/>
              <w:divBdr>
                <w:top w:val="none" w:sz="0" w:space="0" w:color="auto"/>
                <w:left w:val="none" w:sz="0" w:space="0" w:color="auto"/>
                <w:bottom w:val="none" w:sz="0" w:space="0" w:color="auto"/>
                <w:right w:val="none" w:sz="0" w:space="0" w:color="auto"/>
              </w:divBdr>
            </w:div>
            <w:div w:id="11520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5779">
      <w:marLeft w:val="0"/>
      <w:marRight w:val="0"/>
      <w:marTop w:val="0"/>
      <w:marBottom w:val="0"/>
      <w:divBdr>
        <w:top w:val="none" w:sz="0" w:space="0" w:color="auto"/>
        <w:left w:val="none" w:sz="0" w:space="0" w:color="auto"/>
        <w:bottom w:val="none" w:sz="0" w:space="0" w:color="auto"/>
        <w:right w:val="none" w:sz="0" w:space="0" w:color="auto"/>
      </w:divBdr>
      <w:divsChild>
        <w:div w:id="1152065704">
          <w:marLeft w:val="547"/>
          <w:marRight w:val="0"/>
          <w:marTop w:val="192"/>
          <w:marBottom w:val="0"/>
          <w:divBdr>
            <w:top w:val="none" w:sz="0" w:space="0" w:color="auto"/>
            <w:left w:val="none" w:sz="0" w:space="0" w:color="auto"/>
            <w:bottom w:val="none" w:sz="0" w:space="0" w:color="auto"/>
            <w:right w:val="none" w:sz="0" w:space="0" w:color="auto"/>
          </w:divBdr>
        </w:div>
      </w:divsChild>
    </w:div>
    <w:div w:id="1152065780">
      <w:marLeft w:val="0"/>
      <w:marRight w:val="0"/>
      <w:marTop w:val="0"/>
      <w:marBottom w:val="0"/>
      <w:divBdr>
        <w:top w:val="none" w:sz="0" w:space="0" w:color="auto"/>
        <w:left w:val="none" w:sz="0" w:space="0" w:color="auto"/>
        <w:bottom w:val="none" w:sz="0" w:space="0" w:color="auto"/>
        <w:right w:val="none" w:sz="0" w:space="0" w:color="auto"/>
      </w:divBdr>
    </w:div>
    <w:div w:id="1152065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g.ru/2014/10/03/sanpin-do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frn.spb.ru/educ/talent/?download=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2013/12/11/obr-dok.html" TargetMode="External"/><Relationship Id="rId5" Type="http://schemas.openxmlformats.org/officeDocument/2006/relationships/webSettings" Target="webSettings.xml"/><Relationship Id="rId15" Type="http://schemas.openxmlformats.org/officeDocument/2006/relationships/hyperlink" Target="http://legalacts.ru/doc/pasport-prioritetnogo-proekta-dostupnoe-dopolnitelnoe-obrazovanie-dlja-detei-utv/" TargetMode="External"/><Relationship Id="rId10" Type="http://schemas.openxmlformats.org/officeDocument/2006/relationships/hyperlink" Target="http://www.rg.ru/2014/09/08/obrazovanie-site-dok.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zakonrf.info/zakon-ob-obrazovanii-v-r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C4CB7-7108-426D-8314-30E77047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11056</Words>
  <Characters>63024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ОБЛАСТНОЙ ЦЕНТР ДЕТСКОГО НАУЧНО-ТЕХНИЧЕСКОГО ТВОРЧЕСТВА</vt:lpstr>
    </vt:vector>
  </TitlesOfParts>
  <Company>HP</Company>
  <LinksUpToDate>false</LinksUpToDate>
  <CharactersWithSpaces>73933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ЦЕНТР ДЕТСКОГО НАУЧНО-ТЕХНИЧЕСКОГО ТВОРЧЕСТВА</dc:title>
  <dc:creator>User</dc:creator>
  <cp:lastModifiedBy>Секретарь</cp:lastModifiedBy>
  <cp:revision>2</cp:revision>
  <cp:lastPrinted>2020-10-19T13:16:00Z</cp:lastPrinted>
  <dcterms:created xsi:type="dcterms:W3CDTF">2023-09-22T11:44:00Z</dcterms:created>
  <dcterms:modified xsi:type="dcterms:W3CDTF">2023-09-22T11:44:00Z</dcterms:modified>
</cp:coreProperties>
</file>